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54" w:rsidRDefault="001B0604">
      <w:pPr>
        <w:spacing w:before="68"/>
        <w:ind w:left="1374" w:right="1259"/>
        <w:jc w:val="center"/>
        <w:rPr>
          <w:sz w:val="24"/>
        </w:rPr>
      </w:pPr>
      <w:bookmarkStart w:id="0" w:name="_GoBack"/>
      <w:bookmarkEnd w:id="0"/>
      <w:r>
        <w:pict>
          <v:rect id="_x0000_s1074" style="position:absolute;left:0;text-align:left;margin-left:526.3pt;margin-top:272.3pt;width:3pt;height:.6pt;z-index:-19915264;mso-position-horizontal-relative:page;mso-position-vertical-relative:page" fillcolor="black" stroked="f">
            <w10:wrap anchorx="page" anchory="page"/>
          </v:rect>
        </w:pict>
      </w:r>
      <w:r w:rsidR="00446598">
        <w:rPr>
          <w:sz w:val="24"/>
        </w:rPr>
        <w:t>МУНИЦИПАЛЬНОЕ</w:t>
      </w:r>
      <w:r w:rsidR="00446598">
        <w:rPr>
          <w:spacing w:val="-6"/>
          <w:sz w:val="24"/>
        </w:rPr>
        <w:t xml:space="preserve"> </w:t>
      </w:r>
      <w:r w:rsidR="00446598">
        <w:rPr>
          <w:sz w:val="24"/>
        </w:rPr>
        <w:t>КАЗЕННОЕ</w:t>
      </w:r>
      <w:r w:rsidR="00446598">
        <w:rPr>
          <w:spacing w:val="-5"/>
          <w:sz w:val="24"/>
        </w:rPr>
        <w:t xml:space="preserve"> </w:t>
      </w:r>
      <w:r w:rsidR="00446598">
        <w:rPr>
          <w:sz w:val="24"/>
        </w:rPr>
        <w:t>ОБЩЕОБРАЗОВАТЕЛЬНОЕ</w:t>
      </w:r>
      <w:r w:rsidR="00446598">
        <w:rPr>
          <w:spacing w:val="-5"/>
          <w:sz w:val="24"/>
        </w:rPr>
        <w:t xml:space="preserve"> </w:t>
      </w:r>
      <w:r w:rsidR="00446598">
        <w:rPr>
          <w:sz w:val="24"/>
        </w:rPr>
        <w:t>УЧРЕЖДЕНИЕ</w:t>
      </w:r>
    </w:p>
    <w:p w:rsidR="00A55654" w:rsidRDefault="00446598">
      <w:pPr>
        <w:spacing w:before="15" w:line="247" w:lineRule="auto"/>
        <w:ind w:left="1374" w:right="1249"/>
        <w:jc w:val="center"/>
        <w:rPr>
          <w:sz w:val="24"/>
        </w:rPr>
      </w:pPr>
      <w:r>
        <w:rPr>
          <w:sz w:val="24"/>
        </w:rPr>
        <w:t>« ЛИЦЕЙ №1 ГОРОДСКОГО ПОСЕЛЕНИЯ ТЕРЕК»</w:t>
      </w:r>
      <w:r>
        <w:rPr>
          <w:spacing w:val="1"/>
          <w:sz w:val="24"/>
        </w:rPr>
        <w:t xml:space="preserve"> </w:t>
      </w:r>
      <w:r>
        <w:rPr>
          <w:sz w:val="24"/>
        </w:rPr>
        <w:t>ТЕРСКОГО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МУНИЦИПАЛЬНОГОРАЙОНА</w:t>
      </w:r>
    </w:p>
    <w:p w:rsidR="00A55654" w:rsidRDefault="00446598">
      <w:pPr>
        <w:spacing w:before="5"/>
        <w:ind w:left="1374" w:right="1254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400704" behindDoc="1" locked="0" layoutInCell="1" allowOverlap="1">
            <wp:simplePos x="0" y="0"/>
            <wp:positionH relativeFrom="page">
              <wp:posOffset>4549775</wp:posOffset>
            </wp:positionH>
            <wp:positionV relativeFrom="paragraph">
              <wp:posOffset>1206793</wp:posOffset>
            </wp:positionV>
            <wp:extent cx="990600" cy="971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КАБАРДИНО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БАЛКАРСКОЙ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3"/>
        <w:ind w:left="0"/>
        <w:rPr>
          <w:sz w:val="25"/>
        </w:rPr>
      </w:pPr>
    </w:p>
    <w:tbl>
      <w:tblPr>
        <w:tblStyle w:val="TableNormal"/>
        <w:tblW w:w="0" w:type="auto"/>
        <w:tblInd w:w="532" w:type="dxa"/>
        <w:tblLayout w:type="fixed"/>
        <w:tblLook w:val="01E0" w:firstRow="1" w:lastRow="1" w:firstColumn="1" w:lastColumn="1" w:noHBand="0" w:noVBand="0"/>
      </w:tblPr>
      <w:tblGrid>
        <w:gridCol w:w="6097"/>
        <w:gridCol w:w="4395"/>
      </w:tblGrid>
      <w:tr w:rsidR="00A55654" w:rsidTr="0013117B">
        <w:trPr>
          <w:trHeight w:val="1446"/>
        </w:trPr>
        <w:tc>
          <w:tcPr>
            <w:tcW w:w="6097" w:type="dxa"/>
          </w:tcPr>
          <w:p w:rsidR="00A55654" w:rsidRDefault="00540CC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Согласована</w:t>
            </w:r>
          </w:p>
          <w:p w:rsidR="00A55654" w:rsidRDefault="00446598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Управляющим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г.п. Терек</w:t>
            </w:r>
          </w:p>
          <w:p w:rsidR="00A55654" w:rsidRDefault="00CC3AAA">
            <w:pPr>
              <w:pStyle w:val="TableParagraph"/>
              <w:spacing w:before="5"/>
              <w:ind w:left="167"/>
              <w:rPr>
                <w:sz w:val="24"/>
              </w:rPr>
            </w:pPr>
            <w:r>
              <w:rPr>
                <w:sz w:val="24"/>
              </w:rPr>
              <w:t>«31</w:t>
            </w:r>
            <w:r w:rsidR="00446598">
              <w:rPr>
                <w:sz w:val="24"/>
              </w:rPr>
              <w:t>»</w:t>
            </w:r>
            <w:r w:rsidR="00446598"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08</w:t>
            </w:r>
            <w:r w:rsidR="00446598">
              <w:rPr>
                <w:sz w:val="24"/>
                <w:u w:val="single"/>
              </w:rPr>
              <w:t>.</w:t>
            </w:r>
            <w:r w:rsidR="004465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446598">
              <w:rPr>
                <w:sz w:val="24"/>
              </w:rPr>
              <w:t>г.</w:t>
            </w:r>
            <w:r w:rsidR="00446598">
              <w:rPr>
                <w:spacing w:val="-3"/>
                <w:sz w:val="24"/>
              </w:rPr>
              <w:t xml:space="preserve"> </w:t>
            </w:r>
            <w:r w:rsidR="00446598">
              <w:rPr>
                <w:sz w:val="24"/>
              </w:rPr>
              <w:t>протокол</w:t>
            </w:r>
            <w:r w:rsidR="00446598">
              <w:rPr>
                <w:spacing w:val="-2"/>
                <w:sz w:val="24"/>
              </w:rPr>
              <w:t xml:space="preserve"> </w:t>
            </w:r>
            <w:r w:rsidR="00446598">
              <w:rPr>
                <w:sz w:val="24"/>
              </w:rPr>
              <w:t>№1</w:t>
            </w:r>
          </w:p>
        </w:tc>
        <w:tc>
          <w:tcPr>
            <w:tcW w:w="4395" w:type="dxa"/>
            <w:vMerge w:val="restart"/>
          </w:tcPr>
          <w:p w:rsidR="00A55654" w:rsidRDefault="00CC3AAA">
            <w:pPr>
              <w:pStyle w:val="TableParagraph"/>
              <w:spacing w:before="3"/>
              <w:ind w:left="1563"/>
              <w:rPr>
                <w:sz w:val="24"/>
              </w:rPr>
            </w:pPr>
            <w:r>
              <w:rPr>
                <w:sz w:val="24"/>
              </w:rPr>
              <w:t>Утве</w:t>
            </w:r>
            <w:r w:rsidR="00540CC6">
              <w:rPr>
                <w:sz w:val="24"/>
              </w:rPr>
              <w:t>рждена</w:t>
            </w:r>
          </w:p>
          <w:p w:rsidR="00A55654" w:rsidRDefault="00446598">
            <w:pPr>
              <w:pStyle w:val="TableParagraph"/>
              <w:tabs>
                <w:tab w:val="left" w:pos="1650"/>
              </w:tabs>
              <w:spacing w:before="10" w:line="247" w:lineRule="auto"/>
              <w:ind w:left="110" w:right="104" w:hanging="10"/>
              <w:rPr>
                <w:sz w:val="24"/>
              </w:rPr>
            </w:pPr>
            <w:r>
              <w:rPr>
                <w:sz w:val="24"/>
              </w:rPr>
              <w:t>Директором</w:t>
            </w:r>
            <w:r>
              <w:rPr>
                <w:sz w:val="24"/>
              </w:rPr>
              <w:tab/>
              <w:t>МКОУ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Терек</w:t>
            </w:r>
          </w:p>
          <w:p w:rsidR="00A55654" w:rsidRDefault="00A55654">
            <w:pPr>
              <w:pStyle w:val="TableParagraph"/>
              <w:spacing w:before="7"/>
              <w:rPr>
                <w:sz w:val="24"/>
              </w:rPr>
            </w:pPr>
          </w:p>
          <w:p w:rsidR="00A55654" w:rsidRDefault="00446598">
            <w:pPr>
              <w:pStyle w:val="TableParagraph"/>
              <w:tabs>
                <w:tab w:val="left" w:pos="2083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Л.З.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Балкарова</w:t>
            </w:r>
          </w:p>
          <w:p w:rsidR="00A55654" w:rsidRDefault="00A55654">
            <w:pPr>
              <w:pStyle w:val="TableParagraph"/>
              <w:spacing w:before="2"/>
              <w:rPr>
                <w:sz w:val="25"/>
              </w:rPr>
            </w:pPr>
          </w:p>
          <w:p w:rsidR="00A55654" w:rsidRDefault="00446598">
            <w:pPr>
              <w:pStyle w:val="TableParagraph"/>
              <w:spacing w:before="1"/>
              <w:ind w:left="154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 w:rsidR="00CC3AAA">
              <w:rPr>
                <w:sz w:val="24"/>
              </w:rPr>
              <w:t>«31</w:t>
            </w:r>
            <w:r>
              <w:rPr>
                <w:sz w:val="24"/>
              </w:rPr>
              <w:t>»</w:t>
            </w:r>
            <w:r>
              <w:rPr>
                <w:spacing w:val="23"/>
                <w:sz w:val="24"/>
              </w:rPr>
              <w:t xml:space="preserve"> </w:t>
            </w:r>
            <w:r w:rsidR="00CC3AAA">
              <w:rPr>
                <w:sz w:val="24"/>
              </w:rPr>
              <w:t>08.2023</w:t>
            </w:r>
            <w:r>
              <w:rPr>
                <w:sz w:val="24"/>
              </w:rPr>
              <w:t>г.</w:t>
            </w:r>
          </w:p>
          <w:p w:rsidR="00A55654" w:rsidRDefault="00446598">
            <w:pPr>
              <w:pStyle w:val="TableParagraph"/>
              <w:spacing w:before="10"/>
              <w:ind w:left="155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CC3AAA">
              <w:rPr>
                <w:sz w:val="24"/>
              </w:rPr>
              <w:t>53</w:t>
            </w:r>
          </w:p>
        </w:tc>
      </w:tr>
      <w:tr w:rsidR="00A55654" w:rsidTr="0013117B">
        <w:trPr>
          <w:trHeight w:val="1176"/>
        </w:trPr>
        <w:tc>
          <w:tcPr>
            <w:tcW w:w="6097" w:type="dxa"/>
          </w:tcPr>
          <w:p w:rsidR="00A55654" w:rsidRDefault="00286F8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A55654" w:rsidRDefault="00446598">
            <w:pPr>
              <w:pStyle w:val="TableParagraph"/>
              <w:spacing w:before="8" w:line="247" w:lineRule="auto"/>
              <w:ind w:left="102" w:right="156"/>
              <w:rPr>
                <w:sz w:val="24"/>
              </w:rPr>
            </w:pPr>
            <w:r>
              <w:rPr>
                <w:sz w:val="24"/>
              </w:rPr>
              <w:t>Педагогическим советом ДО МКОУЛицей№1 г.п. Терек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 w:rsidR="00CC3AAA">
              <w:rPr>
                <w:sz w:val="24"/>
              </w:rPr>
              <w:t>«31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 w:rsidR="00CC3AAA">
              <w:rPr>
                <w:sz w:val="24"/>
                <w:u w:val="single"/>
              </w:rPr>
              <w:t>08</w:t>
            </w:r>
            <w:r>
              <w:rPr>
                <w:sz w:val="24"/>
                <w:u w:val="single"/>
              </w:rPr>
              <w:t>.</w:t>
            </w:r>
            <w:r w:rsidR="00CC3AAA"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 №1</w:t>
            </w:r>
          </w:p>
        </w:tc>
        <w:tc>
          <w:tcPr>
            <w:tcW w:w="4395" w:type="dxa"/>
            <w:vMerge/>
          </w:tcPr>
          <w:p w:rsidR="00A55654" w:rsidRDefault="00A55654">
            <w:pPr>
              <w:rPr>
                <w:sz w:val="2"/>
                <w:szCs w:val="2"/>
              </w:rPr>
            </w:pPr>
          </w:p>
        </w:tc>
      </w:tr>
    </w:tbl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3"/>
        <w:ind w:left="0"/>
        <w:rPr>
          <w:sz w:val="25"/>
        </w:rPr>
      </w:pPr>
    </w:p>
    <w:p w:rsidR="00B11551" w:rsidRDefault="00446598" w:rsidP="00B11551">
      <w:pPr>
        <w:pStyle w:val="a4"/>
        <w:spacing w:before="80" w:line="249" w:lineRule="auto"/>
      </w:pPr>
      <w:r>
        <w:t>ОБРАЗОВАТЕЛЬНАЯ ПРОГРАММА</w:t>
      </w:r>
      <w:r>
        <w:rPr>
          <w:spacing w:val="-117"/>
        </w:rPr>
        <w:t xml:space="preserve"> </w:t>
      </w:r>
    </w:p>
    <w:p w:rsidR="00A55654" w:rsidRDefault="006A1762" w:rsidP="0013117B">
      <w:pPr>
        <w:pStyle w:val="a3"/>
        <w:ind w:left="0"/>
        <w:jc w:val="center"/>
        <w:rPr>
          <w:b/>
          <w:sz w:val="52"/>
        </w:rPr>
      </w:pPr>
      <w:r>
        <w:rPr>
          <w:b/>
          <w:sz w:val="52"/>
        </w:rPr>
        <w:t>дошкольного образования</w:t>
      </w:r>
    </w:p>
    <w:p w:rsidR="006A1762" w:rsidRPr="006A1762" w:rsidRDefault="006A1762" w:rsidP="006A1762">
      <w:pPr>
        <w:spacing w:before="68"/>
        <w:ind w:left="1374" w:right="1259"/>
        <w:jc w:val="center"/>
        <w:rPr>
          <w:rFonts w:cs="Aharoni"/>
          <w:sz w:val="24"/>
        </w:rPr>
      </w:pPr>
      <w:r w:rsidRPr="006A1762">
        <w:rPr>
          <w:rFonts w:cs="Aharon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04064" behindDoc="1" locked="0" layoutInCell="1" allowOverlap="1" wp14:anchorId="1DCD24C6" wp14:editId="62089113">
                <wp:simplePos x="0" y="0"/>
                <wp:positionH relativeFrom="page">
                  <wp:posOffset>6684010</wp:posOffset>
                </wp:positionH>
                <wp:positionV relativeFrom="page">
                  <wp:posOffset>3458210</wp:posOffset>
                </wp:positionV>
                <wp:extent cx="38100" cy="762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26.3pt;margin-top:272.3pt;width:3pt;height:.6pt;z-index:-15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" fillcolor="black" stroked="f">
                <w10:wrap anchorx="page" anchory="page"/>
              </v:rect>
            </w:pict>
          </mc:Fallback>
        </mc:AlternateContent>
      </w:r>
      <w:r>
        <w:rPr>
          <w:rFonts w:cs="Aharoni"/>
          <w:sz w:val="24"/>
        </w:rPr>
        <w:t xml:space="preserve">ДОШКОЛЬНОГО ОТДЕЛЕНИЯ МУНИЦИПАЛЬНОГО </w:t>
      </w:r>
      <w:r w:rsidRPr="006A1762">
        <w:rPr>
          <w:rFonts w:cs="Aharoni"/>
          <w:spacing w:val="-6"/>
          <w:sz w:val="24"/>
        </w:rPr>
        <w:t xml:space="preserve"> </w:t>
      </w:r>
      <w:r>
        <w:rPr>
          <w:rFonts w:cs="Aharoni"/>
          <w:sz w:val="24"/>
        </w:rPr>
        <w:t>КАЗЕННОГО ОБЩЕОБРАЗОВАТЕЛЬНОГО</w:t>
      </w:r>
      <w:r w:rsidRPr="006A1762">
        <w:rPr>
          <w:rFonts w:cs="Aharoni"/>
          <w:sz w:val="24"/>
        </w:rPr>
        <w:t>УЧРЕЖДЕНИЕ</w:t>
      </w:r>
    </w:p>
    <w:p w:rsidR="00A55654" w:rsidRPr="006A1762" w:rsidRDefault="006A1762" w:rsidP="006A1762">
      <w:pPr>
        <w:spacing w:before="15" w:line="247" w:lineRule="auto"/>
        <w:ind w:left="1374" w:right="1249"/>
        <w:jc w:val="center"/>
        <w:rPr>
          <w:rFonts w:cs="Aharoni"/>
          <w:sz w:val="24"/>
        </w:rPr>
      </w:pPr>
      <w:r w:rsidRPr="006A1762">
        <w:rPr>
          <w:rFonts w:cs="Aharoni"/>
          <w:sz w:val="24"/>
        </w:rPr>
        <w:t>« ЛИЦЕЙ №1 ГОРОДСКОГО ПОСЕЛЕНИЯ ТЕРЕК»</w:t>
      </w:r>
      <w:r w:rsidRPr="006A1762">
        <w:rPr>
          <w:rFonts w:cs="Aharoni"/>
          <w:spacing w:val="1"/>
          <w:sz w:val="24"/>
        </w:rPr>
        <w:t xml:space="preserve"> </w:t>
      </w:r>
      <w:r w:rsidRPr="006A1762">
        <w:rPr>
          <w:rFonts w:cs="Aharoni"/>
          <w:sz w:val="24"/>
        </w:rPr>
        <w:t>ТЕРСКОГО</w:t>
      </w:r>
      <w:r w:rsidRPr="006A1762">
        <w:rPr>
          <w:rFonts w:cs="Aharoni"/>
          <w:spacing w:val="-57"/>
          <w:sz w:val="24"/>
        </w:rPr>
        <w:t xml:space="preserve"> </w:t>
      </w:r>
      <w:r w:rsidRPr="006A1762">
        <w:rPr>
          <w:rFonts w:cs="Aharoni"/>
          <w:sz w:val="24"/>
        </w:rPr>
        <w:t>МУНИЦИПАЛЬНОГОРАЙОНА</w:t>
      </w:r>
    </w:p>
    <w:p w:rsidR="00A55654" w:rsidRDefault="00540CC6">
      <w:pPr>
        <w:pStyle w:val="a3"/>
        <w:ind w:left="0"/>
        <w:rPr>
          <w:b/>
          <w:sz w:val="52"/>
        </w:rPr>
      </w:pPr>
      <w:r>
        <w:rPr>
          <w:b/>
          <w:sz w:val="52"/>
        </w:rPr>
        <w:t xml:space="preserve"> </w:t>
      </w:r>
    </w:p>
    <w:p w:rsidR="00A55654" w:rsidRDefault="00A55654">
      <w:pPr>
        <w:pStyle w:val="a3"/>
        <w:ind w:left="0"/>
        <w:rPr>
          <w:b/>
          <w:sz w:val="52"/>
        </w:rPr>
      </w:pPr>
    </w:p>
    <w:p w:rsidR="00A55654" w:rsidRDefault="00A55654">
      <w:pPr>
        <w:pStyle w:val="a3"/>
        <w:ind w:left="0"/>
        <w:rPr>
          <w:b/>
          <w:sz w:val="52"/>
        </w:rPr>
      </w:pPr>
    </w:p>
    <w:p w:rsidR="00A55654" w:rsidRDefault="00A55654">
      <w:pPr>
        <w:pStyle w:val="a3"/>
        <w:ind w:left="0"/>
        <w:rPr>
          <w:b/>
          <w:sz w:val="52"/>
        </w:rPr>
      </w:pPr>
    </w:p>
    <w:p w:rsidR="00A55654" w:rsidRDefault="00A55654">
      <w:pPr>
        <w:pStyle w:val="a3"/>
        <w:ind w:left="0"/>
        <w:rPr>
          <w:b/>
          <w:sz w:val="52"/>
        </w:rPr>
      </w:pPr>
    </w:p>
    <w:p w:rsidR="0013117B" w:rsidRDefault="0013117B">
      <w:pPr>
        <w:pStyle w:val="a3"/>
        <w:ind w:left="0"/>
        <w:rPr>
          <w:b/>
          <w:sz w:val="52"/>
        </w:rPr>
      </w:pPr>
    </w:p>
    <w:p w:rsidR="0013117B" w:rsidRDefault="0013117B">
      <w:pPr>
        <w:spacing w:before="1"/>
        <w:ind w:left="1374" w:right="1353"/>
        <w:jc w:val="center"/>
        <w:rPr>
          <w:b/>
          <w:sz w:val="24"/>
        </w:rPr>
      </w:pPr>
    </w:p>
    <w:p w:rsidR="0013117B" w:rsidRDefault="0013117B">
      <w:pPr>
        <w:spacing w:before="1"/>
        <w:ind w:left="1374" w:right="1353"/>
        <w:jc w:val="center"/>
        <w:rPr>
          <w:b/>
          <w:sz w:val="24"/>
        </w:rPr>
      </w:pPr>
    </w:p>
    <w:p w:rsidR="0013117B" w:rsidRDefault="0013117B">
      <w:pPr>
        <w:spacing w:before="1"/>
        <w:ind w:left="1374" w:right="1353"/>
        <w:jc w:val="center"/>
        <w:rPr>
          <w:b/>
          <w:sz w:val="24"/>
        </w:rPr>
      </w:pPr>
    </w:p>
    <w:p w:rsidR="0013117B" w:rsidRDefault="0013117B">
      <w:pPr>
        <w:spacing w:before="1"/>
        <w:ind w:left="1374" w:right="1353"/>
        <w:jc w:val="center"/>
        <w:rPr>
          <w:b/>
          <w:sz w:val="24"/>
        </w:rPr>
      </w:pPr>
    </w:p>
    <w:p w:rsidR="00A24675" w:rsidRDefault="00446598" w:rsidP="0013117B">
      <w:pPr>
        <w:spacing w:before="1"/>
        <w:ind w:left="1374" w:right="1353"/>
        <w:jc w:val="center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Терек,</w:t>
      </w:r>
      <w:r>
        <w:rPr>
          <w:b/>
          <w:spacing w:val="-1"/>
          <w:sz w:val="24"/>
        </w:rPr>
        <w:t xml:space="preserve"> </w:t>
      </w:r>
      <w:r w:rsidR="00286F8F">
        <w:rPr>
          <w:b/>
          <w:sz w:val="24"/>
        </w:rPr>
        <w:t>2023</w:t>
      </w:r>
      <w:r>
        <w:rPr>
          <w:b/>
          <w:sz w:val="24"/>
        </w:rPr>
        <w:t>г.</w:t>
      </w:r>
    </w:p>
    <w:p w:rsidR="00A55654" w:rsidRDefault="00A55654">
      <w:pPr>
        <w:sectPr w:rsidR="00A55654" w:rsidSect="0013117B">
          <w:type w:val="continuous"/>
          <w:pgSz w:w="11910" w:h="16840"/>
          <w:pgMar w:top="1040" w:right="160" w:bottom="851" w:left="320" w:header="720" w:footer="720" w:gutter="0"/>
          <w:cols w:space="720"/>
        </w:sectPr>
      </w:pPr>
    </w:p>
    <w:p w:rsidR="00A24675" w:rsidRPr="00A24675" w:rsidRDefault="00A24675" w:rsidP="00A24675">
      <w:pPr>
        <w:pStyle w:val="a5"/>
        <w:tabs>
          <w:tab w:val="left" w:pos="1533"/>
          <w:tab w:val="left" w:pos="1534"/>
        </w:tabs>
        <w:spacing w:before="67" w:line="247" w:lineRule="auto"/>
        <w:ind w:right="1198" w:firstLine="0"/>
        <w:jc w:val="left"/>
        <w:rPr>
          <w:b/>
          <w:sz w:val="28"/>
        </w:rPr>
      </w:pPr>
      <w:r>
        <w:rPr>
          <w:sz w:val="28"/>
        </w:rPr>
        <w:lastRenderedPageBreak/>
        <w:t xml:space="preserve">   </w:t>
      </w:r>
      <w:r w:rsidRPr="00A24675">
        <w:rPr>
          <w:b/>
          <w:sz w:val="28"/>
        </w:rPr>
        <w:t>Программа разработана:</w:t>
      </w:r>
    </w:p>
    <w:p w:rsidR="00A55654" w:rsidRPr="00A24675" w:rsidRDefault="00446598" w:rsidP="005A0E70">
      <w:pPr>
        <w:pStyle w:val="a5"/>
        <w:numPr>
          <w:ilvl w:val="0"/>
          <w:numId w:val="36"/>
        </w:numPr>
        <w:tabs>
          <w:tab w:val="left" w:pos="1533"/>
          <w:tab w:val="left" w:pos="1534"/>
        </w:tabs>
        <w:spacing w:before="67" w:line="247" w:lineRule="auto"/>
        <w:ind w:right="1198" w:firstLine="0"/>
        <w:rPr>
          <w:sz w:val="28"/>
        </w:rPr>
      </w:pPr>
      <w:r w:rsidRPr="00A24675">
        <w:rPr>
          <w:sz w:val="28"/>
        </w:rPr>
        <w:t>в</w:t>
      </w:r>
      <w:r w:rsidRPr="00A24675">
        <w:rPr>
          <w:spacing w:val="1"/>
          <w:sz w:val="28"/>
        </w:rPr>
        <w:t xml:space="preserve"> </w:t>
      </w:r>
      <w:r w:rsidRPr="00A24675">
        <w:rPr>
          <w:sz w:val="28"/>
        </w:rPr>
        <w:t>соответствии:</w:t>
      </w:r>
      <w:r w:rsidRPr="00A24675">
        <w:rPr>
          <w:spacing w:val="1"/>
          <w:sz w:val="28"/>
        </w:rPr>
        <w:t xml:space="preserve"> </w:t>
      </w:r>
      <w:r w:rsidRPr="00A24675">
        <w:rPr>
          <w:sz w:val="28"/>
        </w:rPr>
        <w:t>с</w:t>
      </w:r>
      <w:r w:rsidRPr="00A24675">
        <w:rPr>
          <w:spacing w:val="1"/>
          <w:sz w:val="28"/>
        </w:rPr>
        <w:t xml:space="preserve"> </w:t>
      </w:r>
      <w:r w:rsidRPr="00A24675">
        <w:rPr>
          <w:sz w:val="28"/>
        </w:rPr>
        <w:t>федеральным</w:t>
      </w:r>
      <w:r w:rsidRPr="00A24675">
        <w:rPr>
          <w:spacing w:val="1"/>
          <w:sz w:val="28"/>
        </w:rPr>
        <w:t xml:space="preserve"> </w:t>
      </w:r>
      <w:r w:rsidRPr="00A24675">
        <w:rPr>
          <w:sz w:val="28"/>
        </w:rPr>
        <w:t>государственным</w:t>
      </w:r>
      <w:r w:rsidRPr="00A24675">
        <w:rPr>
          <w:spacing w:val="1"/>
          <w:sz w:val="28"/>
        </w:rPr>
        <w:t xml:space="preserve"> </w:t>
      </w:r>
      <w:r w:rsidRPr="00A24675">
        <w:rPr>
          <w:sz w:val="28"/>
        </w:rPr>
        <w:t>образовательным</w:t>
      </w:r>
      <w:r w:rsidRPr="00A24675">
        <w:rPr>
          <w:spacing w:val="-67"/>
          <w:sz w:val="28"/>
        </w:rPr>
        <w:t xml:space="preserve"> </w:t>
      </w:r>
      <w:r w:rsidRPr="00A24675">
        <w:rPr>
          <w:sz w:val="28"/>
        </w:rPr>
        <w:t>стандартом</w:t>
      </w:r>
      <w:r w:rsidRPr="00A24675">
        <w:rPr>
          <w:spacing w:val="-4"/>
          <w:sz w:val="28"/>
        </w:rPr>
        <w:t xml:space="preserve"> </w:t>
      </w:r>
      <w:r w:rsidRPr="00A24675">
        <w:rPr>
          <w:sz w:val="28"/>
        </w:rPr>
        <w:t>дошкольного</w:t>
      </w:r>
      <w:r w:rsidRPr="00A24675">
        <w:rPr>
          <w:spacing w:val="1"/>
          <w:sz w:val="28"/>
        </w:rPr>
        <w:t xml:space="preserve"> </w:t>
      </w:r>
      <w:r w:rsidRPr="00A24675">
        <w:rPr>
          <w:sz w:val="28"/>
        </w:rPr>
        <w:t>образования (ФГОС</w:t>
      </w:r>
      <w:r w:rsidRPr="00A24675">
        <w:rPr>
          <w:spacing w:val="-1"/>
          <w:sz w:val="28"/>
        </w:rPr>
        <w:t xml:space="preserve"> </w:t>
      </w:r>
      <w:r w:rsidRPr="00A24675">
        <w:rPr>
          <w:sz w:val="28"/>
        </w:rPr>
        <w:t>ДО)</w:t>
      </w:r>
    </w:p>
    <w:p w:rsidR="00A55654" w:rsidRPr="00A24675" w:rsidRDefault="00446598" w:rsidP="005A0E70">
      <w:pPr>
        <w:pStyle w:val="a5"/>
        <w:numPr>
          <w:ilvl w:val="0"/>
          <w:numId w:val="36"/>
        </w:numPr>
        <w:tabs>
          <w:tab w:val="left" w:pos="1533"/>
          <w:tab w:val="left" w:pos="1534"/>
          <w:tab w:val="left" w:pos="2034"/>
          <w:tab w:val="left" w:pos="3987"/>
          <w:tab w:val="left" w:pos="4481"/>
          <w:tab w:val="left" w:pos="6393"/>
          <w:tab w:val="left" w:pos="8769"/>
        </w:tabs>
        <w:spacing w:before="153" w:line="244" w:lineRule="auto"/>
        <w:ind w:right="1199" w:firstLine="0"/>
        <w:rPr>
          <w:sz w:val="28"/>
        </w:rPr>
      </w:pPr>
      <w:r w:rsidRPr="00A24675">
        <w:rPr>
          <w:sz w:val="28"/>
        </w:rPr>
        <w:t>в</w:t>
      </w:r>
      <w:r w:rsidRPr="00A24675">
        <w:rPr>
          <w:sz w:val="28"/>
        </w:rPr>
        <w:tab/>
        <w:t>соответствии</w:t>
      </w:r>
      <w:r w:rsidRPr="00A24675">
        <w:rPr>
          <w:sz w:val="28"/>
        </w:rPr>
        <w:tab/>
        <w:t>с</w:t>
      </w:r>
      <w:r w:rsidRPr="00A24675">
        <w:rPr>
          <w:sz w:val="28"/>
        </w:rPr>
        <w:tab/>
        <w:t>федеральной</w:t>
      </w:r>
      <w:r w:rsidRPr="00A24675">
        <w:rPr>
          <w:sz w:val="28"/>
        </w:rPr>
        <w:tab/>
        <w:t>образовательной</w:t>
      </w:r>
      <w:r w:rsidRPr="00A24675">
        <w:rPr>
          <w:sz w:val="28"/>
        </w:rPr>
        <w:tab/>
        <w:t>программой</w:t>
      </w:r>
      <w:r w:rsidRPr="00A24675">
        <w:rPr>
          <w:spacing w:val="-67"/>
          <w:sz w:val="28"/>
        </w:rPr>
        <w:t xml:space="preserve"> </w:t>
      </w:r>
      <w:r w:rsidRPr="00A24675">
        <w:rPr>
          <w:sz w:val="28"/>
        </w:rPr>
        <w:t>дошкольного</w:t>
      </w:r>
      <w:r w:rsidRPr="00A24675">
        <w:rPr>
          <w:spacing w:val="-4"/>
          <w:sz w:val="28"/>
        </w:rPr>
        <w:t xml:space="preserve"> </w:t>
      </w:r>
      <w:r w:rsidRPr="00A24675">
        <w:rPr>
          <w:sz w:val="28"/>
        </w:rPr>
        <w:t>образования (ФОП</w:t>
      </w:r>
      <w:r w:rsidRPr="00A24675">
        <w:rPr>
          <w:spacing w:val="-1"/>
          <w:sz w:val="28"/>
        </w:rPr>
        <w:t xml:space="preserve"> </w:t>
      </w:r>
      <w:r w:rsidRPr="00A24675">
        <w:rPr>
          <w:sz w:val="28"/>
        </w:rPr>
        <w:t>ДО)</w:t>
      </w:r>
    </w:p>
    <w:p w:rsidR="00A55654" w:rsidRPr="00A24675" w:rsidRDefault="00446598" w:rsidP="005A0E70">
      <w:pPr>
        <w:pStyle w:val="a5"/>
        <w:numPr>
          <w:ilvl w:val="0"/>
          <w:numId w:val="36"/>
        </w:numPr>
        <w:tabs>
          <w:tab w:val="left" w:pos="1533"/>
          <w:tab w:val="left" w:pos="1534"/>
        </w:tabs>
        <w:spacing w:before="164"/>
        <w:ind w:left="1533" w:hanging="721"/>
        <w:rPr>
          <w:sz w:val="28"/>
        </w:rPr>
      </w:pPr>
      <w:r w:rsidRPr="00A24675">
        <w:rPr>
          <w:sz w:val="28"/>
        </w:rPr>
        <w:t>с</w:t>
      </w:r>
      <w:r w:rsidRPr="00A24675">
        <w:rPr>
          <w:spacing w:val="-5"/>
          <w:sz w:val="28"/>
        </w:rPr>
        <w:t xml:space="preserve"> </w:t>
      </w:r>
      <w:r w:rsidRPr="00A24675">
        <w:rPr>
          <w:sz w:val="28"/>
        </w:rPr>
        <w:t>использованием</w:t>
      </w:r>
      <w:r w:rsidRPr="00A24675">
        <w:rPr>
          <w:spacing w:val="-4"/>
          <w:sz w:val="28"/>
        </w:rPr>
        <w:t xml:space="preserve"> </w:t>
      </w:r>
      <w:r w:rsidRPr="00A24675">
        <w:rPr>
          <w:sz w:val="28"/>
        </w:rPr>
        <w:t>технологий:</w:t>
      </w:r>
    </w:p>
    <w:p w:rsidR="00A55654" w:rsidRPr="00A24675" w:rsidRDefault="00446598" w:rsidP="005A0E70">
      <w:pPr>
        <w:pStyle w:val="a5"/>
        <w:numPr>
          <w:ilvl w:val="0"/>
          <w:numId w:val="35"/>
        </w:numPr>
        <w:tabs>
          <w:tab w:val="left" w:pos="1533"/>
          <w:tab w:val="left" w:pos="1534"/>
        </w:tabs>
        <w:spacing w:before="204" w:line="247" w:lineRule="auto"/>
        <w:ind w:right="1203" w:firstLine="0"/>
        <w:jc w:val="left"/>
        <w:rPr>
          <w:sz w:val="28"/>
        </w:rPr>
      </w:pPr>
      <w:r w:rsidRPr="00A24675">
        <w:rPr>
          <w:sz w:val="28"/>
        </w:rPr>
        <w:t>инновационной</w:t>
      </w:r>
      <w:r w:rsidRPr="00A24675">
        <w:rPr>
          <w:spacing w:val="50"/>
          <w:sz w:val="28"/>
        </w:rPr>
        <w:t xml:space="preserve"> </w:t>
      </w:r>
      <w:r w:rsidRPr="00A24675">
        <w:rPr>
          <w:sz w:val="28"/>
        </w:rPr>
        <w:t>программы</w:t>
      </w:r>
      <w:r w:rsidRPr="00A24675">
        <w:rPr>
          <w:spacing w:val="50"/>
          <w:sz w:val="28"/>
        </w:rPr>
        <w:t xml:space="preserve"> </w:t>
      </w:r>
      <w:r w:rsidRPr="00A24675">
        <w:rPr>
          <w:sz w:val="28"/>
        </w:rPr>
        <w:t>«ОТ</w:t>
      </w:r>
      <w:r w:rsidRPr="00A24675">
        <w:rPr>
          <w:spacing w:val="48"/>
          <w:sz w:val="28"/>
        </w:rPr>
        <w:t xml:space="preserve"> </w:t>
      </w:r>
      <w:r w:rsidRPr="00A24675">
        <w:rPr>
          <w:sz w:val="28"/>
        </w:rPr>
        <w:t>РОЖДЕНИЯ</w:t>
      </w:r>
      <w:r w:rsidRPr="00A24675">
        <w:rPr>
          <w:spacing w:val="50"/>
          <w:sz w:val="28"/>
        </w:rPr>
        <w:t xml:space="preserve"> </w:t>
      </w:r>
      <w:r w:rsidRPr="00A24675">
        <w:rPr>
          <w:sz w:val="28"/>
        </w:rPr>
        <w:t>ДО</w:t>
      </w:r>
      <w:r w:rsidRPr="00A24675">
        <w:rPr>
          <w:spacing w:val="49"/>
          <w:sz w:val="28"/>
        </w:rPr>
        <w:t xml:space="preserve"> </w:t>
      </w:r>
      <w:r w:rsidRPr="00A24675">
        <w:rPr>
          <w:sz w:val="28"/>
        </w:rPr>
        <w:t>ШКОЛЫ»,</w:t>
      </w:r>
      <w:r w:rsidRPr="00A24675">
        <w:rPr>
          <w:spacing w:val="49"/>
          <w:sz w:val="28"/>
        </w:rPr>
        <w:t xml:space="preserve"> </w:t>
      </w:r>
      <w:r w:rsidRPr="00A24675">
        <w:rPr>
          <w:sz w:val="28"/>
        </w:rPr>
        <w:t>Н.Е.</w:t>
      </w:r>
      <w:r w:rsidRPr="00A24675">
        <w:rPr>
          <w:spacing w:val="-67"/>
          <w:sz w:val="28"/>
        </w:rPr>
        <w:t xml:space="preserve"> </w:t>
      </w:r>
      <w:r w:rsidRPr="00A24675">
        <w:rPr>
          <w:sz w:val="28"/>
        </w:rPr>
        <w:t>Вераксы</w:t>
      </w:r>
    </w:p>
    <w:p w:rsidR="00A55654" w:rsidRPr="00A24675" w:rsidRDefault="00446598" w:rsidP="005A0E70">
      <w:pPr>
        <w:pStyle w:val="a5"/>
        <w:numPr>
          <w:ilvl w:val="0"/>
          <w:numId w:val="35"/>
        </w:numPr>
        <w:tabs>
          <w:tab w:val="left" w:pos="1533"/>
          <w:tab w:val="left" w:pos="1534"/>
          <w:tab w:val="left" w:pos="3300"/>
          <w:tab w:val="left" w:pos="4797"/>
          <w:tab w:val="left" w:pos="6931"/>
          <w:tab w:val="left" w:pos="8272"/>
          <w:tab w:val="left" w:pos="10082"/>
        </w:tabs>
        <w:spacing w:before="145" w:line="249" w:lineRule="auto"/>
        <w:ind w:right="1199" w:firstLine="0"/>
        <w:jc w:val="left"/>
        <w:rPr>
          <w:sz w:val="28"/>
        </w:rPr>
      </w:pPr>
      <w:r w:rsidRPr="00A24675">
        <w:rPr>
          <w:sz w:val="28"/>
        </w:rPr>
        <w:t>Парциальная</w:t>
      </w:r>
      <w:r w:rsidRPr="00A24675">
        <w:rPr>
          <w:sz w:val="28"/>
        </w:rPr>
        <w:tab/>
        <w:t>программа</w:t>
      </w:r>
      <w:r w:rsidRPr="00A24675">
        <w:rPr>
          <w:sz w:val="28"/>
        </w:rPr>
        <w:tab/>
        <w:t>«Формирование</w:t>
      </w:r>
      <w:r w:rsidRPr="00A24675">
        <w:rPr>
          <w:sz w:val="28"/>
        </w:rPr>
        <w:tab/>
        <w:t>культуры</w:t>
      </w:r>
      <w:r w:rsidRPr="00A24675">
        <w:rPr>
          <w:sz w:val="28"/>
        </w:rPr>
        <w:tab/>
        <w:t>безопасности</w:t>
      </w:r>
      <w:r w:rsidRPr="00A24675">
        <w:rPr>
          <w:sz w:val="28"/>
        </w:rPr>
        <w:tab/>
        <w:t>у</w:t>
      </w:r>
      <w:r w:rsidRPr="00A24675">
        <w:rPr>
          <w:spacing w:val="-67"/>
          <w:sz w:val="28"/>
        </w:rPr>
        <w:t xml:space="preserve"> </w:t>
      </w:r>
      <w:r w:rsidRPr="00A24675">
        <w:rPr>
          <w:sz w:val="28"/>
        </w:rPr>
        <w:t>детей</w:t>
      </w:r>
      <w:r w:rsidRPr="00A24675">
        <w:rPr>
          <w:spacing w:val="-1"/>
          <w:sz w:val="28"/>
        </w:rPr>
        <w:t xml:space="preserve"> </w:t>
      </w:r>
      <w:r w:rsidRPr="00A24675">
        <w:rPr>
          <w:sz w:val="28"/>
        </w:rPr>
        <w:t>от</w:t>
      </w:r>
      <w:r w:rsidRPr="00A24675">
        <w:rPr>
          <w:spacing w:val="-3"/>
          <w:sz w:val="28"/>
        </w:rPr>
        <w:t xml:space="preserve"> </w:t>
      </w:r>
      <w:r w:rsidRPr="00A24675">
        <w:rPr>
          <w:sz w:val="28"/>
        </w:rPr>
        <w:t>3</w:t>
      </w:r>
      <w:r w:rsidRPr="00A24675">
        <w:rPr>
          <w:spacing w:val="1"/>
          <w:sz w:val="28"/>
        </w:rPr>
        <w:t xml:space="preserve"> </w:t>
      </w:r>
      <w:r w:rsidRPr="00A24675">
        <w:rPr>
          <w:sz w:val="28"/>
        </w:rPr>
        <w:t>до</w:t>
      </w:r>
      <w:r w:rsidRPr="00A24675">
        <w:rPr>
          <w:spacing w:val="1"/>
          <w:sz w:val="28"/>
        </w:rPr>
        <w:t xml:space="preserve"> </w:t>
      </w:r>
      <w:r w:rsidRPr="00A24675">
        <w:rPr>
          <w:sz w:val="28"/>
        </w:rPr>
        <w:t>8</w:t>
      </w:r>
      <w:r w:rsidRPr="00A24675">
        <w:rPr>
          <w:spacing w:val="1"/>
          <w:sz w:val="28"/>
        </w:rPr>
        <w:t xml:space="preserve"> </w:t>
      </w:r>
      <w:r w:rsidRPr="00A24675">
        <w:rPr>
          <w:sz w:val="28"/>
        </w:rPr>
        <w:t>лет».</w:t>
      </w:r>
    </w:p>
    <w:p w:rsidR="00A55654" w:rsidRPr="00A24675" w:rsidRDefault="00446598" w:rsidP="005A0E70">
      <w:pPr>
        <w:pStyle w:val="a5"/>
        <w:numPr>
          <w:ilvl w:val="0"/>
          <w:numId w:val="35"/>
        </w:numPr>
        <w:tabs>
          <w:tab w:val="left" w:pos="1533"/>
          <w:tab w:val="left" w:pos="1534"/>
        </w:tabs>
        <w:spacing w:before="209"/>
        <w:ind w:left="1533" w:hanging="721"/>
        <w:jc w:val="left"/>
        <w:rPr>
          <w:sz w:val="28"/>
        </w:rPr>
      </w:pPr>
      <w:r w:rsidRPr="00A24675">
        <w:rPr>
          <w:sz w:val="28"/>
        </w:rPr>
        <w:t>Л.</w:t>
      </w:r>
      <w:r w:rsidRPr="00A24675">
        <w:rPr>
          <w:spacing w:val="-2"/>
          <w:sz w:val="28"/>
        </w:rPr>
        <w:t xml:space="preserve"> </w:t>
      </w:r>
      <w:r w:rsidRPr="00A24675">
        <w:rPr>
          <w:sz w:val="28"/>
        </w:rPr>
        <w:t>Л.</w:t>
      </w:r>
      <w:r w:rsidRPr="00A24675">
        <w:rPr>
          <w:spacing w:val="-1"/>
          <w:sz w:val="28"/>
        </w:rPr>
        <w:t xml:space="preserve"> </w:t>
      </w:r>
      <w:r w:rsidRPr="00A24675">
        <w:rPr>
          <w:sz w:val="28"/>
        </w:rPr>
        <w:t>Тимофеева</w:t>
      </w:r>
    </w:p>
    <w:p w:rsidR="00A55654" w:rsidRPr="00A24675" w:rsidRDefault="00446598" w:rsidP="005A0E70">
      <w:pPr>
        <w:pStyle w:val="a5"/>
        <w:numPr>
          <w:ilvl w:val="0"/>
          <w:numId w:val="35"/>
        </w:numPr>
        <w:tabs>
          <w:tab w:val="left" w:pos="1533"/>
          <w:tab w:val="left" w:pos="1534"/>
        </w:tabs>
        <w:spacing w:before="226" w:line="244" w:lineRule="auto"/>
        <w:ind w:right="1201" w:firstLine="0"/>
        <w:jc w:val="left"/>
        <w:rPr>
          <w:sz w:val="28"/>
        </w:rPr>
      </w:pPr>
      <w:r w:rsidRPr="00A24675">
        <w:rPr>
          <w:sz w:val="28"/>
        </w:rPr>
        <w:t>парциальная</w:t>
      </w:r>
      <w:r w:rsidRPr="00A24675">
        <w:rPr>
          <w:spacing w:val="40"/>
          <w:sz w:val="28"/>
        </w:rPr>
        <w:t xml:space="preserve"> </w:t>
      </w:r>
      <w:r w:rsidRPr="00A24675">
        <w:rPr>
          <w:sz w:val="28"/>
        </w:rPr>
        <w:t>программа</w:t>
      </w:r>
      <w:r w:rsidRPr="00A24675">
        <w:rPr>
          <w:spacing w:val="42"/>
          <w:sz w:val="28"/>
        </w:rPr>
        <w:t xml:space="preserve"> </w:t>
      </w:r>
      <w:r w:rsidRPr="00A24675">
        <w:rPr>
          <w:sz w:val="28"/>
        </w:rPr>
        <w:t>обучения</w:t>
      </w:r>
      <w:r w:rsidRPr="00A24675">
        <w:rPr>
          <w:spacing w:val="40"/>
          <w:sz w:val="28"/>
        </w:rPr>
        <w:t xml:space="preserve"> </w:t>
      </w:r>
      <w:r w:rsidRPr="00A24675">
        <w:rPr>
          <w:sz w:val="28"/>
        </w:rPr>
        <w:t>кабардинскому</w:t>
      </w:r>
      <w:r w:rsidRPr="00A24675">
        <w:rPr>
          <w:spacing w:val="39"/>
          <w:sz w:val="28"/>
        </w:rPr>
        <w:t xml:space="preserve"> </w:t>
      </w:r>
      <w:r w:rsidRPr="00A24675">
        <w:rPr>
          <w:sz w:val="28"/>
        </w:rPr>
        <w:t>языку</w:t>
      </w:r>
      <w:r w:rsidRPr="00A24675">
        <w:rPr>
          <w:spacing w:val="38"/>
          <w:sz w:val="28"/>
        </w:rPr>
        <w:t xml:space="preserve"> </w:t>
      </w:r>
      <w:r w:rsidRPr="00A24675">
        <w:rPr>
          <w:sz w:val="28"/>
        </w:rPr>
        <w:t>«Анэбзэ»</w:t>
      </w:r>
      <w:r w:rsidRPr="00A24675">
        <w:rPr>
          <w:spacing w:val="41"/>
          <w:sz w:val="28"/>
        </w:rPr>
        <w:t xml:space="preserve"> </w:t>
      </w:r>
      <w:r w:rsidRPr="00A24675">
        <w:rPr>
          <w:sz w:val="28"/>
        </w:rPr>
        <w:t>под</w:t>
      </w:r>
      <w:r w:rsidRPr="00A24675">
        <w:rPr>
          <w:spacing w:val="-67"/>
          <w:sz w:val="28"/>
        </w:rPr>
        <w:t xml:space="preserve"> </w:t>
      </w:r>
      <w:r w:rsidRPr="00A24675">
        <w:rPr>
          <w:sz w:val="28"/>
        </w:rPr>
        <w:t>редакцией</w:t>
      </w:r>
      <w:r w:rsidRPr="00A24675">
        <w:rPr>
          <w:spacing w:val="-1"/>
          <w:sz w:val="28"/>
        </w:rPr>
        <w:t xml:space="preserve"> </w:t>
      </w:r>
      <w:r w:rsidRPr="00A24675">
        <w:rPr>
          <w:sz w:val="28"/>
        </w:rPr>
        <w:t>Р.М.Ацкановой.</w:t>
      </w:r>
    </w:p>
    <w:p w:rsidR="00A55654" w:rsidRPr="00A24675" w:rsidRDefault="00446598" w:rsidP="005A0E70">
      <w:pPr>
        <w:pStyle w:val="a5"/>
        <w:numPr>
          <w:ilvl w:val="0"/>
          <w:numId w:val="36"/>
        </w:numPr>
        <w:tabs>
          <w:tab w:val="left" w:pos="1533"/>
          <w:tab w:val="left" w:pos="1534"/>
        </w:tabs>
        <w:spacing w:before="169"/>
        <w:ind w:left="1533" w:hanging="721"/>
        <w:rPr>
          <w:sz w:val="28"/>
        </w:rPr>
      </w:pPr>
      <w:r w:rsidRPr="00A24675">
        <w:rPr>
          <w:sz w:val="28"/>
        </w:rPr>
        <w:t>программа</w:t>
      </w:r>
      <w:r w:rsidRPr="00A24675">
        <w:rPr>
          <w:spacing w:val="-5"/>
          <w:sz w:val="28"/>
        </w:rPr>
        <w:t xml:space="preserve"> </w:t>
      </w:r>
      <w:r w:rsidRPr="00A24675">
        <w:rPr>
          <w:sz w:val="28"/>
        </w:rPr>
        <w:t>реализуется</w:t>
      </w:r>
      <w:r w:rsidRPr="00A24675">
        <w:rPr>
          <w:spacing w:val="-2"/>
          <w:sz w:val="28"/>
        </w:rPr>
        <w:t xml:space="preserve"> </w:t>
      </w:r>
      <w:r w:rsidRPr="00A24675">
        <w:rPr>
          <w:sz w:val="28"/>
        </w:rPr>
        <w:t>на</w:t>
      </w:r>
      <w:r w:rsidRPr="00A24675">
        <w:rPr>
          <w:spacing w:val="-4"/>
          <w:sz w:val="28"/>
        </w:rPr>
        <w:t xml:space="preserve"> </w:t>
      </w:r>
      <w:r w:rsidRPr="00A24675">
        <w:rPr>
          <w:sz w:val="28"/>
        </w:rPr>
        <w:t>русском</w:t>
      </w:r>
      <w:r w:rsidRPr="00A24675">
        <w:rPr>
          <w:spacing w:val="-2"/>
          <w:sz w:val="28"/>
        </w:rPr>
        <w:t xml:space="preserve"> </w:t>
      </w:r>
      <w:r w:rsidRPr="00A24675">
        <w:rPr>
          <w:sz w:val="28"/>
        </w:rPr>
        <w:t>языке:</w:t>
      </w:r>
    </w:p>
    <w:p w:rsidR="00A55654" w:rsidRPr="00A24675" w:rsidRDefault="00446598" w:rsidP="005A0E70">
      <w:pPr>
        <w:pStyle w:val="a5"/>
        <w:numPr>
          <w:ilvl w:val="0"/>
          <w:numId w:val="36"/>
        </w:numPr>
        <w:tabs>
          <w:tab w:val="left" w:pos="1533"/>
          <w:tab w:val="left" w:pos="1534"/>
          <w:tab w:val="left" w:pos="1907"/>
          <w:tab w:val="left" w:pos="2990"/>
          <w:tab w:val="left" w:pos="4746"/>
          <w:tab w:val="left" w:pos="5648"/>
          <w:tab w:val="left" w:pos="7013"/>
          <w:tab w:val="left" w:pos="8365"/>
          <w:tab w:val="left" w:pos="8878"/>
        </w:tabs>
        <w:spacing w:before="155" w:line="247" w:lineRule="auto"/>
        <w:ind w:right="1191" w:firstLine="0"/>
        <w:rPr>
          <w:sz w:val="28"/>
        </w:rPr>
      </w:pPr>
      <w:r w:rsidRPr="00A24675">
        <w:rPr>
          <w:sz w:val="28"/>
        </w:rPr>
        <w:t>в</w:t>
      </w:r>
      <w:r w:rsidRPr="00A24675">
        <w:rPr>
          <w:sz w:val="28"/>
        </w:rPr>
        <w:tab/>
        <w:t>рамках</w:t>
      </w:r>
      <w:r w:rsidRPr="00A24675">
        <w:rPr>
          <w:sz w:val="28"/>
        </w:rPr>
        <w:tab/>
        <w:t>вариативной</w:t>
      </w:r>
      <w:r w:rsidRPr="00A24675">
        <w:rPr>
          <w:sz w:val="28"/>
        </w:rPr>
        <w:tab/>
        <w:t>части</w:t>
      </w:r>
      <w:r w:rsidRPr="00A24675">
        <w:rPr>
          <w:sz w:val="28"/>
        </w:rPr>
        <w:tab/>
        <w:t>проходит</w:t>
      </w:r>
      <w:r w:rsidRPr="00A24675">
        <w:rPr>
          <w:sz w:val="28"/>
        </w:rPr>
        <w:tab/>
        <w:t>обучение</w:t>
      </w:r>
      <w:r w:rsidRPr="00A24675">
        <w:rPr>
          <w:sz w:val="28"/>
        </w:rPr>
        <w:tab/>
        <w:t>на</w:t>
      </w:r>
      <w:r w:rsidRPr="00A24675">
        <w:rPr>
          <w:sz w:val="28"/>
        </w:rPr>
        <w:tab/>
        <w:t>кабардино-</w:t>
      </w:r>
      <w:r w:rsidRPr="00A24675">
        <w:rPr>
          <w:spacing w:val="-67"/>
          <w:sz w:val="28"/>
        </w:rPr>
        <w:t xml:space="preserve"> </w:t>
      </w:r>
      <w:r w:rsidRPr="00A24675">
        <w:rPr>
          <w:sz w:val="28"/>
        </w:rPr>
        <w:t>черкесском</w:t>
      </w:r>
      <w:r w:rsidRPr="00A24675">
        <w:rPr>
          <w:spacing w:val="-2"/>
          <w:sz w:val="28"/>
        </w:rPr>
        <w:t xml:space="preserve"> </w:t>
      </w:r>
      <w:r w:rsidRPr="00A24675">
        <w:rPr>
          <w:sz w:val="28"/>
        </w:rPr>
        <w:t>языке,</w:t>
      </w:r>
      <w:r w:rsidRPr="00A24675">
        <w:rPr>
          <w:spacing w:val="-3"/>
          <w:sz w:val="28"/>
        </w:rPr>
        <w:t xml:space="preserve"> </w:t>
      </w:r>
      <w:r w:rsidRPr="00A24675">
        <w:rPr>
          <w:sz w:val="28"/>
        </w:rPr>
        <w:t>который</w:t>
      </w:r>
      <w:r w:rsidRPr="00A24675">
        <w:rPr>
          <w:spacing w:val="-1"/>
          <w:sz w:val="28"/>
        </w:rPr>
        <w:t xml:space="preserve"> </w:t>
      </w:r>
      <w:r w:rsidRPr="00A24675">
        <w:rPr>
          <w:sz w:val="28"/>
        </w:rPr>
        <w:t>является</w:t>
      </w:r>
      <w:r w:rsidRPr="00A24675">
        <w:rPr>
          <w:spacing w:val="-5"/>
          <w:sz w:val="28"/>
        </w:rPr>
        <w:t xml:space="preserve"> </w:t>
      </w:r>
      <w:r w:rsidRPr="00A24675">
        <w:rPr>
          <w:sz w:val="28"/>
        </w:rPr>
        <w:t>региональным</w:t>
      </w:r>
      <w:r w:rsidRPr="00A24675">
        <w:rPr>
          <w:spacing w:val="-2"/>
          <w:sz w:val="28"/>
        </w:rPr>
        <w:t xml:space="preserve"> </w:t>
      </w:r>
      <w:r w:rsidRPr="00A24675">
        <w:rPr>
          <w:sz w:val="28"/>
        </w:rPr>
        <w:t>государственным</w:t>
      </w:r>
      <w:r w:rsidRPr="00A24675">
        <w:rPr>
          <w:spacing w:val="-1"/>
          <w:sz w:val="28"/>
        </w:rPr>
        <w:t xml:space="preserve"> </w:t>
      </w:r>
      <w:r w:rsidRPr="00A24675">
        <w:rPr>
          <w:sz w:val="28"/>
        </w:rPr>
        <w:t>языком</w:t>
      </w:r>
    </w:p>
    <w:p w:rsidR="00A55654" w:rsidRPr="00A24675" w:rsidRDefault="00A55654">
      <w:pPr>
        <w:pStyle w:val="a3"/>
        <w:ind w:left="0"/>
        <w:rPr>
          <w:sz w:val="20"/>
        </w:rPr>
      </w:pPr>
    </w:p>
    <w:p w:rsidR="00A55654" w:rsidRPr="00A24675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4"/>
        <w:ind w:left="0"/>
        <w:rPr>
          <w:sz w:val="29"/>
        </w:rPr>
      </w:pP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6674"/>
      </w:tblGrid>
      <w:tr w:rsidR="00A55654">
        <w:trPr>
          <w:trHeight w:val="2564"/>
        </w:trPr>
        <w:tc>
          <w:tcPr>
            <w:tcW w:w="6674" w:type="dxa"/>
          </w:tcPr>
          <w:p w:rsidR="00A55654" w:rsidRDefault="00446598">
            <w:pPr>
              <w:pStyle w:val="TableParagraph"/>
              <w:spacing w:line="276" w:lineRule="auto"/>
              <w:ind w:left="1191" w:right="200" w:hanging="7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адрес: </w:t>
            </w:r>
            <w:r>
              <w:rPr>
                <w:sz w:val="28"/>
              </w:rPr>
              <w:t>361200, Кабардино-Балкарская республика,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Терский муниципальный район, городское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Терек, ул. Лермонтова дом № 74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361200,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Кабардино-Балкарская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республика,</w:t>
            </w:r>
          </w:p>
          <w:p w:rsidR="00A55654" w:rsidRDefault="00446598">
            <w:pPr>
              <w:pStyle w:val="TableParagraph"/>
              <w:spacing w:line="276" w:lineRule="auto"/>
              <w:ind w:left="819" w:right="200" w:firstLine="523"/>
              <w:jc w:val="both"/>
              <w:rPr>
                <w:sz w:val="28"/>
              </w:rPr>
            </w:pPr>
            <w:r>
              <w:rPr>
                <w:sz w:val="28"/>
              </w:rPr>
              <w:t>Терский муниципальный район, городское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Терек,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Кабардинская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257</w:t>
            </w:r>
          </w:p>
        </w:tc>
      </w:tr>
      <w:tr w:rsidR="00A55654">
        <w:trPr>
          <w:trHeight w:val="1112"/>
        </w:trPr>
        <w:tc>
          <w:tcPr>
            <w:tcW w:w="6674" w:type="dxa"/>
          </w:tcPr>
          <w:p w:rsidR="00A55654" w:rsidRDefault="00A55654">
            <w:pPr>
              <w:pStyle w:val="TableParagraph"/>
              <w:spacing w:before="9"/>
              <w:rPr>
                <w:sz w:val="33"/>
              </w:rPr>
            </w:pPr>
          </w:p>
          <w:p w:rsidR="00A55654" w:rsidRDefault="00446598">
            <w:pPr>
              <w:pStyle w:val="TableParagraph"/>
              <w:ind w:left="200"/>
              <w:rPr>
                <w:sz w:val="28"/>
              </w:rPr>
            </w:pPr>
            <w:r>
              <w:rPr>
                <w:b/>
                <w:sz w:val="28"/>
              </w:rPr>
              <w:t>телефон/факс:</w:t>
            </w:r>
            <w:r>
              <w:rPr>
                <w:b/>
                <w:spacing w:val="13"/>
                <w:sz w:val="28"/>
              </w:rPr>
              <w:t xml:space="preserve"> </w:t>
            </w:r>
            <w:hyperlink r:id="rId10">
              <w:r>
                <w:rPr>
                  <w:color w:val="0000FF"/>
                  <w:sz w:val="28"/>
                  <w:u w:val="single" w:color="0000FF"/>
                </w:rPr>
                <w:t>+7</w:t>
              </w:r>
              <w:r>
                <w:rPr>
                  <w:color w:val="0000FF"/>
                  <w:spacing w:val="13"/>
                  <w:sz w:val="28"/>
                  <w:u w:val="single" w:color="0000FF"/>
                </w:rPr>
                <w:t xml:space="preserve"> </w:t>
              </w:r>
              <w:r>
                <w:rPr>
                  <w:color w:val="0000FF"/>
                  <w:sz w:val="28"/>
                  <w:u w:val="single" w:color="0000FF"/>
                </w:rPr>
                <w:t>(86632)</w:t>
              </w:r>
              <w:r>
                <w:rPr>
                  <w:color w:val="0000FF"/>
                  <w:spacing w:val="9"/>
                  <w:sz w:val="28"/>
                  <w:u w:val="single" w:color="0000FF"/>
                </w:rPr>
                <w:t xml:space="preserve"> </w:t>
              </w:r>
              <w:r>
                <w:rPr>
                  <w:color w:val="0000FF"/>
                  <w:sz w:val="28"/>
                  <w:u w:val="single" w:color="0000FF"/>
                </w:rPr>
                <w:t>9-19-32</w:t>
              </w:r>
            </w:hyperlink>
            <w:r>
              <w:rPr>
                <w:sz w:val="28"/>
              </w:rPr>
              <w:t>,</w:t>
            </w:r>
            <w:r>
              <w:rPr>
                <w:spacing w:val="12"/>
                <w:sz w:val="28"/>
              </w:rPr>
              <w:t xml:space="preserve"> </w:t>
            </w:r>
            <w:hyperlink r:id="rId11">
              <w:r>
                <w:rPr>
                  <w:color w:val="0000FF"/>
                  <w:sz w:val="28"/>
                  <w:u w:val="single" w:color="0000FF"/>
                </w:rPr>
                <w:t>+7</w:t>
              </w:r>
              <w:r>
                <w:rPr>
                  <w:color w:val="0000FF"/>
                  <w:spacing w:val="13"/>
                  <w:sz w:val="28"/>
                  <w:u w:val="single" w:color="0000FF"/>
                </w:rPr>
                <w:t xml:space="preserve"> </w:t>
              </w:r>
              <w:r>
                <w:rPr>
                  <w:color w:val="0000FF"/>
                  <w:sz w:val="28"/>
                  <w:u w:val="single" w:color="0000FF"/>
                </w:rPr>
                <w:t>(866)</w:t>
              </w:r>
              <w:r>
                <w:rPr>
                  <w:color w:val="0000FF"/>
                  <w:spacing w:val="11"/>
                  <w:sz w:val="28"/>
                  <w:u w:val="single" w:color="0000FF"/>
                </w:rPr>
                <w:t xml:space="preserve"> </w:t>
              </w:r>
              <w:r>
                <w:rPr>
                  <w:color w:val="0000FF"/>
                  <w:sz w:val="28"/>
                  <w:u w:val="single" w:color="0000FF"/>
                </w:rPr>
                <w:t>324-58-</w:t>
              </w:r>
            </w:hyperlink>
          </w:p>
          <w:p w:rsidR="00A55654" w:rsidRDefault="001B0604">
            <w:pPr>
              <w:pStyle w:val="TableParagraph"/>
              <w:spacing w:before="48"/>
              <w:ind w:left="200"/>
              <w:rPr>
                <w:sz w:val="28"/>
              </w:rPr>
            </w:pPr>
            <w:hyperlink r:id="rId12">
              <w:r w:rsidR="00446598">
                <w:rPr>
                  <w:color w:val="0000FF"/>
                  <w:sz w:val="28"/>
                  <w:u w:val="single" w:color="0000FF"/>
                </w:rPr>
                <w:t>32</w:t>
              </w:r>
            </w:hyperlink>
          </w:p>
        </w:tc>
      </w:tr>
      <w:tr w:rsidR="00A55654">
        <w:trPr>
          <w:trHeight w:val="558"/>
        </w:trPr>
        <w:tc>
          <w:tcPr>
            <w:tcW w:w="6674" w:type="dxa"/>
          </w:tcPr>
          <w:p w:rsidR="00A55654" w:rsidRDefault="00446598">
            <w:pPr>
              <w:pStyle w:val="TableParagraph"/>
              <w:spacing w:before="2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адрес:</w:t>
            </w:r>
            <w:r>
              <w:rPr>
                <w:b/>
                <w:spacing w:val="-3"/>
                <w:sz w:val="28"/>
              </w:rPr>
              <w:t xml:space="preserve"> </w:t>
            </w:r>
            <w:hyperlink r:id="rId13">
              <w:r>
                <w:rPr>
                  <w:b/>
                  <w:color w:val="FF0000"/>
                  <w:sz w:val="28"/>
                  <w:u w:val="thick" w:color="FF0000"/>
                </w:rPr>
                <w:t>sch1terek@yandex.ru</w:t>
              </w:r>
            </w:hyperlink>
          </w:p>
        </w:tc>
      </w:tr>
      <w:tr w:rsidR="00A55654">
        <w:trPr>
          <w:trHeight w:val="526"/>
        </w:trPr>
        <w:tc>
          <w:tcPr>
            <w:tcW w:w="6674" w:type="dxa"/>
          </w:tcPr>
          <w:p w:rsidR="00A55654" w:rsidRDefault="00446598">
            <w:pPr>
              <w:pStyle w:val="TableParagraph"/>
              <w:spacing w:before="204" w:line="30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сайт:</w:t>
            </w:r>
            <w:r>
              <w:rPr>
                <w:b/>
                <w:spacing w:val="-5"/>
                <w:sz w:val="28"/>
              </w:rPr>
              <w:t xml:space="preserve"> </w:t>
            </w:r>
            <w:hyperlink r:id="rId14">
              <w:r>
                <w:rPr>
                  <w:b/>
                  <w:color w:val="0000FF"/>
                  <w:sz w:val="28"/>
                  <w:u w:val="thick" w:color="0000FF"/>
                </w:rPr>
                <w:t>https://liceyterek.kbrschool.ru/</w:t>
              </w:r>
            </w:hyperlink>
          </w:p>
        </w:tc>
      </w:tr>
    </w:tbl>
    <w:p w:rsidR="00A55654" w:rsidRDefault="00A55654">
      <w:pPr>
        <w:pStyle w:val="a3"/>
        <w:spacing w:before="6"/>
        <w:ind w:left="0"/>
      </w:pPr>
    </w:p>
    <w:p w:rsidR="00A55654" w:rsidRDefault="00446598">
      <w:pPr>
        <w:pStyle w:val="1"/>
        <w:spacing w:before="89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A55654" w:rsidRDefault="00446598">
      <w:pPr>
        <w:pStyle w:val="a3"/>
        <w:spacing w:before="46"/>
      </w:pPr>
      <w:r>
        <w:t>С</w:t>
      </w:r>
      <w:r>
        <w:rPr>
          <w:spacing w:val="-2"/>
        </w:rPr>
        <w:t xml:space="preserve"> </w:t>
      </w:r>
      <w:r w:rsidR="00CC3AAA">
        <w:t>31</w:t>
      </w:r>
      <w:r>
        <w:rPr>
          <w:spacing w:val="-1"/>
        </w:rPr>
        <w:t xml:space="preserve"> </w:t>
      </w:r>
      <w:r w:rsidR="00CC3AAA">
        <w:t xml:space="preserve">августа </w:t>
      </w:r>
      <w:r>
        <w:rPr>
          <w:spacing w:val="-5"/>
        </w:rPr>
        <w:t xml:space="preserve"> </w:t>
      </w:r>
      <w:r w:rsidR="00CC3AAA">
        <w:t>2023</w:t>
      </w:r>
      <w:r>
        <w:t xml:space="preserve"> г.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31.05.2028</w:t>
      </w:r>
      <w:r>
        <w:rPr>
          <w:spacing w:val="-1"/>
        </w:rPr>
        <w:t xml:space="preserve"> </w:t>
      </w:r>
      <w:r>
        <w:t>г.</w:t>
      </w: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2"/>
        <w:ind w:left="0"/>
        <w:rPr>
          <w:sz w:val="24"/>
        </w:rPr>
      </w:pPr>
    </w:p>
    <w:p w:rsidR="00A55654" w:rsidRDefault="00A55654">
      <w:pPr>
        <w:rPr>
          <w:sz w:val="24"/>
        </w:rPr>
        <w:sectPr w:rsidR="00A55654" w:rsidSect="00A24675">
          <w:footerReference w:type="default" r:id="rId15"/>
          <w:pgSz w:w="11910" w:h="16840"/>
          <w:pgMar w:top="568" w:right="160" w:bottom="1200" w:left="320" w:header="0" w:footer="1012" w:gutter="0"/>
          <w:pgNumType w:start="2"/>
          <w:cols w:space="720"/>
        </w:sectPr>
      </w:pPr>
    </w:p>
    <w:tbl>
      <w:tblPr>
        <w:tblStyle w:val="TableNormal"/>
        <w:tblpPr w:leftFromText="180" w:rightFromText="180" w:horzAnchor="margin" w:tblpXSpec="center" w:tblpY="4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799"/>
        <w:gridCol w:w="1135"/>
      </w:tblGrid>
      <w:tr w:rsidR="00A55654" w:rsidTr="0013117B">
        <w:trPr>
          <w:trHeight w:val="453"/>
        </w:trPr>
        <w:tc>
          <w:tcPr>
            <w:tcW w:w="960" w:type="dxa"/>
          </w:tcPr>
          <w:p w:rsidR="00A55654" w:rsidRDefault="0013117B" w:rsidP="0013117B">
            <w:pPr>
              <w:pStyle w:val="TableParagraph"/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7799" w:type="dxa"/>
          </w:tcPr>
          <w:p w:rsidR="00A55654" w:rsidRDefault="0013117B" w:rsidP="0013117B">
            <w:pPr>
              <w:pStyle w:val="TableParagraph"/>
              <w:spacing w:before="34"/>
              <w:ind w:left="1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5" w:type="dxa"/>
          </w:tcPr>
          <w:p w:rsidR="00A55654" w:rsidRDefault="0013117B" w:rsidP="0013117B">
            <w:pPr>
              <w:pStyle w:val="TableParagraph"/>
              <w:spacing w:before="89"/>
              <w:ind w:left="516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13117B" w:rsidTr="0013117B">
        <w:trPr>
          <w:trHeight w:val="453"/>
        </w:trPr>
        <w:tc>
          <w:tcPr>
            <w:tcW w:w="960" w:type="dxa"/>
          </w:tcPr>
          <w:p w:rsidR="0013117B" w:rsidRDefault="0013117B" w:rsidP="0013117B">
            <w:pPr>
              <w:pStyle w:val="TableParagraph"/>
            </w:pPr>
          </w:p>
        </w:tc>
        <w:tc>
          <w:tcPr>
            <w:tcW w:w="7799" w:type="dxa"/>
          </w:tcPr>
          <w:p w:rsidR="0013117B" w:rsidRDefault="0013117B" w:rsidP="0013117B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</w:p>
        </w:tc>
        <w:tc>
          <w:tcPr>
            <w:tcW w:w="1135" w:type="dxa"/>
          </w:tcPr>
          <w:p w:rsidR="0013117B" w:rsidRDefault="0013117B" w:rsidP="0013117B">
            <w:pPr>
              <w:pStyle w:val="TableParagraph"/>
              <w:spacing w:before="89"/>
              <w:ind w:left="5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55654" w:rsidTr="0013117B">
        <w:trPr>
          <w:trHeight w:val="784"/>
        </w:trPr>
        <w:tc>
          <w:tcPr>
            <w:tcW w:w="960" w:type="dxa"/>
          </w:tcPr>
          <w:p w:rsidR="00A55654" w:rsidRDefault="00A55654" w:rsidP="0013117B">
            <w:pPr>
              <w:pStyle w:val="TableParagraph"/>
            </w:pP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spacing w:before="31" w:line="261" w:lineRule="auto"/>
              <w:ind w:left="110" w:right="145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ДОО</w:t>
            </w:r>
          </w:p>
        </w:tc>
        <w:tc>
          <w:tcPr>
            <w:tcW w:w="1135" w:type="dxa"/>
          </w:tcPr>
          <w:p w:rsidR="00A55654" w:rsidRDefault="00446598" w:rsidP="0013117B">
            <w:pPr>
              <w:pStyle w:val="TableParagraph"/>
              <w:spacing w:before="31"/>
              <w:ind w:left="5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55654" w:rsidTr="0013117B">
        <w:trPr>
          <w:trHeight w:val="640"/>
        </w:trPr>
        <w:tc>
          <w:tcPr>
            <w:tcW w:w="960" w:type="dxa"/>
          </w:tcPr>
          <w:p w:rsidR="00A55654" w:rsidRDefault="00446598" w:rsidP="0013117B">
            <w:pPr>
              <w:pStyle w:val="TableParagraph"/>
              <w:spacing w:before="3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spacing w:before="3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A55654" w:rsidRDefault="00446598" w:rsidP="0013117B">
            <w:pPr>
              <w:pStyle w:val="TableParagraph"/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135" w:type="dxa"/>
          </w:tcPr>
          <w:p w:rsidR="00A55654" w:rsidRDefault="00446598" w:rsidP="0013117B">
            <w:pPr>
              <w:pStyle w:val="TableParagraph"/>
              <w:spacing w:before="31"/>
              <w:ind w:left="4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55654" w:rsidTr="0013117B">
        <w:trPr>
          <w:trHeight w:val="450"/>
        </w:trPr>
        <w:tc>
          <w:tcPr>
            <w:tcW w:w="960" w:type="dxa"/>
          </w:tcPr>
          <w:p w:rsidR="00A55654" w:rsidRDefault="00446598" w:rsidP="0013117B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135" w:type="dxa"/>
          </w:tcPr>
          <w:p w:rsidR="00A55654" w:rsidRDefault="00446598" w:rsidP="0013117B">
            <w:pPr>
              <w:pStyle w:val="TableParagraph"/>
              <w:spacing w:before="31"/>
              <w:ind w:left="4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55654" w:rsidTr="0013117B">
        <w:trPr>
          <w:trHeight w:val="453"/>
        </w:trPr>
        <w:tc>
          <w:tcPr>
            <w:tcW w:w="960" w:type="dxa"/>
          </w:tcPr>
          <w:p w:rsidR="00A55654" w:rsidRDefault="00446598" w:rsidP="0013117B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spacing w:before="34"/>
              <w:ind w:left="14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135" w:type="dxa"/>
          </w:tcPr>
          <w:p w:rsidR="00A55654" w:rsidRDefault="00446598" w:rsidP="0013117B">
            <w:pPr>
              <w:pStyle w:val="TableParagraph"/>
              <w:spacing w:before="34"/>
              <w:ind w:left="4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55654" w:rsidTr="0013117B">
        <w:trPr>
          <w:trHeight w:val="455"/>
        </w:trPr>
        <w:tc>
          <w:tcPr>
            <w:tcW w:w="960" w:type="dxa"/>
          </w:tcPr>
          <w:p w:rsidR="00A55654" w:rsidRDefault="00446598" w:rsidP="0013117B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spacing w:before="31"/>
              <w:ind w:left="144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A55654" w:rsidRDefault="00446598" w:rsidP="0013117B">
            <w:pPr>
              <w:pStyle w:val="TableParagraph"/>
              <w:spacing w:before="31"/>
              <w:ind w:left="45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55654" w:rsidTr="0013117B">
        <w:trPr>
          <w:trHeight w:val="453"/>
        </w:trPr>
        <w:tc>
          <w:tcPr>
            <w:tcW w:w="960" w:type="dxa"/>
          </w:tcPr>
          <w:p w:rsidR="00A55654" w:rsidRDefault="00446598" w:rsidP="0013117B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spacing w:before="34"/>
              <w:ind w:left="14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A55654" w:rsidRDefault="00446598" w:rsidP="0013117B">
            <w:pPr>
              <w:pStyle w:val="TableParagraph"/>
              <w:spacing w:before="34"/>
              <w:ind w:left="45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55654" w:rsidTr="0013117B">
        <w:trPr>
          <w:trHeight w:val="450"/>
        </w:trPr>
        <w:tc>
          <w:tcPr>
            <w:tcW w:w="960" w:type="dxa"/>
          </w:tcPr>
          <w:p w:rsidR="00A55654" w:rsidRDefault="00446598" w:rsidP="0013117B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spacing w:before="31"/>
              <w:ind w:left="144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135" w:type="dxa"/>
          </w:tcPr>
          <w:p w:rsidR="00A55654" w:rsidRDefault="00446598" w:rsidP="0013117B">
            <w:pPr>
              <w:pStyle w:val="TableParagraph"/>
              <w:spacing w:before="31"/>
              <w:ind w:left="45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55654" w:rsidTr="0013117B">
        <w:trPr>
          <w:trHeight w:val="761"/>
        </w:trPr>
        <w:tc>
          <w:tcPr>
            <w:tcW w:w="960" w:type="dxa"/>
          </w:tcPr>
          <w:p w:rsidR="00A55654" w:rsidRDefault="00446598" w:rsidP="0013117B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1.1.5.</w:t>
            </w: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spacing w:before="34" w:line="259" w:lineRule="auto"/>
              <w:ind w:left="144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135" w:type="dxa"/>
          </w:tcPr>
          <w:p w:rsidR="00A55654" w:rsidRDefault="00446598" w:rsidP="0013117B">
            <w:pPr>
              <w:pStyle w:val="TableParagraph"/>
              <w:spacing w:before="34"/>
              <w:ind w:left="45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55654" w:rsidTr="0013117B">
        <w:trPr>
          <w:trHeight w:val="450"/>
        </w:trPr>
        <w:tc>
          <w:tcPr>
            <w:tcW w:w="960" w:type="dxa"/>
          </w:tcPr>
          <w:p w:rsidR="00A55654" w:rsidRDefault="00446598" w:rsidP="0013117B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A55654" w:rsidRDefault="00446598" w:rsidP="0013117B">
            <w:pPr>
              <w:pStyle w:val="TableParagraph"/>
              <w:spacing w:before="31"/>
              <w:ind w:left="45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A55654" w:rsidTr="0013117B">
        <w:trPr>
          <w:trHeight w:val="458"/>
        </w:trPr>
        <w:tc>
          <w:tcPr>
            <w:tcW w:w="960" w:type="dxa"/>
          </w:tcPr>
          <w:p w:rsidR="00A55654" w:rsidRDefault="00446598" w:rsidP="0013117B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135" w:type="dxa"/>
          </w:tcPr>
          <w:p w:rsidR="00A55654" w:rsidRDefault="002E67B5" w:rsidP="0013117B">
            <w:pPr>
              <w:pStyle w:val="TableParagraph"/>
              <w:spacing w:before="34"/>
              <w:ind w:left="45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A55654" w:rsidTr="0013117B">
        <w:trPr>
          <w:trHeight w:val="755"/>
        </w:trPr>
        <w:tc>
          <w:tcPr>
            <w:tcW w:w="960" w:type="dxa"/>
          </w:tcPr>
          <w:p w:rsidR="00A55654" w:rsidRDefault="00446598" w:rsidP="0013117B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spacing w:before="34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A55654" w:rsidRDefault="002E67B5" w:rsidP="0013117B">
            <w:pPr>
              <w:pStyle w:val="TableParagraph"/>
              <w:spacing w:before="34"/>
              <w:ind w:left="4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5654" w:rsidTr="0013117B">
        <w:trPr>
          <w:trHeight w:val="450"/>
        </w:trPr>
        <w:tc>
          <w:tcPr>
            <w:tcW w:w="960" w:type="dxa"/>
          </w:tcPr>
          <w:p w:rsidR="00A55654" w:rsidRDefault="00446598" w:rsidP="0013117B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spacing w:before="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135" w:type="dxa"/>
          </w:tcPr>
          <w:p w:rsidR="00A55654" w:rsidRDefault="002E67B5" w:rsidP="0013117B">
            <w:pPr>
              <w:pStyle w:val="TableParagraph"/>
              <w:spacing w:before="31"/>
              <w:ind w:left="45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A55654" w:rsidTr="0013117B">
        <w:trPr>
          <w:trHeight w:val="640"/>
        </w:trPr>
        <w:tc>
          <w:tcPr>
            <w:tcW w:w="960" w:type="dxa"/>
          </w:tcPr>
          <w:p w:rsidR="00A55654" w:rsidRDefault="00446598" w:rsidP="0013117B">
            <w:pPr>
              <w:pStyle w:val="TableParagraph"/>
              <w:spacing w:before="18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spacing w:before="25" w:line="290" w:lineRule="atLeast"/>
              <w:ind w:left="108" w:right="415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135" w:type="dxa"/>
          </w:tcPr>
          <w:p w:rsidR="00A55654" w:rsidRDefault="002E67B5" w:rsidP="0013117B">
            <w:pPr>
              <w:pStyle w:val="TableParagraph"/>
              <w:spacing w:before="183"/>
              <w:ind w:left="5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A55654" w:rsidTr="0013117B">
        <w:trPr>
          <w:trHeight w:val="756"/>
        </w:trPr>
        <w:tc>
          <w:tcPr>
            <w:tcW w:w="960" w:type="dxa"/>
          </w:tcPr>
          <w:p w:rsidR="00A55654" w:rsidRDefault="00446598" w:rsidP="0013117B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spacing w:before="31" w:line="261" w:lineRule="auto"/>
              <w:ind w:left="110" w:right="1564"/>
            </w:pPr>
            <w:r>
              <w:rPr>
                <w:sz w:val="24"/>
              </w:rPr>
              <w:t>Задачи и содержание образования (обучения и воспитания)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t>. Модули.</w:t>
            </w:r>
          </w:p>
        </w:tc>
        <w:tc>
          <w:tcPr>
            <w:tcW w:w="1135" w:type="dxa"/>
          </w:tcPr>
          <w:p w:rsidR="00A55654" w:rsidRDefault="002E67B5" w:rsidP="0013117B">
            <w:pPr>
              <w:pStyle w:val="TableParagraph"/>
              <w:spacing w:before="31"/>
              <w:ind w:left="45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A55654" w:rsidTr="0013117B">
        <w:trPr>
          <w:trHeight w:val="450"/>
        </w:trPr>
        <w:tc>
          <w:tcPr>
            <w:tcW w:w="960" w:type="dxa"/>
          </w:tcPr>
          <w:p w:rsidR="00A55654" w:rsidRDefault="00446598" w:rsidP="0013117B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spacing w:before="31"/>
              <w:ind w:left="5"/>
              <w:rPr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135" w:type="dxa"/>
          </w:tcPr>
          <w:p w:rsidR="00A55654" w:rsidRDefault="002E67B5" w:rsidP="0013117B">
            <w:pPr>
              <w:pStyle w:val="TableParagraph"/>
              <w:spacing w:before="31"/>
              <w:ind w:left="45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A55654" w:rsidTr="0013117B">
        <w:trPr>
          <w:trHeight w:val="760"/>
        </w:trPr>
        <w:tc>
          <w:tcPr>
            <w:tcW w:w="960" w:type="dxa"/>
          </w:tcPr>
          <w:p w:rsidR="00A55654" w:rsidRDefault="00446598" w:rsidP="0013117B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2.1.1.1</w:t>
            </w: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spacing w:before="34"/>
              <w:ind w:left="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A55654" w:rsidRDefault="00446598" w:rsidP="0013117B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135" w:type="dxa"/>
          </w:tcPr>
          <w:p w:rsidR="00A55654" w:rsidRDefault="002E67B5" w:rsidP="0013117B">
            <w:pPr>
              <w:pStyle w:val="TableParagraph"/>
              <w:spacing w:before="34"/>
              <w:ind w:left="45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55654" w:rsidTr="0013117B">
        <w:trPr>
          <w:trHeight w:val="695"/>
        </w:trPr>
        <w:tc>
          <w:tcPr>
            <w:tcW w:w="960" w:type="dxa"/>
          </w:tcPr>
          <w:p w:rsidR="00A55654" w:rsidRDefault="00446598" w:rsidP="0013117B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2.1.1.2</w:t>
            </w: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tabs>
                <w:tab w:val="left" w:pos="1295"/>
                <w:tab w:val="left" w:pos="2527"/>
                <w:tab w:val="left" w:pos="4607"/>
                <w:tab w:val="left" w:pos="6095"/>
                <w:tab w:val="left" w:pos="7571"/>
              </w:tabs>
              <w:spacing w:before="31" w:line="259" w:lineRule="auto"/>
              <w:ind w:left="5" w:right="102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пособий,</w:t>
            </w:r>
            <w:r>
              <w:rPr>
                <w:sz w:val="24"/>
              </w:rPr>
              <w:tab/>
              <w:t>способствующих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135" w:type="dxa"/>
          </w:tcPr>
          <w:p w:rsidR="00A55654" w:rsidRDefault="002E67B5" w:rsidP="0013117B">
            <w:pPr>
              <w:pStyle w:val="TableParagraph"/>
              <w:spacing w:before="31"/>
              <w:ind w:left="45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A55654" w:rsidTr="0013117B">
        <w:trPr>
          <w:trHeight w:val="458"/>
        </w:trPr>
        <w:tc>
          <w:tcPr>
            <w:tcW w:w="960" w:type="dxa"/>
          </w:tcPr>
          <w:p w:rsidR="00A55654" w:rsidRDefault="00446598" w:rsidP="0013117B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spacing w:before="34"/>
              <w:ind w:left="5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135" w:type="dxa"/>
          </w:tcPr>
          <w:p w:rsidR="00A55654" w:rsidRDefault="002E67B5" w:rsidP="0013117B">
            <w:pPr>
              <w:pStyle w:val="TableParagraph"/>
              <w:spacing w:before="34"/>
              <w:ind w:left="45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A55654" w:rsidTr="0013117B">
        <w:trPr>
          <w:trHeight w:val="753"/>
        </w:trPr>
        <w:tc>
          <w:tcPr>
            <w:tcW w:w="960" w:type="dxa"/>
          </w:tcPr>
          <w:p w:rsidR="00A55654" w:rsidRDefault="00446598" w:rsidP="0013117B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2.1.2.1</w:t>
            </w: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spacing w:before="31"/>
              <w:ind w:left="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A55654" w:rsidRDefault="00446598" w:rsidP="0013117B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135" w:type="dxa"/>
          </w:tcPr>
          <w:p w:rsidR="00A55654" w:rsidRDefault="002E67B5" w:rsidP="0013117B">
            <w:pPr>
              <w:pStyle w:val="TableParagraph"/>
              <w:spacing w:before="31"/>
              <w:ind w:left="45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A55654" w:rsidTr="0013117B">
        <w:trPr>
          <w:trHeight w:val="756"/>
        </w:trPr>
        <w:tc>
          <w:tcPr>
            <w:tcW w:w="960" w:type="dxa"/>
          </w:tcPr>
          <w:p w:rsidR="00A55654" w:rsidRDefault="00446598" w:rsidP="0013117B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2.1.2.2</w:t>
            </w: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spacing w:before="34" w:line="259" w:lineRule="auto"/>
              <w:ind w:left="5" w:right="139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135" w:type="dxa"/>
          </w:tcPr>
          <w:p w:rsidR="00A55654" w:rsidRDefault="002E67B5" w:rsidP="0013117B">
            <w:pPr>
              <w:pStyle w:val="TableParagraph"/>
              <w:spacing w:before="34"/>
              <w:ind w:left="45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A55654" w:rsidTr="0013117B">
        <w:trPr>
          <w:trHeight w:val="455"/>
        </w:trPr>
        <w:tc>
          <w:tcPr>
            <w:tcW w:w="960" w:type="dxa"/>
          </w:tcPr>
          <w:p w:rsidR="00A55654" w:rsidRDefault="00446598" w:rsidP="0013117B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spacing w:before="31"/>
              <w:ind w:left="5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135" w:type="dxa"/>
          </w:tcPr>
          <w:p w:rsidR="00A55654" w:rsidRDefault="002E67B5" w:rsidP="0013117B">
            <w:pPr>
              <w:pStyle w:val="TableParagraph"/>
              <w:spacing w:before="31"/>
              <w:ind w:left="45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A55654" w:rsidTr="0013117B">
        <w:trPr>
          <w:trHeight w:val="755"/>
        </w:trPr>
        <w:tc>
          <w:tcPr>
            <w:tcW w:w="960" w:type="dxa"/>
          </w:tcPr>
          <w:p w:rsidR="00A55654" w:rsidRDefault="00446598" w:rsidP="0013117B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2.1.3.1</w:t>
            </w:r>
          </w:p>
        </w:tc>
        <w:tc>
          <w:tcPr>
            <w:tcW w:w="7799" w:type="dxa"/>
          </w:tcPr>
          <w:p w:rsidR="00A55654" w:rsidRDefault="00446598" w:rsidP="0013117B">
            <w:pPr>
              <w:pStyle w:val="TableParagraph"/>
              <w:tabs>
                <w:tab w:val="left" w:pos="921"/>
                <w:tab w:val="left" w:pos="1264"/>
                <w:tab w:val="left" w:pos="2686"/>
                <w:tab w:val="left" w:pos="4170"/>
                <w:tab w:val="left" w:pos="4633"/>
                <w:tab w:val="left" w:pos="6566"/>
              </w:tabs>
              <w:spacing w:before="34"/>
              <w:ind w:left="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области</w:t>
            </w:r>
          </w:p>
          <w:p w:rsidR="00A55654" w:rsidRDefault="00446598" w:rsidP="0013117B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135" w:type="dxa"/>
          </w:tcPr>
          <w:p w:rsidR="00A55654" w:rsidRDefault="002E67B5" w:rsidP="0013117B">
            <w:pPr>
              <w:pStyle w:val="TableParagraph"/>
              <w:spacing w:before="34"/>
              <w:ind w:left="45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 w:rsidR="00BA489E" w:rsidRDefault="00BA489E"/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799"/>
        <w:gridCol w:w="1135"/>
      </w:tblGrid>
      <w:tr w:rsidR="00A55654">
        <w:trPr>
          <w:trHeight w:val="765"/>
        </w:trPr>
        <w:tc>
          <w:tcPr>
            <w:tcW w:w="960" w:type="dxa"/>
            <w:tcBorders>
              <w:bottom w:val="single" w:sz="8" w:space="0" w:color="000000"/>
            </w:tcBorders>
          </w:tcPr>
          <w:p w:rsidR="00A55654" w:rsidRDefault="00446598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2.1.3.2</w:t>
            </w:r>
          </w:p>
        </w:tc>
        <w:tc>
          <w:tcPr>
            <w:tcW w:w="7799" w:type="dxa"/>
            <w:tcBorders>
              <w:bottom w:val="single" w:sz="8" w:space="0" w:color="000000"/>
            </w:tcBorders>
          </w:tcPr>
          <w:p w:rsidR="00A55654" w:rsidRDefault="00446598">
            <w:pPr>
              <w:pStyle w:val="TableParagraph"/>
              <w:tabs>
                <w:tab w:val="left" w:pos="1295"/>
                <w:tab w:val="left" w:pos="2527"/>
                <w:tab w:val="left" w:pos="4607"/>
                <w:tab w:val="left" w:pos="6095"/>
                <w:tab w:val="left" w:pos="7571"/>
              </w:tabs>
              <w:spacing w:before="34" w:line="259" w:lineRule="auto"/>
              <w:ind w:left="5" w:right="102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пособий,</w:t>
            </w:r>
            <w:r>
              <w:rPr>
                <w:sz w:val="24"/>
              </w:rPr>
              <w:tab/>
              <w:t>способствующих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:rsidR="00A55654" w:rsidRDefault="002E67B5">
            <w:pPr>
              <w:pStyle w:val="TableParagraph"/>
              <w:spacing w:before="34"/>
              <w:ind w:left="359" w:right="336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A55654">
        <w:trPr>
          <w:trHeight w:val="452"/>
        </w:trPr>
        <w:tc>
          <w:tcPr>
            <w:tcW w:w="960" w:type="dxa"/>
            <w:tcBorders>
              <w:top w:val="single" w:sz="8" w:space="0" w:color="000000"/>
            </w:tcBorders>
          </w:tcPr>
          <w:p w:rsidR="00A55654" w:rsidRDefault="00446598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7799" w:type="dxa"/>
            <w:tcBorders>
              <w:top w:val="single" w:sz="8" w:space="0" w:color="000000"/>
            </w:tcBorders>
          </w:tcPr>
          <w:p w:rsidR="00A55654" w:rsidRDefault="00446598">
            <w:pPr>
              <w:pStyle w:val="TableParagraph"/>
              <w:spacing w:before="34"/>
              <w:ind w:left="5"/>
              <w:rPr>
                <w:sz w:val="24"/>
              </w:rPr>
            </w:pPr>
            <w:r>
              <w:rPr>
                <w:sz w:val="24"/>
              </w:rPr>
              <w:t>«Художественно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135" w:type="dxa"/>
            <w:tcBorders>
              <w:top w:val="single" w:sz="8" w:space="0" w:color="000000"/>
            </w:tcBorders>
          </w:tcPr>
          <w:p w:rsidR="00A55654" w:rsidRDefault="002E67B5">
            <w:pPr>
              <w:pStyle w:val="TableParagraph"/>
              <w:spacing w:before="34"/>
              <w:ind w:left="369" w:right="33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55654">
        <w:trPr>
          <w:trHeight w:val="757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2.1.4.1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1"/>
              <w:ind w:left="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A55654" w:rsidRDefault="00446598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1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A55654">
        <w:trPr>
          <w:trHeight w:val="765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2.1.4.2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4" w:line="259" w:lineRule="auto"/>
              <w:ind w:left="5" w:right="895"/>
              <w:rPr>
                <w:sz w:val="24"/>
              </w:rPr>
            </w:pPr>
            <w:r>
              <w:rPr>
                <w:sz w:val="24"/>
              </w:rPr>
              <w:t>Перечень пособий, способствующих реализации программы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4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A55654">
        <w:trPr>
          <w:trHeight w:val="453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1"/>
              <w:ind w:left="5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1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A55654">
        <w:trPr>
          <w:trHeight w:val="753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2.1.5.1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1"/>
              <w:ind w:left="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A55654" w:rsidRDefault="00446598">
            <w:pPr>
              <w:pStyle w:val="TableParagraph"/>
              <w:spacing w:before="24"/>
              <w:ind w:left="5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1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A55654">
        <w:trPr>
          <w:trHeight w:val="761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2.1.5.2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4" w:line="259" w:lineRule="auto"/>
              <w:ind w:left="5" w:right="139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4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A55654">
        <w:trPr>
          <w:trHeight w:val="753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1" w:line="259" w:lineRule="auto"/>
              <w:ind w:left="5" w:right="50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1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55654">
        <w:trPr>
          <w:trHeight w:val="760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4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4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A55654">
        <w:trPr>
          <w:trHeight w:val="453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1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A55654">
        <w:trPr>
          <w:trHeight w:val="753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1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1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A55654">
        <w:trPr>
          <w:trHeight w:val="457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4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A55654">
        <w:trPr>
          <w:trHeight w:val="753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1" w:line="259" w:lineRule="auto"/>
              <w:ind w:left="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инклюзивного образования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1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A55654">
        <w:trPr>
          <w:trHeight w:val="453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4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55654">
        <w:trPr>
          <w:trHeight w:val="455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1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55654">
        <w:trPr>
          <w:trHeight w:val="453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4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A55654">
        <w:trPr>
          <w:trHeight w:val="450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9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6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87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A55654">
        <w:trPr>
          <w:trHeight w:val="457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4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A55654">
        <w:trPr>
          <w:trHeight w:val="753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4" w:line="259" w:lineRule="auto"/>
              <w:ind w:left="110" w:right="423"/>
              <w:rPr>
                <w:sz w:val="24"/>
              </w:rPr>
            </w:pPr>
            <w:r>
              <w:rPr>
                <w:sz w:val="24"/>
              </w:rPr>
              <w:t>Особенности организации развивающей предметно-пространственной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4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A55654">
        <w:trPr>
          <w:trHeight w:val="756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tabs>
                <w:tab w:val="left" w:pos="3057"/>
                <w:tab w:val="left" w:pos="4573"/>
                <w:tab w:val="left" w:pos="6072"/>
              </w:tabs>
              <w:spacing w:before="34" w:line="259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Программы,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4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A55654">
        <w:trPr>
          <w:trHeight w:val="760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4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4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A55654">
        <w:trPr>
          <w:trHeight w:val="450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1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A55654">
        <w:trPr>
          <w:trHeight w:val="457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4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A55654">
        <w:trPr>
          <w:trHeight w:val="453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4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A55654">
        <w:trPr>
          <w:trHeight w:val="451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1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A55654">
        <w:trPr>
          <w:trHeight w:val="760"/>
        </w:trPr>
        <w:tc>
          <w:tcPr>
            <w:tcW w:w="960" w:type="dxa"/>
          </w:tcPr>
          <w:p w:rsidR="00A55654" w:rsidRDefault="00446598">
            <w:pPr>
              <w:pStyle w:val="TableParagraph"/>
              <w:spacing w:before="3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799" w:type="dxa"/>
          </w:tcPr>
          <w:p w:rsidR="00A55654" w:rsidRDefault="00446598">
            <w:pPr>
              <w:pStyle w:val="TableParagraph"/>
              <w:spacing w:before="39" w:line="264" w:lineRule="auto"/>
              <w:ind w:left="98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A55654" w:rsidRDefault="002E67B5">
            <w:pPr>
              <w:pStyle w:val="TableParagraph"/>
              <w:spacing w:before="34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</w:tbl>
    <w:p w:rsidR="00A55654" w:rsidRDefault="00A55654">
      <w:pPr>
        <w:jc w:val="center"/>
        <w:rPr>
          <w:sz w:val="24"/>
        </w:rPr>
        <w:sectPr w:rsidR="00A55654">
          <w:pgSz w:w="11910" w:h="16840"/>
          <w:pgMar w:top="1120" w:right="160" w:bottom="1200" w:left="320" w:header="0" w:footer="1012" w:gutter="0"/>
          <w:cols w:space="720"/>
        </w:sectPr>
      </w:pPr>
    </w:p>
    <w:p w:rsidR="00A55654" w:rsidRDefault="00446598">
      <w:pPr>
        <w:pStyle w:val="1"/>
        <w:spacing w:before="72"/>
        <w:ind w:left="1374" w:right="1104"/>
        <w:jc w:val="center"/>
      </w:pPr>
      <w:r>
        <w:t>ПОЛЬЗУЕМЫЕ СОКРАЩЕНИЯ</w:t>
      </w:r>
    </w:p>
    <w:p w:rsidR="00A55654" w:rsidRDefault="00446598">
      <w:pPr>
        <w:spacing w:before="45" w:line="276" w:lineRule="auto"/>
        <w:ind w:left="813" w:right="543"/>
        <w:jc w:val="both"/>
        <w:rPr>
          <w:sz w:val="28"/>
        </w:rPr>
      </w:pPr>
      <w:r>
        <w:rPr>
          <w:b/>
          <w:sz w:val="28"/>
        </w:rPr>
        <w:t>Вариативная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A55654" w:rsidRDefault="00446598">
      <w:pPr>
        <w:pStyle w:val="a3"/>
        <w:spacing w:line="321" w:lineRule="exact"/>
        <w:jc w:val="both"/>
      </w:pPr>
      <w:r>
        <w:rPr>
          <w:b/>
        </w:rPr>
        <w:t>ДО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образование.</w:t>
      </w:r>
    </w:p>
    <w:p w:rsidR="00A55654" w:rsidRDefault="00446598">
      <w:pPr>
        <w:pStyle w:val="a3"/>
        <w:spacing w:before="50"/>
        <w:jc w:val="both"/>
      </w:pPr>
      <w:r>
        <w:rPr>
          <w:b/>
        </w:rPr>
        <w:t>ДОО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дошкольная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организации</w:t>
      </w:r>
    </w:p>
    <w:p w:rsidR="00A55654" w:rsidRDefault="00446598">
      <w:pPr>
        <w:spacing w:before="48" w:line="276" w:lineRule="auto"/>
        <w:ind w:left="813" w:right="540"/>
        <w:jc w:val="both"/>
        <w:rPr>
          <w:sz w:val="28"/>
        </w:rPr>
      </w:pPr>
      <w:r>
        <w:rPr>
          <w:b/>
          <w:sz w:val="28"/>
        </w:rPr>
        <w:t>Закон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</w:t>
      </w:r>
    </w:p>
    <w:p w:rsidR="00A55654" w:rsidRDefault="00446598">
      <w:pPr>
        <w:pStyle w:val="a3"/>
        <w:spacing w:line="321" w:lineRule="exact"/>
        <w:jc w:val="both"/>
      </w:pPr>
      <w:r>
        <w:rPr>
          <w:b/>
        </w:rPr>
        <w:t>КРР</w:t>
      </w:r>
      <w:r>
        <w:rPr>
          <w:b/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коррекционно-развивающая</w:t>
      </w:r>
      <w:r>
        <w:rPr>
          <w:spacing w:val="-3"/>
        </w:rPr>
        <w:t xml:space="preserve"> </w:t>
      </w:r>
      <w:r>
        <w:t>работа.</w:t>
      </w:r>
    </w:p>
    <w:p w:rsidR="00A55654" w:rsidRDefault="00446598">
      <w:pPr>
        <w:pStyle w:val="a3"/>
        <w:spacing w:before="50"/>
        <w:jc w:val="both"/>
      </w:pPr>
      <w:r>
        <w:rPr>
          <w:b/>
        </w:rPr>
        <w:t>НОО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образование.</w:t>
      </w:r>
    </w:p>
    <w:p w:rsidR="00A55654" w:rsidRDefault="00446598">
      <w:pPr>
        <w:pStyle w:val="a3"/>
        <w:spacing w:before="47" w:line="276" w:lineRule="auto"/>
        <w:ind w:right="542"/>
        <w:jc w:val="both"/>
      </w:pPr>
      <w:r>
        <w:rPr>
          <w:b/>
        </w:rPr>
        <w:t xml:space="preserve">НС </w:t>
      </w:r>
      <w:r>
        <w:t>– несоответствие образовательной программы дошкольной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программе.</w:t>
      </w:r>
    </w:p>
    <w:p w:rsidR="00A55654" w:rsidRDefault="00446598">
      <w:pPr>
        <w:pStyle w:val="a3"/>
        <w:spacing w:before="1" w:line="276" w:lineRule="auto"/>
        <w:ind w:right="5059"/>
      </w:pPr>
      <w:r>
        <w:rPr>
          <w:b/>
        </w:rPr>
        <w:t xml:space="preserve">ОВЗ </w:t>
      </w:r>
      <w:r>
        <w:t>– ограниченные возможности здоровья.</w:t>
      </w:r>
      <w:r>
        <w:rPr>
          <w:spacing w:val="1"/>
        </w:rPr>
        <w:t xml:space="preserve"> </w:t>
      </w:r>
      <w:r>
        <w:rPr>
          <w:b/>
        </w:rPr>
        <w:t xml:space="preserve">ООП </w:t>
      </w:r>
      <w:r>
        <w:t>– особые образовательные потребности.</w:t>
      </w:r>
      <w:r>
        <w:rPr>
          <w:spacing w:val="-67"/>
        </w:rPr>
        <w:t xml:space="preserve"> </w:t>
      </w:r>
      <w:r>
        <w:t>ПДР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реализации</w:t>
      </w:r>
    </w:p>
    <w:p w:rsidR="00A55654" w:rsidRDefault="00446598">
      <w:pPr>
        <w:pStyle w:val="a3"/>
        <w:spacing w:before="1"/>
      </w:pPr>
      <w:r>
        <w:rPr>
          <w:b/>
        </w:rPr>
        <w:t>План</w:t>
      </w:r>
      <w:r>
        <w:rPr>
          <w:b/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A55654" w:rsidRDefault="00446598">
      <w:pPr>
        <w:pStyle w:val="a3"/>
        <w:spacing w:before="47" w:line="276" w:lineRule="auto"/>
        <w:ind w:right="541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 –</w:t>
      </w:r>
      <w:r>
        <w:rPr>
          <w:spacing w:val="-1"/>
        </w:rPr>
        <w:t xml:space="preserve"> </w:t>
      </w:r>
      <w:r>
        <w:t>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воспитания.</w:t>
      </w:r>
    </w:p>
    <w:p w:rsidR="00A55654" w:rsidRDefault="00446598">
      <w:pPr>
        <w:pStyle w:val="a3"/>
        <w:spacing w:before="1" w:line="276" w:lineRule="auto"/>
        <w:ind w:right="545"/>
        <w:jc w:val="both"/>
      </w:pPr>
      <w:r>
        <w:rPr>
          <w:b/>
        </w:rPr>
        <w:t>ПС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 организации обязательному минимуму содержания, заданному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программе.</w:t>
      </w:r>
    </w:p>
    <w:p w:rsidR="00A55654" w:rsidRDefault="00446598">
      <w:pPr>
        <w:pStyle w:val="a3"/>
        <w:spacing w:before="1"/>
      </w:pPr>
      <w:r>
        <w:rPr>
          <w:b/>
        </w:rPr>
        <w:t>РПВ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ДОО.</w:t>
      </w:r>
    </w:p>
    <w:p w:rsidR="00A55654" w:rsidRDefault="00446598">
      <w:pPr>
        <w:pStyle w:val="a3"/>
        <w:spacing w:before="47"/>
      </w:pPr>
      <w:r>
        <w:rPr>
          <w:b/>
        </w:rPr>
        <w:t>РАС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расстройство</w:t>
      </w:r>
      <w:r>
        <w:rPr>
          <w:spacing w:val="-3"/>
        </w:rPr>
        <w:t xml:space="preserve"> </w:t>
      </w:r>
      <w:r>
        <w:t>аутистического спектра.</w:t>
      </w:r>
    </w:p>
    <w:p w:rsidR="00A55654" w:rsidRDefault="00446598">
      <w:pPr>
        <w:pStyle w:val="a3"/>
        <w:spacing w:before="48"/>
      </w:pPr>
      <w:r>
        <w:rPr>
          <w:b/>
        </w:rPr>
        <w:t>РППС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развивающая</w:t>
      </w:r>
      <w:r>
        <w:rPr>
          <w:spacing w:val="-3"/>
        </w:rPr>
        <w:t xml:space="preserve"> </w:t>
      </w:r>
      <w:r>
        <w:t>предметно-пространственная</w:t>
      </w:r>
      <w:r>
        <w:rPr>
          <w:spacing w:val="-3"/>
        </w:rPr>
        <w:t xml:space="preserve"> </w:t>
      </w:r>
      <w:r>
        <w:t>среда.</w:t>
      </w:r>
    </w:p>
    <w:p w:rsidR="00A55654" w:rsidRDefault="00446598">
      <w:pPr>
        <w:pStyle w:val="a3"/>
        <w:spacing w:before="48"/>
      </w:pPr>
      <w:r>
        <w:rPr>
          <w:b/>
        </w:rPr>
        <w:t>СанПиН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санитарные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нормы.</w:t>
      </w:r>
    </w:p>
    <w:p w:rsidR="00A55654" w:rsidRDefault="00446598">
      <w:pPr>
        <w:pStyle w:val="a3"/>
        <w:spacing w:before="50"/>
      </w:pPr>
      <w:r>
        <w:rPr>
          <w:b/>
        </w:rPr>
        <w:t>УМК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учебно-методический</w:t>
      </w:r>
      <w:r>
        <w:rPr>
          <w:spacing w:val="-3"/>
        </w:rPr>
        <w:t xml:space="preserve"> </w:t>
      </w:r>
      <w:r>
        <w:t>комплект.</w:t>
      </w:r>
    </w:p>
    <w:p w:rsidR="00A55654" w:rsidRDefault="00446598">
      <w:pPr>
        <w:pStyle w:val="a3"/>
        <w:tabs>
          <w:tab w:val="left" w:pos="2013"/>
          <w:tab w:val="left" w:pos="2745"/>
          <w:tab w:val="left" w:pos="3206"/>
          <w:tab w:val="left" w:pos="5074"/>
          <w:tab w:val="left" w:pos="7298"/>
          <w:tab w:val="left" w:pos="9589"/>
        </w:tabs>
        <w:spacing w:before="47" w:line="276" w:lineRule="auto"/>
        <w:ind w:right="546"/>
      </w:pPr>
      <w:r>
        <w:rPr>
          <w:b/>
        </w:rPr>
        <w:t>ФАОП</w:t>
      </w:r>
      <w:r>
        <w:rPr>
          <w:b/>
        </w:rPr>
        <w:tab/>
        <w:t>ДО</w:t>
      </w:r>
      <w:r>
        <w:rPr>
          <w:b/>
        </w:rPr>
        <w:tab/>
      </w:r>
      <w:r>
        <w:t>–</w:t>
      </w:r>
      <w:r>
        <w:tab/>
        <w:t>Федеральная</w:t>
      </w:r>
      <w:r>
        <w:tab/>
        <w:t>адаптированная</w:t>
      </w:r>
      <w:r>
        <w:tab/>
        <w:t>образовательная</w:t>
      </w:r>
      <w:r>
        <w:tab/>
      </w:r>
      <w:r>
        <w:rPr>
          <w:spacing w:val="-1"/>
        </w:rPr>
        <w:t>программа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A55654" w:rsidRDefault="00446598">
      <w:pPr>
        <w:pStyle w:val="a3"/>
        <w:tabs>
          <w:tab w:val="left" w:pos="1962"/>
          <w:tab w:val="left" w:pos="2685"/>
          <w:tab w:val="left" w:pos="3139"/>
          <w:tab w:val="left" w:pos="5083"/>
          <w:tab w:val="left" w:pos="7460"/>
          <w:tab w:val="left" w:pos="9826"/>
        </w:tabs>
        <w:spacing w:before="1" w:line="276" w:lineRule="auto"/>
        <w:ind w:right="544"/>
      </w:pPr>
      <w:r>
        <w:rPr>
          <w:b/>
        </w:rPr>
        <w:t>ФГОС</w:t>
      </w:r>
      <w:r>
        <w:rPr>
          <w:b/>
        </w:rPr>
        <w:tab/>
        <w:t>ДО</w:t>
      </w:r>
      <w:r>
        <w:rPr>
          <w:b/>
        </w:rPr>
        <w:tab/>
      </w:r>
      <w:r>
        <w:t>–</w:t>
      </w:r>
      <w:r>
        <w:tab/>
        <w:t>Федеральный</w:t>
      </w:r>
      <w:r>
        <w:tab/>
        <w:t>государственный</w:t>
      </w:r>
      <w:r>
        <w:tab/>
        <w:t>образовательный</w:t>
      </w:r>
      <w:r>
        <w:tab/>
        <w:t>стандарт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A55654" w:rsidRDefault="00446598">
      <w:pPr>
        <w:pStyle w:val="a3"/>
        <w:spacing w:line="276" w:lineRule="auto"/>
        <w:ind w:right="731"/>
      </w:pPr>
      <w:r>
        <w:rPr>
          <w:b/>
        </w:rPr>
        <w:t xml:space="preserve">ФОП ДО </w:t>
      </w:r>
      <w:r>
        <w:t>или Федеральная программа – Федеральная образовательная программа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 ЧБД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-3"/>
        </w:rPr>
        <w:t xml:space="preserve"> </w:t>
      </w:r>
      <w:r>
        <w:t>дети.</w:t>
      </w:r>
    </w:p>
    <w:p w:rsidR="00A55654" w:rsidRDefault="00446598">
      <w:pPr>
        <w:pStyle w:val="a3"/>
        <w:spacing w:before="1" w:line="276" w:lineRule="auto"/>
        <w:ind w:right="545"/>
        <w:jc w:val="both"/>
      </w:pPr>
      <w:r>
        <w:rPr>
          <w:b/>
        </w:rPr>
        <w:t>ЧС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 организации обязательному минимуму содержания, заданному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программе.</w:t>
      </w:r>
    </w:p>
    <w:p w:rsidR="00A55654" w:rsidRDefault="00A55654">
      <w:pPr>
        <w:spacing w:line="276" w:lineRule="auto"/>
        <w:jc w:val="both"/>
        <w:sectPr w:rsidR="00A55654" w:rsidSect="00BF2EA1">
          <w:pgSz w:w="11910" w:h="16840"/>
          <w:pgMar w:top="851" w:right="160" w:bottom="1200" w:left="320" w:header="0" w:footer="1012" w:gutter="0"/>
          <w:cols w:space="720"/>
        </w:sectPr>
      </w:pPr>
    </w:p>
    <w:p w:rsidR="00A55654" w:rsidRDefault="00446598">
      <w:pPr>
        <w:pStyle w:val="1"/>
        <w:tabs>
          <w:tab w:val="left" w:pos="4286"/>
          <w:tab w:val="left" w:pos="8561"/>
        </w:tabs>
        <w:spacing w:before="72" w:line="278" w:lineRule="auto"/>
        <w:ind w:right="1198"/>
        <w:jc w:val="both"/>
      </w:pPr>
      <w:r>
        <w:t>ПЕРЕЧЕНЬ</w:t>
      </w:r>
      <w:r>
        <w:tab/>
        <w:t>НОРМАТИВНЫХ</w:t>
      </w:r>
      <w:r>
        <w:tab/>
        <w:t>ПРАВОВЫХ</w:t>
      </w:r>
      <w:r>
        <w:rPr>
          <w:spacing w:val="-68"/>
        </w:rPr>
        <w:t xml:space="preserve"> </w:t>
      </w:r>
      <w:r>
        <w:t>АКТОВ,РЕГЛАМЕНТИРУЮЩИХ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ДОО:</w:t>
      </w:r>
    </w:p>
    <w:p w:rsidR="00A55654" w:rsidRDefault="00A55654">
      <w:pPr>
        <w:pStyle w:val="a3"/>
        <w:spacing w:before="8"/>
        <w:ind w:left="0"/>
        <w:rPr>
          <w:b/>
          <w:sz w:val="31"/>
        </w:rPr>
      </w:pPr>
    </w:p>
    <w:p w:rsidR="00A55654" w:rsidRDefault="00446598">
      <w:pPr>
        <w:ind w:left="813"/>
        <w:jc w:val="both"/>
        <w:rPr>
          <w:b/>
          <w:sz w:val="28"/>
        </w:rPr>
      </w:pPr>
      <w:r>
        <w:rPr>
          <w:b/>
          <w:sz w:val="28"/>
        </w:rPr>
        <w:t>Федеральные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документы:</w:t>
      </w:r>
    </w:p>
    <w:p w:rsidR="00A55654" w:rsidRDefault="00446598" w:rsidP="005A0E70">
      <w:pPr>
        <w:pStyle w:val="a5"/>
        <w:numPr>
          <w:ilvl w:val="0"/>
          <w:numId w:val="34"/>
        </w:numPr>
        <w:tabs>
          <w:tab w:val="left" w:pos="1534"/>
        </w:tabs>
        <w:spacing w:before="45" w:line="276" w:lineRule="auto"/>
        <w:ind w:right="1201" w:firstLine="0"/>
        <w:jc w:val="both"/>
        <w:rPr>
          <w:sz w:val="28"/>
        </w:rPr>
      </w:pPr>
      <w:r>
        <w:rPr>
          <w:sz w:val="28"/>
        </w:rPr>
        <w:t>Всемирная декларация об обеспечении выживания, защиты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1990.</w:t>
      </w:r>
    </w:p>
    <w:p w:rsidR="00A55654" w:rsidRDefault="00446598" w:rsidP="005A0E70">
      <w:pPr>
        <w:pStyle w:val="a5"/>
        <w:numPr>
          <w:ilvl w:val="0"/>
          <w:numId w:val="34"/>
        </w:numPr>
        <w:tabs>
          <w:tab w:val="left" w:pos="1534"/>
        </w:tabs>
        <w:spacing w:line="321" w:lineRule="exact"/>
        <w:ind w:left="1533" w:hanging="721"/>
        <w:jc w:val="both"/>
        <w:rPr>
          <w:sz w:val="28"/>
        </w:rPr>
      </w:pPr>
      <w:r>
        <w:rPr>
          <w:sz w:val="28"/>
        </w:rPr>
        <w:t>Декларация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фонд</w:t>
      </w:r>
      <w:r>
        <w:rPr>
          <w:spacing w:val="-2"/>
          <w:sz w:val="28"/>
        </w:rPr>
        <w:t xml:space="preserve"> </w:t>
      </w:r>
      <w:r>
        <w:rPr>
          <w:sz w:val="28"/>
        </w:rPr>
        <w:t>ООН</w:t>
      </w:r>
      <w:r>
        <w:rPr>
          <w:spacing w:val="-4"/>
          <w:sz w:val="28"/>
        </w:rPr>
        <w:t xml:space="preserve"> </w:t>
      </w:r>
      <w:r>
        <w:rPr>
          <w:sz w:val="28"/>
        </w:rPr>
        <w:t>ЮНИСЕФ,</w:t>
      </w:r>
      <w:r>
        <w:rPr>
          <w:spacing w:val="-1"/>
          <w:sz w:val="28"/>
        </w:rPr>
        <w:t xml:space="preserve"> </w:t>
      </w:r>
      <w:r>
        <w:rPr>
          <w:sz w:val="28"/>
        </w:rPr>
        <w:t>1959.</w:t>
      </w:r>
    </w:p>
    <w:p w:rsidR="00A55654" w:rsidRDefault="00446598" w:rsidP="005A0E70">
      <w:pPr>
        <w:pStyle w:val="a5"/>
        <w:numPr>
          <w:ilvl w:val="0"/>
          <w:numId w:val="34"/>
        </w:numPr>
        <w:tabs>
          <w:tab w:val="left" w:pos="1534"/>
        </w:tabs>
        <w:spacing w:before="48" w:line="278" w:lineRule="auto"/>
        <w:ind w:right="1196" w:firstLine="0"/>
        <w:jc w:val="both"/>
        <w:rPr>
          <w:sz w:val="28"/>
        </w:rPr>
      </w:pPr>
      <w:r>
        <w:rPr>
          <w:sz w:val="28"/>
        </w:rPr>
        <w:t>Декларация тысячелетия Организации Объединенных Наций. 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Резолюцией</w:t>
      </w:r>
      <w:r>
        <w:rPr>
          <w:spacing w:val="-3"/>
          <w:sz w:val="28"/>
        </w:rPr>
        <w:t xml:space="preserve"> </w:t>
      </w:r>
      <w:r>
        <w:rPr>
          <w:sz w:val="28"/>
        </w:rPr>
        <w:t>55/2 Генеральной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Ассамблеей от</w:t>
      </w:r>
      <w:r>
        <w:rPr>
          <w:spacing w:val="-4"/>
          <w:sz w:val="28"/>
        </w:rPr>
        <w:t xml:space="preserve"> </w:t>
      </w:r>
      <w:r>
        <w:rPr>
          <w:sz w:val="28"/>
        </w:rPr>
        <w:t>8 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2000 года.</w:t>
      </w:r>
    </w:p>
    <w:p w:rsidR="00A55654" w:rsidRDefault="00446598" w:rsidP="005A0E70">
      <w:pPr>
        <w:pStyle w:val="a5"/>
        <w:numPr>
          <w:ilvl w:val="0"/>
          <w:numId w:val="34"/>
        </w:numPr>
        <w:tabs>
          <w:tab w:val="left" w:pos="1534"/>
        </w:tabs>
        <w:spacing w:line="276" w:lineRule="auto"/>
        <w:ind w:right="1201" w:firstLine="0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20.11.1989)</w:t>
      </w:r>
      <w:r>
        <w:rPr>
          <w:spacing w:val="-1"/>
          <w:sz w:val="28"/>
        </w:rPr>
        <w:t xml:space="preserve"> </w:t>
      </w:r>
      <w:r>
        <w:rPr>
          <w:sz w:val="28"/>
        </w:rPr>
        <w:t>(вступила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для СССР 15.09.1990).</w:t>
      </w:r>
    </w:p>
    <w:p w:rsidR="00A55654" w:rsidRDefault="00446598" w:rsidP="005A0E70">
      <w:pPr>
        <w:pStyle w:val="a5"/>
        <w:numPr>
          <w:ilvl w:val="0"/>
          <w:numId w:val="34"/>
        </w:numPr>
        <w:tabs>
          <w:tab w:val="left" w:pos="1534"/>
        </w:tabs>
        <w:spacing w:line="276" w:lineRule="auto"/>
        <w:ind w:right="1194" w:firstLine="0"/>
        <w:jc w:val="both"/>
        <w:rPr>
          <w:sz w:val="28"/>
        </w:rPr>
      </w:pPr>
      <w:r>
        <w:rPr>
          <w:sz w:val="28"/>
        </w:rPr>
        <w:t>Указ Президента РФ от 07 мая 2012 г. № 599 «О мерах 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науки».</w:t>
      </w:r>
    </w:p>
    <w:p w:rsidR="00A55654" w:rsidRDefault="00446598" w:rsidP="005A0E70">
      <w:pPr>
        <w:pStyle w:val="a5"/>
        <w:numPr>
          <w:ilvl w:val="0"/>
          <w:numId w:val="34"/>
        </w:numPr>
        <w:tabs>
          <w:tab w:val="left" w:pos="1534"/>
        </w:tabs>
        <w:spacing w:line="276" w:lineRule="auto"/>
        <w:ind w:right="1199" w:firstLine="0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Десятилетия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детства».</w:t>
      </w:r>
    </w:p>
    <w:p w:rsidR="00A55654" w:rsidRDefault="00446598" w:rsidP="005A0E70">
      <w:pPr>
        <w:pStyle w:val="a5"/>
        <w:numPr>
          <w:ilvl w:val="0"/>
          <w:numId w:val="34"/>
        </w:numPr>
        <w:tabs>
          <w:tab w:val="left" w:pos="1534"/>
        </w:tabs>
        <w:spacing w:line="276" w:lineRule="auto"/>
        <w:ind w:right="1203" w:firstLine="0"/>
        <w:jc w:val="both"/>
        <w:rPr>
          <w:sz w:val="28"/>
        </w:rPr>
      </w:pPr>
      <w:r>
        <w:rPr>
          <w:sz w:val="28"/>
        </w:rPr>
        <w:t>Указ Президента РФ от 7 мая 2018 г. № 204 «О национальных целях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 задачах развития Российской Федерации на период до 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A55654" w:rsidRDefault="00446598" w:rsidP="005A0E70">
      <w:pPr>
        <w:pStyle w:val="a5"/>
        <w:numPr>
          <w:ilvl w:val="0"/>
          <w:numId w:val="34"/>
        </w:numPr>
        <w:tabs>
          <w:tab w:val="left" w:pos="1534"/>
        </w:tabs>
        <w:spacing w:line="276" w:lineRule="auto"/>
        <w:ind w:right="1203" w:firstLine="0"/>
        <w:jc w:val="both"/>
        <w:rPr>
          <w:sz w:val="28"/>
        </w:rPr>
      </w:pPr>
      <w:r>
        <w:rPr>
          <w:sz w:val="28"/>
        </w:rPr>
        <w:t>Указ Президента РФ от 21 июля 2020 г. № 474 «О национальных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 до 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A55654" w:rsidRDefault="00446598" w:rsidP="005A0E70">
      <w:pPr>
        <w:pStyle w:val="a5"/>
        <w:numPr>
          <w:ilvl w:val="0"/>
          <w:numId w:val="34"/>
        </w:numPr>
        <w:tabs>
          <w:tab w:val="left" w:pos="1534"/>
        </w:tabs>
        <w:spacing w:line="276" w:lineRule="auto"/>
        <w:ind w:right="1191" w:firstLine="0"/>
        <w:jc w:val="both"/>
        <w:rPr>
          <w:sz w:val="28"/>
        </w:rPr>
      </w:pPr>
      <w:r>
        <w:rPr>
          <w:sz w:val="28"/>
        </w:rPr>
        <w:t>Указ Президента РФ от 9 ноября 2022 г. № 809 «Об утверждении Основ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духовно-нравственных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ценностей».</w:t>
      </w:r>
    </w:p>
    <w:p w:rsidR="00A55654" w:rsidRDefault="00446598" w:rsidP="005A0E70">
      <w:pPr>
        <w:pStyle w:val="a5"/>
        <w:numPr>
          <w:ilvl w:val="0"/>
          <w:numId w:val="34"/>
        </w:numPr>
        <w:tabs>
          <w:tab w:val="left" w:pos="1534"/>
        </w:tabs>
        <w:spacing w:line="276" w:lineRule="auto"/>
        <w:ind w:right="1197" w:firstLine="0"/>
        <w:jc w:val="both"/>
        <w:rPr>
          <w:sz w:val="28"/>
        </w:rPr>
      </w:pPr>
      <w:r>
        <w:rPr>
          <w:sz w:val="28"/>
        </w:rPr>
        <w:t>Федеральный закон 24 июля 1998 г. № 124-ФЗ «Об основных 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A55654" w:rsidRDefault="00446598" w:rsidP="005A0E70">
      <w:pPr>
        <w:pStyle w:val="a5"/>
        <w:numPr>
          <w:ilvl w:val="0"/>
          <w:numId w:val="34"/>
        </w:numPr>
        <w:tabs>
          <w:tab w:val="left" w:pos="1534"/>
        </w:tabs>
        <w:spacing w:line="278" w:lineRule="auto"/>
        <w:ind w:right="1194" w:firstLine="0"/>
        <w:jc w:val="both"/>
        <w:rPr>
          <w:sz w:val="28"/>
        </w:rPr>
      </w:pPr>
      <w:r>
        <w:rPr>
          <w:sz w:val="28"/>
        </w:rPr>
        <w:t>Федеральный закон от 29 декабря 2010 г. № 436-ФЗ «О защите детей 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их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развитию».</w:t>
      </w:r>
    </w:p>
    <w:p w:rsidR="00A55654" w:rsidRDefault="00446598" w:rsidP="005A0E70">
      <w:pPr>
        <w:pStyle w:val="a5"/>
        <w:numPr>
          <w:ilvl w:val="0"/>
          <w:numId w:val="34"/>
        </w:numPr>
        <w:tabs>
          <w:tab w:val="left" w:pos="1534"/>
        </w:tabs>
        <w:spacing w:line="276" w:lineRule="auto"/>
        <w:ind w:right="1193" w:firstLine="0"/>
        <w:jc w:val="both"/>
        <w:rPr>
          <w:sz w:val="28"/>
        </w:rPr>
      </w:pPr>
      <w:r>
        <w:rPr>
          <w:sz w:val="28"/>
        </w:rPr>
        <w:t>Федеральный закон от 29 декабря 2012 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A55654" w:rsidRDefault="00446598" w:rsidP="005A0E70">
      <w:pPr>
        <w:pStyle w:val="a5"/>
        <w:numPr>
          <w:ilvl w:val="0"/>
          <w:numId w:val="34"/>
        </w:numPr>
        <w:tabs>
          <w:tab w:val="left" w:pos="1534"/>
        </w:tabs>
        <w:spacing w:line="276" w:lineRule="auto"/>
        <w:ind w:right="1196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466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отпусках».</w:t>
      </w:r>
    </w:p>
    <w:p w:rsidR="00A55654" w:rsidRDefault="00446598" w:rsidP="005A0E70">
      <w:pPr>
        <w:pStyle w:val="a5"/>
        <w:numPr>
          <w:ilvl w:val="0"/>
          <w:numId w:val="34"/>
        </w:numPr>
        <w:tabs>
          <w:tab w:val="left" w:pos="2254"/>
        </w:tabs>
        <w:spacing w:line="247" w:lineRule="auto"/>
        <w:ind w:right="1195" w:firstLine="852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„Санитарно-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молодежи―.</w:t>
      </w:r>
      <w:r>
        <w:rPr>
          <w:spacing w:val="1"/>
          <w:sz w:val="28"/>
        </w:rPr>
        <w:t xml:space="preserve"> </w:t>
      </w:r>
      <w:r>
        <w:rPr>
          <w:sz w:val="28"/>
        </w:rPr>
        <w:t>15.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 норм СанПиН</w:t>
      </w:r>
    </w:p>
    <w:p w:rsidR="00A55654" w:rsidRDefault="00A55654">
      <w:pPr>
        <w:spacing w:line="247" w:lineRule="auto"/>
        <w:jc w:val="both"/>
        <w:rPr>
          <w:sz w:val="28"/>
        </w:rPr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7" w:lineRule="auto"/>
        <w:ind w:right="1194" w:firstLine="852"/>
        <w:jc w:val="both"/>
      </w:pPr>
      <w:r>
        <w:t>2.3/2.4.3590-20</w:t>
      </w:r>
      <w:r>
        <w:rPr>
          <w:spacing w:val="1"/>
        </w:rPr>
        <w:t xml:space="preserve"> </w:t>
      </w:r>
      <w:r>
        <w:t>„Санитарно-эпидемиологические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организации общественного питания населения» 16. Постановление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санитарных правил и норм СанПиН 1.2.3685-21 „Гигиенические</w:t>
      </w:r>
      <w:r>
        <w:rPr>
          <w:spacing w:val="-67"/>
        </w:rPr>
        <w:t xml:space="preserve"> </w:t>
      </w:r>
      <w:r>
        <w:t>нормативы и требования к обеспечению безопасности и (или)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обитания.</w:t>
      </w:r>
    </w:p>
    <w:p w:rsidR="00A55654" w:rsidRDefault="00446598" w:rsidP="005A0E70">
      <w:pPr>
        <w:pStyle w:val="a5"/>
        <w:numPr>
          <w:ilvl w:val="0"/>
          <w:numId w:val="33"/>
        </w:numPr>
        <w:tabs>
          <w:tab w:val="left" w:pos="2254"/>
        </w:tabs>
        <w:spacing w:before="63"/>
        <w:ind w:hanging="589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4"/>
          <w:sz w:val="28"/>
        </w:rPr>
        <w:t xml:space="preserve"> </w:t>
      </w:r>
      <w:r>
        <w:rPr>
          <w:sz w:val="28"/>
        </w:rPr>
        <w:t>РФ</w:t>
      </w:r>
      <w:r>
        <w:rPr>
          <w:spacing w:val="44"/>
          <w:sz w:val="28"/>
        </w:rPr>
        <w:t xml:space="preserve"> </w:t>
      </w:r>
      <w:r>
        <w:rPr>
          <w:sz w:val="28"/>
        </w:rPr>
        <w:t>от</w:t>
      </w:r>
      <w:r>
        <w:rPr>
          <w:spacing w:val="45"/>
          <w:sz w:val="28"/>
        </w:rPr>
        <w:t xml:space="preserve"> </w:t>
      </w:r>
      <w:r>
        <w:rPr>
          <w:sz w:val="28"/>
        </w:rPr>
        <w:t>21</w:t>
      </w:r>
      <w:r>
        <w:rPr>
          <w:spacing w:val="46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45"/>
          <w:sz w:val="28"/>
        </w:rPr>
        <w:t xml:space="preserve"> </w:t>
      </w:r>
      <w:r>
        <w:rPr>
          <w:sz w:val="28"/>
        </w:rPr>
        <w:t>2022</w:t>
      </w:r>
      <w:r>
        <w:rPr>
          <w:spacing w:val="46"/>
          <w:sz w:val="28"/>
        </w:rPr>
        <w:t xml:space="preserve"> </w:t>
      </w:r>
      <w:r>
        <w:rPr>
          <w:sz w:val="28"/>
        </w:rPr>
        <w:t>г.</w:t>
      </w:r>
      <w:r>
        <w:rPr>
          <w:spacing w:val="42"/>
          <w:sz w:val="28"/>
        </w:rPr>
        <w:t xml:space="preserve"> </w:t>
      </w:r>
      <w:r>
        <w:rPr>
          <w:sz w:val="28"/>
        </w:rPr>
        <w:t>№</w:t>
      </w:r>
      <w:r>
        <w:rPr>
          <w:spacing w:val="45"/>
          <w:sz w:val="28"/>
        </w:rPr>
        <w:t xml:space="preserve"> </w:t>
      </w:r>
      <w:r>
        <w:rPr>
          <w:sz w:val="28"/>
        </w:rPr>
        <w:t>225</w:t>
      </w:r>
    </w:p>
    <w:p w:rsidR="00A55654" w:rsidRDefault="00446598">
      <w:pPr>
        <w:pStyle w:val="a3"/>
        <w:spacing w:before="9" w:line="247" w:lineRule="auto"/>
        <w:ind w:right="1199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-67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организаций».</w:t>
      </w:r>
    </w:p>
    <w:p w:rsidR="00A55654" w:rsidRDefault="00446598" w:rsidP="005A0E70">
      <w:pPr>
        <w:pStyle w:val="a5"/>
        <w:numPr>
          <w:ilvl w:val="0"/>
          <w:numId w:val="33"/>
        </w:numPr>
        <w:tabs>
          <w:tab w:val="left" w:pos="2254"/>
        </w:tabs>
        <w:spacing w:before="63" w:line="244" w:lineRule="auto"/>
        <w:ind w:left="813" w:right="1198" w:firstLine="852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999-р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 2025года».</w:t>
      </w:r>
    </w:p>
    <w:p w:rsidR="00A55654" w:rsidRDefault="00446598" w:rsidP="005A0E70">
      <w:pPr>
        <w:pStyle w:val="a5"/>
        <w:numPr>
          <w:ilvl w:val="0"/>
          <w:numId w:val="33"/>
        </w:numPr>
        <w:tabs>
          <w:tab w:val="left" w:pos="2254"/>
        </w:tabs>
        <w:spacing w:before="84" w:line="247" w:lineRule="auto"/>
        <w:ind w:left="813" w:right="1193" w:firstLine="852"/>
        <w:jc w:val="both"/>
        <w:rPr>
          <w:sz w:val="28"/>
        </w:rPr>
      </w:pPr>
      <w:r>
        <w:rPr>
          <w:sz w:val="28"/>
        </w:rPr>
        <w:t>Распоряжение Правительства РФ от 31 марта 2022 г. № 678-р 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 Концепции развития дополнительного образования детей». 20.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-67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761н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</w:t>
      </w:r>
      <w:r>
        <w:rPr>
          <w:spacing w:val="52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55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5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54"/>
          <w:sz w:val="28"/>
        </w:rPr>
        <w:t xml:space="preserve"> </w:t>
      </w:r>
      <w:r>
        <w:rPr>
          <w:sz w:val="28"/>
        </w:rPr>
        <w:t>раздел</w:t>
      </w:r>
    </w:p>
    <w:p w:rsidR="00A55654" w:rsidRDefault="00446598">
      <w:pPr>
        <w:pStyle w:val="a3"/>
        <w:spacing w:line="320" w:lineRule="exact"/>
        <w:jc w:val="both"/>
      </w:pPr>
      <w:r>
        <w:t>„Квалификационные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должностей</w:t>
      </w:r>
      <w:r>
        <w:rPr>
          <w:spacing w:val="-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образования.</w:t>
      </w:r>
    </w:p>
    <w:p w:rsidR="00A55654" w:rsidRDefault="00446598" w:rsidP="005A0E70">
      <w:pPr>
        <w:pStyle w:val="a5"/>
        <w:numPr>
          <w:ilvl w:val="0"/>
          <w:numId w:val="32"/>
        </w:numPr>
        <w:tabs>
          <w:tab w:val="left" w:pos="2254"/>
        </w:tabs>
        <w:spacing w:before="59" w:line="247" w:lineRule="auto"/>
        <w:ind w:right="1191" w:firstLine="852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России от 20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1082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комиссии».</w:t>
      </w:r>
    </w:p>
    <w:p w:rsidR="00A55654" w:rsidRDefault="00446598" w:rsidP="005A0E70">
      <w:pPr>
        <w:pStyle w:val="a5"/>
        <w:numPr>
          <w:ilvl w:val="0"/>
          <w:numId w:val="32"/>
        </w:numPr>
        <w:tabs>
          <w:tab w:val="left" w:pos="2254"/>
        </w:tabs>
        <w:spacing w:before="6" w:line="247" w:lineRule="auto"/>
        <w:ind w:right="1192" w:firstLine="852"/>
        <w:jc w:val="both"/>
        <w:rPr>
          <w:sz w:val="28"/>
        </w:rPr>
      </w:pPr>
      <w:r>
        <w:rPr>
          <w:sz w:val="28"/>
        </w:rPr>
        <w:t>Приказ Минобрнауки России от 17 октября 2013 г. № 1155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 w:rsidR="006A1762">
        <w:rPr>
          <w:sz w:val="28"/>
        </w:rPr>
        <w:t xml:space="preserve"> </w:t>
      </w:r>
      <w:r>
        <w:rPr>
          <w:sz w:val="28"/>
        </w:rPr>
        <w:t>образования».</w:t>
      </w:r>
      <w:r>
        <w:rPr>
          <w:spacing w:val="1"/>
          <w:sz w:val="28"/>
        </w:rPr>
        <w:t xml:space="preserve"> </w:t>
      </w:r>
      <w:r>
        <w:rPr>
          <w:sz w:val="28"/>
        </w:rPr>
        <w:t>23.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-67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8"/>
          <w:sz w:val="28"/>
        </w:rPr>
        <w:t xml:space="preserve"> </w:t>
      </w:r>
      <w:r>
        <w:rPr>
          <w:sz w:val="28"/>
        </w:rPr>
        <w:t>2013</w:t>
      </w:r>
      <w:r>
        <w:rPr>
          <w:spacing w:val="21"/>
          <w:sz w:val="28"/>
        </w:rPr>
        <w:t xml:space="preserve"> </w:t>
      </w:r>
      <w:r>
        <w:rPr>
          <w:sz w:val="28"/>
        </w:rPr>
        <w:t>г.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19"/>
          <w:sz w:val="28"/>
        </w:rPr>
        <w:t xml:space="preserve"> </w:t>
      </w:r>
      <w:r>
        <w:rPr>
          <w:sz w:val="28"/>
        </w:rPr>
        <w:t>544н</w:t>
      </w:r>
      <w:r>
        <w:rPr>
          <w:spacing w:val="21"/>
          <w:sz w:val="28"/>
        </w:rPr>
        <w:t xml:space="preserve"> </w:t>
      </w:r>
      <w:r>
        <w:rPr>
          <w:sz w:val="28"/>
        </w:rPr>
        <w:t>«Об</w:t>
      </w:r>
      <w:r>
        <w:rPr>
          <w:spacing w:val="2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стандарта</w:t>
      </w:r>
    </w:p>
    <w:p w:rsidR="00A55654" w:rsidRDefault="00446598">
      <w:pPr>
        <w:pStyle w:val="a3"/>
        <w:spacing w:line="244" w:lineRule="auto"/>
        <w:ind w:right="1201"/>
        <w:jc w:val="both"/>
      </w:pPr>
      <w:r>
        <w:t>„Педагог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учитель)―».</w:t>
      </w:r>
    </w:p>
    <w:p w:rsidR="00A55654" w:rsidRDefault="00446598" w:rsidP="005A0E70">
      <w:pPr>
        <w:pStyle w:val="a5"/>
        <w:numPr>
          <w:ilvl w:val="0"/>
          <w:numId w:val="31"/>
        </w:numPr>
        <w:tabs>
          <w:tab w:val="left" w:pos="2254"/>
        </w:tabs>
        <w:spacing w:before="70" w:line="247" w:lineRule="auto"/>
        <w:ind w:right="1197" w:firstLine="852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России от 13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2014 г. № 8 «Об утверждении примерной формы договора об образовании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образования».</w:t>
      </w:r>
    </w:p>
    <w:p w:rsidR="00A55654" w:rsidRDefault="00446598" w:rsidP="005A0E70">
      <w:pPr>
        <w:pStyle w:val="a5"/>
        <w:numPr>
          <w:ilvl w:val="0"/>
          <w:numId w:val="31"/>
        </w:numPr>
        <w:tabs>
          <w:tab w:val="left" w:pos="2254"/>
        </w:tabs>
        <w:spacing w:before="51" w:line="247" w:lineRule="auto"/>
        <w:ind w:right="1196" w:firstLine="852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России от 22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1601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оговариваемой 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договоре».</w:t>
      </w:r>
    </w:p>
    <w:p w:rsidR="00A55654" w:rsidRDefault="00446598" w:rsidP="005A0E70">
      <w:pPr>
        <w:pStyle w:val="a5"/>
        <w:numPr>
          <w:ilvl w:val="0"/>
          <w:numId w:val="31"/>
        </w:numPr>
        <w:tabs>
          <w:tab w:val="left" w:pos="2254"/>
        </w:tabs>
        <w:spacing w:before="68"/>
        <w:ind w:left="2253" w:hanging="58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науки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5"/>
          <w:sz w:val="28"/>
        </w:rPr>
        <w:t xml:space="preserve"> </w:t>
      </w:r>
      <w:r>
        <w:rPr>
          <w:sz w:val="28"/>
        </w:rPr>
        <w:t>мая</w:t>
      </w:r>
      <w:r>
        <w:rPr>
          <w:spacing w:val="3"/>
          <w:sz w:val="28"/>
        </w:rPr>
        <w:t xml:space="preserve"> </w:t>
      </w:r>
      <w:r>
        <w:rPr>
          <w:sz w:val="28"/>
        </w:rPr>
        <w:t>2016</w:t>
      </w:r>
    </w:p>
    <w:p w:rsidR="00A55654" w:rsidRDefault="00446598">
      <w:pPr>
        <w:pStyle w:val="a3"/>
        <w:spacing w:before="10" w:line="247" w:lineRule="auto"/>
        <w:ind w:right="1194"/>
        <w:jc w:val="both"/>
      </w:pPr>
      <w:r>
        <w:t>№ 536 «Об утверждении Особенностей режима рабочего времени и времени</w:t>
      </w:r>
      <w:r>
        <w:rPr>
          <w:spacing w:val="1"/>
        </w:rPr>
        <w:t xml:space="preserve"> </w:t>
      </w:r>
      <w:r>
        <w:t>отдыха педагогических</w:t>
      </w:r>
      <w:r>
        <w:rPr>
          <w:spacing w:val="1"/>
        </w:rPr>
        <w:t xml:space="preserve"> </w:t>
      </w:r>
      <w:r>
        <w:t>и иных работников</w:t>
      </w:r>
      <w:r>
        <w:rPr>
          <w:spacing w:val="1"/>
        </w:rPr>
        <w:t xml:space="preserve"> </w:t>
      </w:r>
      <w:r>
        <w:t>организаций, 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деятельность».</w:t>
      </w:r>
    </w:p>
    <w:p w:rsidR="00A55654" w:rsidRDefault="00A55654">
      <w:pPr>
        <w:spacing w:line="247" w:lineRule="auto"/>
        <w:jc w:val="both"/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 w:rsidP="005A0E70">
      <w:pPr>
        <w:pStyle w:val="a5"/>
        <w:numPr>
          <w:ilvl w:val="0"/>
          <w:numId w:val="31"/>
        </w:numPr>
        <w:tabs>
          <w:tab w:val="left" w:pos="2254"/>
        </w:tabs>
        <w:spacing w:before="67"/>
        <w:ind w:left="2253" w:hanging="58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3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15</w:t>
      </w:r>
      <w:r>
        <w:rPr>
          <w:spacing w:val="39"/>
          <w:sz w:val="28"/>
        </w:rPr>
        <w:t xml:space="preserve"> </w:t>
      </w:r>
      <w:r>
        <w:rPr>
          <w:sz w:val="28"/>
        </w:rPr>
        <w:t>мая</w:t>
      </w:r>
      <w:r>
        <w:rPr>
          <w:spacing w:val="36"/>
          <w:sz w:val="28"/>
        </w:rPr>
        <w:t xml:space="preserve"> </w:t>
      </w:r>
      <w:r>
        <w:rPr>
          <w:sz w:val="28"/>
        </w:rPr>
        <w:t>2020</w:t>
      </w:r>
      <w:r>
        <w:rPr>
          <w:spacing w:val="38"/>
          <w:sz w:val="28"/>
        </w:rPr>
        <w:t xml:space="preserve"> </w:t>
      </w:r>
      <w:r>
        <w:rPr>
          <w:sz w:val="28"/>
        </w:rPr>
        <w:t>г.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</w:p>
    <w:p w:rsidR="00A55654" w:rsidRDefault="00446598">
      <w:pPr>
        <w:pStyle w:val="a3"/>
        <w:spacing w:before="12" w:line="247" w:lineRule="auto"/>
        <w:ind w:right="1201"/>
        <w:jc w:val="both"/>
      </w:pPr>
      <w:r>
        <w:t>236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образования».</w:t>
      </w:r>
    </w:p>
    <w:p w:rsidR="00A55654" w:rsidRDefault="00446598" w:rsidP="005A0E70">
      <w:pPr>
        <w:pStyle w:val="a5"/>
        <w:numPr>
          <w:ilvl w:val="0"/>
          <w:numId w:val="31"/>
        </w:numPr>
        <w:tabs>
          <w:tab w:val="left" w:pos="2254"/>
        </w:tabs>
        <w:spacing w:before="52"/>
        <w:ind w:left="2253" w:hanging="58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31</w:t>
      </w:r>
      <w:r>
        <w:rPr>
          <w:spacing w:val="15"/>
          <w:sz w:val="28"/>
        </w:rPr>
        <w:t xml:space="preserve"> </w:t>
      </w:r>
      <w:r>
        <w:rPr>
          <w:sz w:val="28"/>
        </w:rPr>
        <w:t>июля</w:t>
      </w:r>
      <w:r>
        <w:rPr>
          <w:spacing w:val="15"/>
          <w:sz w:val="28"/>
        </w:rPr>
        <w:t xml:space="preserve"> </w:t>
      </w:r>
      <w:r>
        <w:rPr>
          <w:sz w:val="28"/>
        </w:rPr>
        <w:t>2020</w:t>
      </w:r>
      <w:r>
        <w:rPr>
          <w:spacing w:val="17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</w:p>
    <w:p w:rsidR="00A55654" w:rsidRDefault="00446598">
      <w:pPr>
        <w:pStyle w:val="a3"/>
        <w:spacing w:before="9" w:line="247" w:lineRule="auto"/>
        <w:ind w:right="1199"/>
        <w:jc w:val="both"/>
      </w:pPr>
      <w:r>
        <w:t>373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образования».</w:t>
      </w:r>
    </w:p>
    <w:p w:rsidR="00A55654" w:rsidRDefault="00446598" w:rsidP="005A0E70">
      <w:pPr>
        <w:pStyle w:val="a5"/>
        <w:numPr>
          <w:ilvl w:val="0"/>
          <w:numId w:val="31"/>
        </w:numPr>
        <w:tabs>
          <w:tab w:val="left" w:pos="2254"/>
        </w:tabs>
        <w:spacing w:before="64" w:line="247" w:lineRule="auto"/>
        <w:ind w:right="1200" w:firstLine="852"/>
        <w:jc w:val="both"/>
        <w:rPr>
          <w:sz w:val="28"/>
        </w:rPr>
      </w:pPr>
      <w:r>
        <w:rPr>
          <w:sz w:val="28"/>
        </w:rPr>
        <w:t>Приказ Минпросвещения России от 25 ноября 2022 № 1028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A55654" w:rsidRDefault="00446598" w:rsidP="005A0E70">
      <w:pPr>
        <w:pStyle w:val="a5"/>
        <w:numPr>
          <w:ilvl w:val="0"/>
          <w:numId w:val="31"/>
        </w:numPr>
        <w:tabs>
          <w:tab w:val="left" w:pos="2254"/>
        </w:tabs>
        <w:spacing w:before="51"/>
        <w:ind w:left="2253" w:hanging="58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24</w:t>
      </w:r>
      <w:r>
        <w:rPr>
          <w:spacing w:val="10"/>
          <w:sz w:val="28"/>
        </w:rPr>
        <w:t xml:space="preserve"> </w:t>
      </w:r>
      <w:r>
        <w:rPr>
          <w:sz w:val="28"/>
        </w:rPr>
        <w:t>марта</w:t>
      </w:r>
      <w:r>
        <w:rPr>
          <w:spacing w:val="6"/>
          <w:sz w:val="28"/>
        </w:rPr>
        <w:t xml:space="preserve"> </w:t>
      </w:r>
      <w:r>
        <w:rPr>
          <w:sz w:val="28"/>
        </w:rPr>
        <w:t>2023</w:t>
      </w:r>
      <w:r>
        <w:rPr>
          <w:spacing w:val="11"/>
          <w:sz w:val="28"/>
        </w:rPr>
        <w:t xml:space="preserve"> </w:t>
      </w:r>
      <w:r>
        <w:rPr>
          <w:sz w:val="28"/>
        </w:rPr>
        <w:t>г.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</w:p>
    <w:p w:rsidR="00A55654" w:rsidRDefault="00446598">
      <w:pPr>
        <w:pStyle w:val="a3"/>
        <w:spacing w:before="10" w:line="247" w:lineRule="auto"/>
        <w:ind w:right="1194"/>
        <w:jc w:val="both"/>
      </w:pPr>
      <w:r>
        <w:t>196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осуществляющих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деятельность».</w:t>
      </w:r>
    </w:p>
    <w:p w:rsidR="00A55654" w:rsidRDefault="00446598" w:rsidP="005A0E70">
      <w:pPr>
        <w:pStyle w:val="a5"/>
        <w:numPr>
          <w:ilvl w:val="0"/>
          <w:numId w:val="31"/>
        </w:numPr>
        <w:tabs>
          <w:tab w:val="left" w:pos="2254"/>
        </w:tabs>
        <w:spacing w:before="54" w:line="247" w:lineRule="auto"/>
        <w:ind w:right="1191" w:firstLine="852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Балкарской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от 22 апреля 2020 г. N 86-ПП «О государственной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Кабардино-Балкарской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"Развитие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</w:t>
      </w:r>
      <w:r>
        <w:rPr>
          <w:spacing w:val="1"/>
          <w:sz w:val="28"/>
        </w:rPr>
        <w:t xml:space="preserve"> </w:t>
      </w:r>
      <w:r>
        <w:rPr>
          <w:sz w:val="28"/>
        </w:rPr>
        <w:t>Балкарской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Республике».</w:t>
      </w:r>
    </w:p>
    <w:p w:rsidR="00A55654" w:rsidRDefault="00446598" w:rsidP="005A0E70">
      <w:pPr>
        <w:pStyle w:val="a5"/>
        <w:numPr>
          <w:ilvl w:val="0"/>
          <w:numId w:val="31"/>
        </w:numPr>
        <w:tabs>
          <w:tab w:val="left" w:pos="2254"/>
        </w:tabs>
        <w:spacing w:before="78" w:line="244" w:lineRule="auto"/>
        <w:ind w:right="1191" w:firstLine="852"/>
        <w:jc w:val="both"/>
        <w:rPr>
          <w:sz w:val="28"/>
        </w:rPr>
      </w:pPr>
      <w:r>
        <w:rPr>
          <w:sz w:val="28"/>
        </w:rPr>
        <w:t>Приказ от 19 июля 2021 года №22/679 «Концепция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обучающихся в Кабардино-Балкарской Республике на 2021 -</w:t>
      </w:r>
      <w:r>
        <w:rPr>
          <w:spacing w:val="1"/>
          <w:sz w:val="28"/>
        </w:rPr>
        <w:t xml:space="preserve"> </w:t>
      </w:r>
      <w:r>
        <w:rPr>
          <w:sz w:val="28"/>
        </w:rPr>
        <w:t>2025 годы».</w:t>
      </w:r>
    </w:p>
    <w:p w:rsidR="00A55654" w:rsidRDefault="00A55654">
      <w:pPr>
        <w:spacing w:line="244" w:lineRule="auto"/>
        <w:jc w:val="both"/>
        <w:rPr>
          <w:sz w:val="28"/>
        </w:rPr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 w:rsidP="005A0E70">
      <w:pPr>
        <w:pStyle w:val="1"/>
        <w:numPr>
          <w:ilvl w:val="1"/>
          <w:numId w:val="31"/>
        </w:numPr>
        <w:tabs>
          <w:tab w:val="left" w:pos="5039"/>
        </w:tabs>
        <w:spacing w:before="73"/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A55654" w:rsidRDefault="00A55654">
      <w:pPr>
        <w:pStyle w:val="a3"/>
        <w:spacing w:before="8"/>
        <w:ind w:left="0"/>
        <w:rPr>
          <w:b/>
          <w:sz w:val="41"/>
        </w:rPr>
      </w:pPr>
    </w:p>
    <w:p w:rsidR="00A55654" w:rsidRDefault="00446598" w:rsidP="005A0E70">
      <w:pPr>
        <w:pStyle w:val="a5"/>
        <w:numPr>
          <w:ilvl w:val="1"/>
          <w:numId w:val="30"/>
        </w:numPr>
        <w:tabs>
          <w:tab w:val="left" w:pos="2275"/>
        </w:tabs>
        <w:ind w:hanging="421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:rsidR="00A55654" w:rsidRDefault="00A55654">
      <w:pPr>
        <w:pStyle w:val="a3"/>
        <w:spacing w:before="11"/>
        <w:ind w:left="0"/>
        <w:rPr>
          <w:b/>
          <w:sz w:val="36"/>
        </w:rPr>
      </w:pPr>
    </w:p>
    <w:p w:rsidR="00A55654" w:rsidRDefault="00446598" w:rsidP="005A0E70">
      <w:pPr>
        <w:pStyle w:val="1"/>
        <w:numPr>
          <w:ilvl w:val="2"/>
          <w:numId w:val="30"/>
        </w:numPr>
        <w:tabs>
          <w:tab w:val="left" w:pos="2465"/>
        </w:tabs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55654" w:rsidRDefault="00446598">
      <w:pPr>
        <w:pStyle w:val="a3"/>
        <w:spacing w:before="115"/>
        <w:ind w:right="1190" w:firstLine="852"/>
        <w:jc w:val="both"/>
      </w:pP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  <w:color w:val="000009"/>
        </w:rPr>
        <w:t>Программа</w:t>
      </w:r>
      <w:r>
        <w:rPr>
          <w:color w:val="000009"/>
        </w:rPr>
        <w:t xml:space="preserve">) Разработана в </w:t>
      </w:r>
      <w:r>
        <w:t>Муниципальном казенном общеобразовательном</w:t>
      </w:r>
      <w:r>
        <w:rPr>
          <w:spacing w:val="1"/>
        </w:rPr>
        <w:t xml:space="preserve"> </w:t>
      </w:r>
      <w:r>
        <w:t xml:space="preserve">учреждении </w:t>
      </w:r>
      <w:r>
        <w:rPr>
          <w:color w:val="000009"/>
        </w:rPr>
        <w:t xml:space="preserve">«Лицей №1 городского поселения Терек» (далее </w:t>
      </w:r>
      <w:r>
        <w:t xml:space="preserve">– </w:t>
      </w:r>
      <w:r>
        <w:rPr>
          <w:b/>
          <w:color w:val="000009"/>
        </w:rPr>
        <w:t>Организация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 xml:space="preserve">или </w:t>
      </w:r>
      <w:r>
        <w:rPr>
          <w:b/>
          <w:color w:val="000009"/>
        </w:rPr>
        <w:t>ДОУ</w:t>
      </w:r>
      <w:r>
        <w:rPr>
          <w:color w:val="000009"/>
        </w:rPr>
        <w:t>)</w:t>
      </w:r>
    </w:p>
    <w:p w:rsidR="00A55654" w:rsidRDefault="00446598">
      <w:pPr>
        <w:pStyle w:val="a3"/>
        <w:spacing w:before="10" w:line="247" w:lineRule="auto"/>
        <w:ind w:right="1196" w:firstLine="921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FF"/>
          <w:u w:val="single" w:color="000000"/>
        </w:rPr>
        <w:t>ФГОС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ДО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и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00"/>
        </w:rPr>
        <w:t>ФОП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ДО,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с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учетом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инновационной</w:t>
      </w:r>
      <w:r>
        <w:rPr>
          <w:color w:val="0000FF"/>
          <w:spacing w:val="-67"/>
        </w:rPr>
        <w:t xml:space="preserve"> </w:t>
      </w:r>
      <w:r>
        <w:rPr>
          <w:color w:val="0000FF"/>
          <w:u w:val="single" w:color="000000"/>
        </w:rPr>
        <w:t>программы</w:t>
      </w:r>
      <w:r>
        <w:rPr>
          <w:color w:val="0000FF"/>
          <w:spacing w:val="-1"/>
          <w:u w:val="single" w:color="000000"/>
        </w:rPr>
        <w:t xml:space="preserve"> </w:t>
      </w:r>
      <w:r>
        <w:rPr>
          <w:color w:val="0000FF"/>
          <w:u w:val="single" w:color="000000"/>
        </w:rPr>
        <w:t>«ОТ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РОЖДЕНИЯ ДО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ШКОЛЫ»</w:t>
      </w:r>
      <w:r>
        <w:rPr>
          <w:color w:val="0000FF"/>
          <w:vertAlign w:val="superscript"/>
        </w:rPr>
        <w:t>1</w:t>
      </w:r>
      <w:r>
        <w:rPr>
          <w:color w:val="0000FF"/>
        </w:rPr>
        <w:t>.</w:t>
      </w:r>
    </w:p>
    <w:p w:rsidR="00A55654" w:rsidRDefault="00446598">
      <w:pPr>
        <w:pStyle w:val="a3"/>
        <w:spacing w:before="2" w:line="242" w:lineRule="auto"/>
        <w:ind w:right="1189" w:firstLine="852"/>
        <w:jc w:val="both"/>
      </w:pPr>
      <w:r>
        <w:rPr>
          <w:b/>
          <w:color w:val="000009"/>
        </w:rPr>
        <w:t>Программа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обязательной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участниками образовательных отношений </w:t>
      </w:r>
      <w:r>
        <w:t xml:space="preserve">(далее – </w:t>
      </w:r>
      <w:r>
        <w:rPr>
          <w:b/>
        </w:rPr>
        <w:t>вариативная часть</w:t>
      </w:r>
      <w:r>
        <w:t>)</w:t>
      </w:r>
      <w:r>
        <w:rPr>
          <w:color w:val="000009"/>
        </w:rPr>
        <w:t>. Обе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взаимодополняющими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требований ФГОС ДО.</w:t>
      </w:r>
    </w:p>
    <w:p w:rsidR="00A55654" w:rsidRDefault="00446598">
      <w:pPr>
        <w:spacing w:line="242" w:lineRule="auto"/>
        <w:ind w:left="813" w:right="1193" w:firstLine="852"/>
        <w:jc w:val="both"/>
        <w:rPr>
          <w:sz w:val="28"/>
        </w:rPr>
      </w:pPr>
      <w:r>
        <w:rPr>
          <w:b/>
          <w:sz w:val="28"/>
        </w:rPr>
        <w:t>Обязательная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соответствует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дополнена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35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37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43"/>
          <w:sz w:val="28"/>
        </w:rPr>
        <w:t xml:space="preserve"> </w:t>
      </w:r>
      <w:r>
        <w:rPr>
          <w:color w:val="000009"/>
          <w:sz w:val="28"/>
        </w:rPr>
        <w:t>инновационной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программы</w:t>
      </w:r>
    </w:p>
    <w:p w:rsidR="00A55654" w:rsidRDefault="00446598">
      <w:pPr>
        <w:pStyle w:val="a3"/>
        <w:spacing w:line="242" w:lineRule="auto"/>
        <w:ind w:right="1192"/>
        <w:jc w:val="both"/>
      </w:pPr>
      <w:r>
        <w:rPr>
          <w:color w:val="000009"/>
        </w:rPr>
        <w:t>«ОТ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инновационные разработки и приводит к повышению качества 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</w:t>
      </w:r>
      <w:r>
        <w:t>.</w:t>
      </w:r>
    </w:p>
    <w:p w:rsidR="00A55654" w:rsidRDefault="00446598">
      <w:pPr>
        <w:pStyle w:val="a3"/>
        <w:spacing w:line="247" w:lineRule="auto"/>
        <w:ind w:right="1195" w:firstLine="852"/>
        <w:jc w:val="both"/>
      </w:pPr>
      <w:r>
        <w:t>При</w:t>
      </w:r>
      <w:r>
        <w:rPr>
          <w:spacing w:val="1"/>
        </w:rPr>
        <w:t xml:space="preserve"> </w:t>
      </w:r>
      <w:r>
        <w:t>этом, согласно</w:t>
      </w:r>
      <w:r>
        <w:rPr>
          <w:spacing w:val="1"/>
        </w:rPr>
        <w:t xml:space="preserve"> </w:t>
      </w:r>
      <w:r>
        <w:t>п. 4</w:t>
      </w:r>
      <w:r>
        <w:rPr>
          <w:spacing w:val="1"/>
        </w:rPr>
        <w:t xml:space="preserve"> </w:t>
      </w:r>
      <w:r>
        <w:rPr>
          <w:color w:val="0000FF"/>
        </w:rPr>
        <w:t>ФОП ДО</w:t>
      </w:r>
      <w:r>
        <w:rPr>
          <w:color w:val="0000FF"/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положений</w:t>
      </w:r>
    </w:p>
    <w:p w:rsidR="00A55654" w:rsidRDefault="00446598">
      <w:pPr>
        <w:pStyle w:val="a3"/>
        <w:spacing w:line="249" w:lineRule="auto"/>
        <w:ind w:right="1200" w:firstLine="852"/>
        <w:jc w:val="both"/>
      </w:pPr>
      <w:r>
        <w:t>Программы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ссылки на</w:t>
      </w:r>
    </w:p>
    <w:p w:rsidR="00A55654" w:rsidRDefault="00446598">
      <w:pPr>
        <w:pStyle w:val="a3"/>
        <w:ind w:right="1190" w:firstLine="852"/>
        <w:jc w:val="both"/>
      </w:pPr>
      <w:r>
        <w:t>ФОП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rPr>
          <w:color w:val="000009"/>
        </w:rPr>
        <w:t>«ОТ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ШКОЛЫ»</w:t>
      </w:r>
      <w:r>
        <w:t>,</w:t>
      </w:r>
      <w:r>
        <w:rPr>
          <w:spacing w:val="1"/>
        </w:rPr>
        <w:t xml:space="preserve"> </w:t>
      </w:r>
      <w:r>
        <w:rPr>
          <w:color w:val="000009"/>
        </w:rPr>
        <w:t>прописаны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тексте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Программы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ссылок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ШКОЛЫ».</w:t>
      </w:r>
    </w:p>
    <w:p w:rsidR="00A55654" w:rsidRDefault="00446598">
      <w:pPr>
        <w:spacing w:before="7" w:line="247" w:lineRule="auto"/>
        <w:ind w:left="813" w:right="1194" w:firstLine="852"/>
        <w:jc w:val="both"/>
        <w:rPr>
          <w:b/>
          <w:sz w:val="28"/>
        </w:rPr>
      </w:pP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требования </w:t>
      </w:r>
      <w:r>
        <w:rPr>
          <w:color w:val="0000FF"/>
          <w:sz w:val="28"/>
        </w:rPr>
        <w:t>Закона об образовании</w:t>
      </w:r>
      <w:r>
        <w:rPr>
          <w:color w:val="0000FF"/>
          <w:sz w:val="28"/>
          <w:vertAlign w:val="superscript"/>
        </w:rPr>
        <w:t>3</w:t>
      </w:r>
      <w:r>
        <w:rPr>
          <w:color w:val="0000FF"/>
          <w:sz w:val="28"/>
        </w:rPr>
        <w:t xml:space="preserve"> </w:t>
      </w:r>
      <w:r>
        <w:rPr>
          <w:sz w:val="28"/>
        </w:rPr>
        <w:t>о необходимости обеспечить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планируемые результаты разработанных образовательными 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 федеральной программы дошкольного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обеспечивает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sz w:val="28"/>
        </w:rPr>
        <w:t>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ниже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планируемых 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программы.</w:t>
      </w:r>
    </w:p>
    <w:p w:rsidR="00A55654" w:rsidRDefault="00A55654">
      <w:pPr>
        <w:pStyle w:val="a3"/>
        <w:ind w:left="0"/>
        <w:rPr>
          <w:b/>
          <w:sz w:val="20"/>
        </w:rPr>
      </w:pPr>
    </w:p>
    <w:p w:rsidR="00A55654" w:rsidRDefault="00A55654">
      <w:pPr>
        <w:pStyle w:val="a3"/>
        <w:ind w:left="0"/>
        <w:rPr>
          <w:b/>
          <w:sz w:val="20"/>
        </w:rPr>
      </w:pPr>
    </w:p>
    <w:p w:rsidR="00A55654" w:rsidRDefault="001B0604">
      <w:pPr>
        <w:pStyle w:val="a3"/>
        <w:spacing w:before="2"/>
        <w:ind w:left="0"/>
        <w:rPr>
          <w:b/>
          <w:sz w:val="25"/>
        </w:rPr>
      </w:pPr>
      <w:r>
        <w:pict>
          <v:rect id="_x0000_s1073" style="position:absolute;margin-left:110.55pt;margin-top:16.45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55654" w:rsidRDefault="00446598">
      <w:pPr>
        <w:spacing w:before="87" w:line="220" w:lineRule="auto"/>
        <w:ind w:left="1890" w:right="2425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Инновационная программа «ОТ РОЖДЕНИЯ ДО ШКОЛЫ» под редакцией Н. Е. Вераксы,</w:t>
      </w:r>
      <w:r>
        <w:rPr>
          <w:spacing w:val="-42"/>
          <w:sz w:val="18"/>
        </w:rPr>
        <w:t xml:space="preserve"> </w:t>
      </w:r>
      <w:r>
        <w:rPr>
          <w:sz w:val="18"/>
        </w:rPr>
        <w:t>Т.</w:t>
      </w:r>
      <w:r>
        <w:rPr>
          <w:spacing w:val="-2"/>
          <w:sz w:val="18"/>
        </w:rPr>
        <w:t xml:space="preserve"> </w:t>
      </w:r>
      <w:r>
        <w:rPr>
          <w:sz w:val="18"/>
        </w:rPr>
        <w:t>С.</w:t>
      </w:r>
      <w:r>
        <w:rPr>
          <w:spacing w:val="-2"/>
          <w:sz w:val="18"/>
        </w:rPr>
        <w:t xml:space="preserve"> </w:t>
      </w:r>
      <w:r>
        <w:rPr>
          <w:sz w:val="18"/>
        </w:rPr>
        <w:t>Комаровой,</w:t>
      </w:r>
      <w:r>
        <w:rPr>
          <w:spacing w:val="-3"/>
          <w:sz w:val="18"/>
        </w:rPr>
        <w:t xml:space="preserve"> </w:t>
      </w:r>
      <w:r>
        <w:rPr>
          <w:sz w:val="18"/>
        </w:rPr>
        <w:t>Э.</w:t>
      </w:r>
      <w:r>
        <w:rPr>
          <w:spacing w:val="-4"/>
          <w:sz w:val="18"/>
        </w:rPr>
        <w:t xml:space="preserve"> </w:t>
      </w:r>
      <w:r>
        <w:rPr>
          <w:sz w:val="18"/>
        </w:rPr>
        <w:t>М.</w:t>
      </w:r>
      <w:r>
        <w:rPr>
          <w:spacing w:val="-2"/>
          <w:sz w:val="18"/>
        </w:rPr>
        <w:t xml:space="preserve"> </w:t>
      </w:r>
      <w:r>
        <w:rPr>
          <w:sz w:val="18"/>
        </w:rPr>
        <w:t>Дорофеевой,</w:t>
      </w:r>
      <w:r>
        <w:rPr>
          <w:spacing w:val="-1"/>
          <w:sz w:val="18"/>
        </w:rPr>
        <w:t xml:space="preserve"> </w:t>
      </w:r>
      <w:r>
        <w:rPr>
          <w:sz w:val="18"/>
        </w:rPr>
        <w:t>раздел</w:t>
      </w:r>
      <w:r>
        <w:rPr>
          <w:spacing w:val="-1"/>
          <w:sz w:val="18"/>
        </w:rPr>
        <w:t xml:space="preserve"> </w:t>
      </w:r>
      <w:r>
        <w:rPr>
          <w:sz w:val="18"/>
        </w:rPr>
        <w:t>«Цели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задачи</w:t>
      </w:r>
      <w:r>
        <w:rPr>
          <w:spacing w:val="-3"/>
          <w:sz w:val="18"/>
        </w:rPr>
        <w:t xml:space="preserve"> </w:t>
      </w:r>
      <w:r>
        <w:rPr>
          <w:sz w:val="18"/>
        </w:rPr>
        <w:t>реализации</w:t>
      </w:r>
      <w:r>
        <w:rPr>
          <w:spacing w:val="-2"/>
          <w:sz w:val="18"/>
        </w:rPr>
        <w:t xml:space="preserve"> </w:t>
      </w:r>
      <w:r>
        <w:rPr>
          <w:sz w:val="18"/>
        </w:rPr>
        <w:t>Программы».</w:t>
      </w:r>
    </w:p>
    <w:p w:rsidR="00A55654" w:rsidRDefault="00446598">
      <w:pPr>
        <w:spacing w:before="16"/>
        <w:ind w:left="1890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 от</w:t>
      </w:r>
      <w:r>
        <w:rPr>
          <w:spacing w:val="-3"/>
          <w:sz w:val="18"/>
        </w:rPr>
        <w:t xml:space="preserve"> </w:t>
      </w:r>
      <w:r>
        <w:rPr>
          <w:sz w:val="18"/>
        </w:rPr>
        <w:t>25 ноября</w:t>
      </w:r>
      <w:r>
        <w:rPr>
          <w:spacing w:val="-2"/>
          <w:sz w:val="18"/>
        </w:rPr>
        <w:t xml:space="preserve"> </w:t>
      </w:r>
      <w:r>
        <w:rPr>
          <w:sz w:val="18"/>
        </w:rPr>
        <w:t>2022</w:t>
      </w:r>
      <w:r>
        <w:rPr>
          <w:spacing w:val="-2"/>
          <w:sz w:val="18"/>
        </w:rPr>
        <w:t xml:space="preserve"> </w:t>
      </w:r>
      <w:r>
        <w:rPr>
          <w:sz w:val="18"/>
        </w:rPr>
        <w:t>г.</w:t>
      </w:r>
      <w:r>
        <w:rPr>
          <w:spacing w:val="3"/>
          <w:sz w:val="18"/>
        </w:rPr>
        <w:t xml:space="preserve"> </w:t>
      </w:r>
      <w:r>
        <w:rPr>
          <w:sz w:val="18"/>
        </w:rPr>
        <w:t>N</w:t>
      </w:r>
      <w:r>
        <w:rPr>
          <w:spacing w:val="-4"/>
          <w:sz w:val="18"/>
        </w:rPr>
        <w:t xml:space="preserve"> </w:t>
      </w:r>
      <w:r>
        <w:rPr>
          <w:sz w:val="18"/>
        </w:rPr>
        <w:t>1028 «Об</w:t>
      </w:r>
      <w:r>
        <w:rPr>
          <w:spacing w:val="1"/>
          <w:sz w:val="18"/>
        </w:rPr>
        <w:t xml:space="preserve"> </w:t>
      </w:r>
      <w:r>
        <w:rPr>
          <w:sz w:val="18"/>
        </w:rPr>
        <w:t>утверждении</w:t>
      </w:r>
      <w:r>
        <w:rPr>
          <w:spacing w:val="-2"/>
          <w:sz w:val="18"/>
        </w:rPr>
        <w:t xml:space="preserve"> </w:t>
      </w:r>
      <w:r>
        <w:rPr>
          <w:sz w:val="18"/>
        </w:rPr>
        <w:t>ФОП</w:t>
      </w:r>
      <w:r>
        <w:rPr>
          <w:spacing w:val="-2"/>
          <w:sz w:val="18"/>
        </w:rPr>
        <w:t xml:space="preserve"> </w:t>
      </w:r>
      <w:r>
        <w:rPr>
          <w:sz w:val="18"/>
        </w:rPr>
        <w:t>ДО»,</w:t>
      </w:r>
      <w:r>
        <w:rPr>
          <w:spacing w:val="-1"/>
          <w:sz w:val="18"/>
        </w:rPr>
        <w:t xml:space="preserve"> </w:t>
      </w:r>
      <w:r>
        <w:rPr>
          <w:sz w:val="18"/>
        </w:rPr>
        <w:t>п.</w:t>
      </w:r>
      <w:r>
        <w:rPr>
          <w:spacing w:val="-1"/>
          <w:sz w:val="18"/>
        </w:rPr>
        <w:t xml:space="preserve"> </w:t>
      </w:r>
      <w:r>
        <w:rPr>
          <w:sz w:val="18"/>
        </w:rPr>
        <w:t>10.</w:t>
      </w:r>
    </w:p>
    <w:p w:rsidR="00A55654" w:rsidRDefault="00446598">
      <w:pPr>
        <w:spacing w:before="38"/>
        <w:ind w:left="1890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3"/>
          <w:sz w:val="18"/>
        </w:rPr>
        <w:t xml:space="preserve"> </w:t>
      </w:r>
      <w:r>
        <w:rPr>
          <w:sz w:val="18"/>
        </w:rPr>
        <w:t>Федеральный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29 декабря</w:t>
      </w:r>
      <w:r>
        <w:rPr>
          <w:spacing w:val="-2"/>
          <w:sz w:val="18"/>
        </w:rPr>
        <w:t xml:space="preserve"> </w:t>
      </w:r>
      <w:r>
        <w:rPr>
          <w:sz w:val="18"/>
        </w:rPr>
        <w:t>2012</w:t>
      </w:r>
      <w:r>
        <w:rPr>
          <w:spacing w:val="-2"/>
          <w:sz w:val="18"/>
        </w:rPr>
        <w:t xml:space="preserve"> </w:t>
      </w:r>
      <w:r>
        <w:rPr>
          <w:sz w:val="18"/>
        </w:rPr>
        <w:t>г.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-3"/>
          <w:sz w:val="18"/>
        </w:rPr>
        <w:t xml:space="preserve"> </w:t>
      </w:r>
      <w:r>
        <w:rPr>
          <w:sz w:val="18"/>
        </w:rPr>
        <w:t>273-ФЗ «Об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РФ»,</w:t>
      </w:r>
      <w:r>
        <w:rPr>
          <w:spacing w:val="-1"/>
          <w:sz w:val="18"/>
        </w:rPr>
        <w:t xml:space="preserve"> </w:t>
      </w:r>
      <w:r>
        <w:rPr>
          <w:sz w:val="18"/>
        </w:rPr>
        <w:t>ст. 12,</w:t>
      </w:r>
      <w:r>
        <w:rPr>
          <w:spacing w:val="-1"/>
          <w:sz w:val="18"/>
        </w:rPr>
        <w:t xml:space="preserve"> </w:t>
      </w:r>
      <w:r>
        <w:rPr>
          <w:sz w:val="18"/>
        </w:rPr>
        <w:t>п.</w:t>
      </w:r>
      <w:r>
        <w:rPr>
          <w:spacing w:val="-3"/>
          <w:sz w:val="18"/>
        </w:rPr>
        <w:t xml:space="preserve"> </w:t>
      </w:r>
      <w:r>
        <w:rPr>
          <w:sz w:val="18"/>
        </w:rPr>
        <w:t>6.</w:t>
      </w:r>
    </w:p>
    <w:p w:rsidR="00A55654" w:rsidRDefault="00A55654">
      <w:pPr>
        <w:rPr>
          <w:sz w:val="18"/>
        </w:rPr>
        <w:sectPr w:rsidR="00A55654">
          <w:pgSz w:w="11910" w:h="16840"/>
          <w:pgMar w:top="1500" w:right="160" w:bottom="124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7" w:lineRule="auto"/>
        <w:ind w:right="1193" w:firstLine="852"/>
        <w:jc w:val="both"/>
      </w:pPr>
      <w:r>
        <w:rPr>
          <w:b/>
        </w:rPr>
        <w:t>Вариативная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Кабардино-Балкарской</w:t>
      </w:r>
      <w:r>
        <w:rPr>
          <w:spacing w:val="-1"/>
        </w:rPr>
        <w:t xml:space="preserve"> </w:t>
      </w:r>
      <w:r>
        <w:t>Республики.</w:t>
      </w:r>
    </w:p>
    <w:p w:rsidR="00A55654" w:rsidRDefault="00446598">
      <w:pPr>
        <w:pStyle w:val="a3"/>
        <w:spacing w:before="6" w:line="247" w:lineRule="auto"/>
        <w:ind w:right="696" w:firstLine="852"/>
        <w:jc w:val="both"/>
      </w:pPr>
      <w:r>
        <w:t>Основной целью работы является формирование целостных представлений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родном крае,</w:t>
      </w:r>
      <w:r>
        <w:rPr>
          <w:spacing w:val="-2"/>
        </w:rPr>
        <w:t xml:space="preserve"> </w:t>
      </w:r>
      <w:r>
        <w:t>городе,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живут</w:t>
      </w:r>
      <w:r>
        <w:rPr>
          <w:spacing w:val="-2"/>
        </w:rPr>
        <w:t xml:space="preserve"> </w:t>
      </w:r>
      <w:r>
        <w:t>дети,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следующих задач:</w:t>
      </w:r>
    </w:p>
    <w:p w:rsidR="00A55654" w:rsidRDefault="00446598">
      <w:pPr>
        <w:pStyle w:val="a3"/>
        <w:spacing w:before="4" w:line="247" w:lineRule="auto"/>
        <w:ind w:right="686" w:firstLine="921"/>
        <w:jc w:val="both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(улицы,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скверы);</w:t>
      </w:r>
    </w:p>
    <w:p w:rsidR="00A55654" w:rsidRDefault="00446598">
      <w:pPr>
        <w:pStyle w:val="a3"/>
        <w:spacing w:before="4"/>
        <w:ind w:left="1665"/>
        <w:jc w:val="both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знаменитыми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Кабардино-Балкарии;</w:t>
      </w:r>
    </w:p>
    <w:p w:rsidR="00A55654" w:rsidRDefault="00446598">
      <w:pPr>
        <w:pStyle w:val="a3"/>
        <w:spacing w:before="14" w:line="247" w:lineRule="auto"/>
        <w:ind w:right="687" w:firstLine="852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-1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символах;</w:t>
      </w:r>
    </w:p>
    <w:p w:rsidR="00A55654" w:rsidRDefault="00446598">
      <w:pPr>
        <w:pStyle w:val="a3"/>
        <w:spacing w:before="7" w:line="247" w:lineRule="auto"/>
        <w:ind w:right="688" w:firstLine="921"/>
        <w:jc w:val="both"/>
      </w:pPr>
      <w:r>
        <w:t>воспитание любви к родному дому, семье, уважения к родителям и их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народному</w:t>
      </w:r>
      <w:r>
        <w:rPr>
          <w:spacing w:val="-67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и миру</w:t>
      </w:r>
      <w:r>
        <w:rPr>
          <w:spacing w:val="-4"/>
        </w:rPr>
        <w:t xml:space="preserve"> </w:t>
      </w:r>
      <w:r>
        <w:t>ремесел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республике крае,</w:t>
      </w:r>
      <w:r>
        <w:rPr>
          <w:spacing w:val="-2"/>
        </w:rPr>
        <w:t xml:space="preserve"> </w:t>
      </w:r>
      <w:r>
        <w:t>городе;</w:t>
      </w:r>
    </w:p>
    <w:p w:rsidR="00A55654" w:rsidRDefault="00446598">
      <w:pPr>
        <w:pStyle w:val="a3"/>
        <w:spacing w:before="4" w:line="247" w:lineRule="auto"/>
        <w:ind w:right="693" w:firstLine="852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растительном</w:t>
      </w:r>
      <w:r>
        <w:rPr>
          <w:spacing w:val="7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Кабардино-</w:t>
      </w:r>
      <w:r>
        <w:rPr>
          <w:spacing w:val="-2"/>
        </w:rPr>
        <w:t xml:space="preserve"> </w:t>
      </w:r>
      <w:r>
        <w:t>Балкарской Республики,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книге;</w:t>
      </w:r>
    </w:p>
    <w:p w:rsidR="00A55654" w:rsidRDefault="00446598">
      <w:pPr>
        <w:pStyle w:val="a3"/>
        <w:spacing w:before="4" w:line="249" w:lineRule="auto"/>
        <w:ind w:left="1665" w:right="1464"/>
        <w:jc w:val="both"/>
      </w:pPr>
      <w:r>
        <w:t>ознакомление с районом где расположен детский сад, его историей и</w:t>
      </w:r>
      <w:r>
        <w:rPr>
          <w:spacing w:val="-67"/>
        </w:rPr>
        <w:t xml:space="preserve"> </w:t>
      </w:r>
      <w:r>
        <w:t>достопримечательностями.</w:t>
      </w:r>
    </w:p>
    <w:p w:rsidR="00A55654" w:rsidRDefault="00A55654">
      <w:pPr>
        <w:pStyle w:val="a3"/>
        <w:spacing w:before="8"/>
        <w:ind w:left="0"/>
        <w:rPr>
          <w:sz w:val="31"/>
        </w:rPr>
      </w:pPr>
    </w:p>
    <w:p w:rsidR="00A55654" w:rsidRDefault="00446598">
      <w:pPr>
        <w:pStyle w:val="a3"/>
        <w:spacing w:line="237" w:lineRule="auto"/>
        <w:ind w:right="1187" w:firstLine="85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FF"/>
          <w:u w:val="single" w:color="000000"/>
        </w:rPr>
        <w:t>ФГОС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ДО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«Структурные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подразделения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в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одной</w:t>
      </w:r>
      <w:r>
        <w:rPr>
          <w:color w:val="0000FF"/>
          <w:spacing w:val="-67"/>
        </w:rPr>
        <w:t xml:space="preserve"> </w:t>
      </w:r>
      <w:r>
        <w:rPr>
          <w:color w:val="0000FF"/>
          <w:u w:val="single" w:color="000000"/>
        </w:rPr>
        <w:t>Организации</w:t>
      </w:r>
      <w:r>
        <w:rPr>
          <w:color w:val="0000FF"/>
        </w:rPr>
        <w:t xml:space="preserve"> (далее группы) могут реализовывать разные Программы»</w:t>
      </w:r>
      <w:r>
        <w:rPr>
          <w:color w:val="0000FF"/>
          <w:vertAlign w:val="superscript"/>
        </w:rPr>
        <w:t>4</w:t>
      </w:r>
      <w:r>
        <w:rPr>
          <w:color w:val="0000FF"/>
        </w:rPr>
        <w:t xml:space="preserve">. </w:t>
      </w:r>
      <w:r>
        <w:t>Что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парциальные</w:t>
      </w:r>
      <w:r>
        <w:rPr>
          <w:spacing w:val="-2"/>
        </w:rPr>
        <w:t xml:space="preserve"> </w:t>
      </w:r>
      <w:r>
        <w:t>программы.</w:t>
      </w:r>
    </w:p>
    <w:p w:rsidR="00A55654" w:rsidRDefault="00446598">
      <w:pPr>
        <w:pStyle w:val="a3"/>
        <w:spacing w:before="45" w:line="247" w:lineRule="auto"/>
        <w:ind w:right="1194" w:firstLine="852"/>
        <w:jc w:val="both"/>
      </w:pPr>
      <w:r>
        <w:rPr>
          <w:b/>
        </w:rPr>
        <w:t xml:space="preserve">Объем обязательной части </w:t>
      </w:r>
      <w:r>
        <w:rPr>
          <w:b/>
          <w:color w:val="000009"/>
        </w:rPr>
        <w:t xml:space="preserve">Программы </w:t>
      </w:r>
      <w:r>
        <w:t>составляет не многим более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40%,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 ФГОС ДО.</w:t>
      </w:r>
    </w:p>
    <w:p w:rsidR="00A55654" w:rsidRDefault="00446598">
      <w:pPr>
        <w:spacing w:before="6"/>
        <w:ind w:left="1665"/>
        <w:jc w:val="both"/>
        <w:rPr>
          <w:sz w:val="28"/>
        </w:rPr>
      </w:pPr>
      <w:r>
        <w:rPr>
          <w:b/>
          <w:sz w:val="28"/>
        </w:rPr>
        <w:t>Коррекционная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работа.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</w:p>
    <w:p w:rsidR="00A55654" w:rsidRDefault="00446598">
      <w:pPr>
        <w:pStyle w:val="a3"/>
        <w:spacing w:before="9"/>
        <w:jc w:val="both"/>
      </w:pPr>
      <w:r>
        <w:rPr>
          <w:b/>
        </w:rPr>
        <w:t>Программе</w:t>
      </w:r>
      <w:r>
        <w:rPr>
          <w:b/>
          <w:spacing w:val="-3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положений:</w:t>
      </w:r>
    </w:p>
    <w:p w:rsidR="00A55654" w:rsidRDefault="00446598">
      <w:pPr>
        <w:pStyle w:val="a3"/>
        <w:spacing w:before="24" w:line="247" w:lineRule="auto"/>
        <w:ind w:right="1194" w:firstLine="852"/>
        <w:jc w:val="both"/>
      </w:pPr>
      <w:r>
        <w:t xml:space="preserve">В пункте 27.3. </w:t>
      </w:r>
      <w:r>
        <w:rPr>
          <w:color w:val="0000FF"/>
          <w:u w:val="single" w:color="000000"/>
        </w:rPr>
        <w:t>ФОП ДО указано, что «Организациям предоставляется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00"/>
        </w:rPr>
        <w:t>право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разработать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программу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КРР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в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соответствии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с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ФГОС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ДО»</w:t>
      </w:r>
      <w:r>
        <w:rPr>
          <w:color w:val="0000FF"/>
          <w:vertAlign w:val="superscript"/>
        </w:rPr>
        <w:t>5</w:t>
      </w:r>
      <w:r>
        <w:t>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A55654" w:rsidRDefault="00446598">
      <w:pPr>
        <w:pStyle w:val="a3"/>
        <w:spacing w:before="14" w:line="247" w:lineRule="auto"/>
        <w:ind w:right="1190" w:firstLine="852"/>
        <w:jc w:val="right"/>
      </w:pPr>
      <w:r>
        <w:t>В</w:t>
      </w:r>
      <w:r>
        <w:rPr>
          <w:spacing w:val="64"/>
        </w:rPr>
        <w:t xml:space="preserve"> </w:t>
      </w:r>
      <w:r>
        <w:t>пункте</w:t>
      </w:r>
      <w:r>
        <w:rPr>
          <w:spacing w:val="62"/>
        </w:rPr>
        <w:t xml:space="preserve"> </w:t>
      </w:r>
      <w:r>
        <w:t>2.11.2.</w:t>
      </w:r>
      <w:r>
        <w:rPr>
          <w:spacing w:val="64"/>
        </w:rPr>
        <w:t xml:space="preserve"> </w:t>
      </w:r>
      <w:r>
        <w:t>ФГОС</w:t>
      </w:r>
      <w:r>
        <w:rPr>
          <w:spacing w:val="65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написано:</w:t>
      </w:r>
      <w:r>
        <w:rPr>
          <w:spacing w:val="63"/>
        </w:rPr>
        <w:t xml:space="preserve"> </w:t>
      </w:r>
      <w:r>
        <w:t>«Содержание</w:t>
      </w:r>
      <w:r>
        <w:rPr>
          <w:spacing w:val="63"/>
        </w:rPr>
        <w:t xml:space="preserve"> </w:t>
      </w:r>
      <w:r>
        <w:t>коррекционной</w:t>
      </w:r>
      <w:r>
        <w:rPr>
          <w:spacing w:val="-67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и/или</w:t>
      </w:r>
      <w:r>
        <w:rPr>
          <w:spacing w:val="29"/>
        </w:rPr>
        <w:t xml:space="preserve"> </w:t>
      </w:r>
      <w:r>
        <w:t>инклюзивного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включается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Программу,</w:t>
      </w:r>
      <w:r>
        <w:rPr>
          <w:spacing w:val="30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здоровья».</w:t>
      </w:r>
    </w:p>
    <w:p w:rsidR="00A55654" w:rsidRDefault="00446598">
      <w:pPr>
        <w:spacing w:before="7" w:line="237" w:lineRule="auto"/>
        <w:ind w:left="813" w:right="1185" w:firstLine="852"/>
        <w:jc w:val="both"/>
        <w:rPr>
          <w:b/>
          <w:sz w:val="28"/>
        </w:rPr>
      </w:pPr>
      <w:r>
        <w:rPr>
          <w:sz w:val="28"/>
        </w:rPr>
        <w:t xml:space="preserve">Далее, в том же разделе </w:t>
      </w:r>
      <w:r>
        <w:rPr>
          <w:color w:val="0000FF"/>
          <w:sz w:val="28"/>
          <w:u w:val="single" w:color="000000"/>
        </w:rPr>
        <w:t>ФГОС ДО, написано «В случае организации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00"/>
        </w:rPr>
        <w:t>инклюзивного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thick" w:color="000000"/>
        </w:rPr>
        <w:t xml:space="preserve">образования по основаниям, </w:t>
      </w:r>
      <w:r>
        <w:rPr>
          <w:b/>
          <w:color w:val="0000FF"/>
          <w:sz w:val="28"/>
          <w:u w:val="thick" w:color="000000"/>
        </w:rPr>
        <w:t>не связанным с ограниченными</w:t>
      </w:r>
      <w:r>
        <w:rPr>
          <w:b/>
          <w:color w:val="0000FF"/>
          <w:spacing w:val="1"/>
          <w:sz w:val="28"/>
        </w:rPr>
        <w:t xml:space="preserve"> </w:t>
      </w:r>
      <w:r>
        <w:rPr>
          <w:b/>
          <w:color w:val="0000FF"/>
          <w:sz w:val="28"/>
          <w:u w:val="thick" w:color="000000"/>
        </w:rPr>
        <w:t>возможностями</w:t>
      </w:r>
      <w:r>
        <w:rPr>
          <w:b/>
          <w:color w:val="0000FF"/>
          <w:spacing w:val="33"/>
          <w:sz w:val="28"/>
          <w:u w:val="thick" w:color="000000"/>
        </w:rPr>
        <w:t xml:space="preserve"> </w:t>
      </w:r>
      <w:r>
        <w:rPr>
          <w:b/>
          <w:color w:val="0000FF"/>
          <w:sz w:val="28"/>
          <w:u w:val="thick" w:color="000000"/>
        </w:rPr>
        <w:t>здоровья</w:t>
      </w:r>
      <w:r>
        <w:rPr>
          <w:b/>
          <w:color w:val="0000FF"/>
          <w:spacing w:val="37"/>
          <w:sz w:val="28"/>
        </w:rPr>
        <w:t xml:space="preserve"> </w:t>
      </w:r>
      <w:r>
        <w:rPr>
          <w:color w:val="0000FF"/>
          <w:sz w:val="28"/>
          <w:u w:val="thick" w:color="000000"/>
        </w:rPr>
        <w:t>детей,</w:t>
      </w:r>
      <w:r>
        <w:rPr>
          <w:color w:val="0000FF"/>
          <w:spacing w:val="36"/>
          <w:sz w:val="28"/>
          <w:u w:val="thick" w:color="000000"/>
        </w:rPr>
        <w:t xml:space="preserve"> </w:t>
      </w:r>
      <w:r>
        <w:rPr>
          <w:b/>
          <w:color w:val="0000FF"/>
          <w:sz w:val="28"/>
          <w:u w:val="thick" w:color="000000"/>
        </w:rPr>
        <w:t>выделение</w:t>
      </w:r>
      <w:r>
        <w:rPr>
          <w:b/>
          <w:color w:val="0000FF"/>
          <w:spacing w:val="35"/>
          <w:sz w:val="28"/>
          <w:u w:val="thick" w:color="000000"/>
        </w:rPr>
        <w:t xml:space="preserve"> </w:t>
      </w:r>
      <w:r>
        <w:rPr>
          <w:b/>
          <w:color w:val="0000FF"/>
          <w:sz w:val="28"/>
          <w:u w:val="thick" w:color="000000"/>
        </w:rPr>
        <w:t>данного</w:t>
      </w:r>
      <w:r>
        <w:rPr>
          <w:b/>
          <w:color w:val="0000FF"/>
          <w:spacing w:val="36"/>
          <w:sz w:val="28"/>
          <w:u w:val="thick" w:color="000000"/>
        </w:rPr>
        <w:t xml:space="preserve"> </w:t>
      </w:r>
      <w:r>
        <w:rPr>
          <w:b/>
          <w:color w:val="0000FF"/>
          <w:sz w:val="28"/>
          <w:u w:val="thick" w:color="000000"/>
        </w:rPr>
        <w:t>раздела</w:t>
      </w:r>
      <w:r>
        <w:rPr>
          <w:b/>
          <w:color w:val="0000FF"/>
          <w:spacing w:val="35"/>
          <w:sz w:val="28"/>
          <w:u w:val="thick" w:color="000000"/>
        </w:rPr>
        <w:t xml:space="preserve"> </w:t>
      </w:r>
      <w:r>
        <w:rPr>
          <w:b/>
          <w:color w:val="0000FF"/>
          <w:sz w:val="28"/>
          <w:u w:val="thick" w:color="000000"/>
        </w:rPr>
        <w:t>не</w:t>
      </w:r>
      <w:r>
        <w:rPr>
          <w:b/>
          <w:color w:val="0000FF"/>
          <w:spacing w:val="35"/>
          <w:sz w:val="28"/>
          <w:u w:val="thick" w:color="000000"/>
        </w:rPr>
        <w:t xml:space="preserve"> </w:t>
      </w:r>
      <w:r>
        <w:rPr>
          <w:b/>
          <w:color w:val="0000FF"/>
          <w:sz w:val="28"/>
          <w:u w:val="thick" w:color="000000"/>
        </w:rPr>
        <w:t>является</w:t>
      </w:r>
    </w:p>
    <w:p w:rsidR="00A55654" w:rsidRDefault="00A55654">
      <w:pPr>
        <w:pStyle w:val="a3"/>
        <w:ind w:left="0"/>
        <w:rPr>
          <w:b/>
          <w:sz w:val="20"/>
        </w:rPr>
      </w:pPr>
    </w:p>
    <w:p w:rsidR="00A55654" w:rsidRDefault="00A55654">
      <w:pPr>
        <w:pStyle w:val="a3"/>
        <w:ind w:left="0"/>
        <w:rPr>
          <w:b/>
          <w:sz w:val="20"/>
        </w:rPr>
      </w:pPr>
    </w:p>
    <w:p w:rsidR="00A55654" w:rsidRDefault="001B0604">
      <w:pPr>
        <w:pStyle w:val="a3"/>
        <w:spacing w:before="7"/>
        <w:ind w:left="0"/>
        <w:rPr>
          <w:b/>
          <w:sz w:val="26"/>
        </w:rPr>
      </w:pPr>
      <w:r>
        <w:pict>
          <v:rect id="_x0000_s1072" style="position:absolute;margin-left:110.55pt;margin-top:17.2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55654" w:rsidRDefault="00446598">
      <w:pPr>
        <w:spacing w:before="88"/>
        <w:ind w:left="1890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 от</w:t>
      </w:r>
      <w:r>
        <w:rPr>
          <w:spacing w:val="-3"/>
          <w:sz w:val="18"/>
        </w:rPr>
        <w:t xml:space="preserve"> </w:t>
      </w:r>
      <w:r>
        <w:rPr>
          <w:sz w:val="18"/>
        </w:rPr>
        <w:t>17</w:t>
      </w:r>
      <w:r>
        <w:rPr>
          <w:spacing w:val="-3"/>
          <w:sz w:val="18"/>
        </w:rPr>
        <w:t xml:space="preserve"> </w:t>
      </w:r>
      <w:r>
        <w:rPr>
          <w:sz w:val="18"/>
        </w:rPr>
        <w:t>октября</w:t>
      </w:r>
      <w:r>
        <w:rPr>
          <w:spacing w:val="-2"/>
          <w:sz w:val="18"/>
        </w:rPr>
        <w:t xml:space="preserve"> </w:t>
      </w:r>
      <w:r>
        <w:rPr>
          <w:sz w:val="18"/>
        </w:rPr>
        <w:t>2013</w:t>
      </w:r>
      <w:r>
        <w:rPr>
          <w:spacing w:val="-2"/>
          <w:sz w:val="18"/>
        </w:rPr>
        <w:t xml:space="preserve"> </w:t>
      </w:r>
      <w:r>
        <w:rPr>
          <w:sz w:val="18"/>
        </w:rPr>
        <w:t>г.</w:t>
      </w:r>
      <w:r>
        <w:rPr>
          <w:spacing w:val="1"/>
          <w:sz w:val="18"/>
        </w:rPr>
        <w:t xml:space="preserve"> </w:t>
      </w:r>
      <w:r>
        <w:rPr>
          <w:sz w:val="18"/>
        </w:rPr>
        <w:t>N</w:t>
      </w:r>
      <w:r>
        <w:rPr>
          <w:spacing w:val="-5"/>
          <w:sz w:val="18"/>
        </w:rPr>
        <w:t xml:space="preserve"> </w:t>
      </w:r>
      <w:r>
        <w:rPr>
          <w:sz w:val="18"/>
        </w:rPr>
        <w:t>1155 «Об</w:t>
      </w:r>
      <w:r>
        <w:rPr>
          <w:spacing w:val="1"/>
          <w:sz w:val="18"/>
        </w:rPr>
        <w:t xml:space="preserve"> </w:t>
      </w:r>
      <w:r>
        <w:rPr>
          <w:sz w:val="18"/>
        </w:rPr>
        <w:t>утверждении</w:t>
      </w:r>
      <w:r>
        <w:rPr>
          <w:spacing w:val="-2"/>
          <w:sz w:val="18"/>
        </w:rPr>
        <w:t xml:space="preserve"> </w:t>
      </w:r>
      <w:r>
        <w:rPr>
          <w:sz w:val="18"/>
        </w:rPr>
        <w:t>ФГОС ДО»,</w:t>
      </w:r>
      <w:r>
        <w:rPr>
          <w:spacing w:val="-1"/>
          <w:sz w:val="18"/>
        </w:rPr>
        <w:t xml:space="preserve"> </w:t>
      </w:r>
      <w:r>
        <w:rPr>
          <w:sz w:val="18"/>
        </w:rPr>
        <w:t>п.</w:t>
      </w:r>
      <w:r>
        <w:rPr>
          <w:spacing w:val="-1"/>
          <w:sz w:val="18"/>
        </w:rPr>
        <w:t xml:space="preserve"> </w:t>
      </w:r>
      <w:r>
        <w:rPr>
          <w:sz w:val="18"/>
        </w:rPr>
        <w:t>2.2.</w:t>
      </w:r>
    </w:p>
    <w:p w:rsidR="00A55654" w:rsidRDefault="00446598">
      <w:pPr>
        <w:spacing w:before="38"/>
        <w:ind w:left="1890"/>
        <w:rPr>
          <w:sz w:val="18"/>
        </w:rPr>
      </w:pPr>
      <w:r>
        <w:rPr>
          <w:sz w:val="18"/>
          <w:vertAlign w:val="superscript"/>
        </w:rPr>
        <w:t>5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25 ноября</w:t>
      </w:r>
      <w:r>
        <w:rPr>
          <w:spacing w:val="-2"/>
          <w:sz w:val="18"/>
        </w:rPr>
        <w:t xml:space="preserve"> </w:t>
      </w:r>
      <w:r>
        <w:rPr>
          <w:sz w:val="18"/>
        </w:rPr>
        <w:t>2022</w:t>
      </w:r>
      <w:r>
        <w:rPr>
          <w:spacing w:val="-2"/>
          <w:sz w:val="18"/>
        </w:rPr>
        <w:t xml:space="preserve"> </w:t>
      </w:r>
      <w:r>
        <w:rPr>
          <w:sz w:val="18"/>
        </w:rPr>
        <w:t>г.</w:t>
      </w:r>
      <w:r>
        <w:rPr>
          <w:spacing w:val="3"/>
          <w:sz w:val="18"/>
        </w:rPr>
        <w:t xml:space="preserve"> </w:t>
      </w:r>
      <w:r>
        <w:rPr>
          <w:sz w:val="18"/>
        </w:rPr>
        <w:t>N</w:t>
      </w:r>
      <w:r>
        <w:rPr>
          <w:spacing w:val="-4"/>
          <w:sz w:val="18"/>
        </w:rPr>
        <w:t xml:space="preserve"> </w:t>
      </w:r>
      <w:r>
        <w:rPr>
          <w:sz w:val="18"/>
        </w:rPr>
        <w:t>1028 «Об</w:t>
      </w:r>
      <w:r>
        <w:rPr>
          <w:spacing w:val="1"/>
          <w:sz w:val="18"/>
        </w:rPr>
        <w:t xml:space="preserve"> </w:t>
      </w:r>
      <w:r>
        <w:rPr>
          <w:sz w:val="18"/>
        </w:rPr>
        <w:t>утверждении</w:t>
      </w:r>
      <w:r>
        <w:rPr>
          <w:spacing w:val="-2"/>
          <w:sz w:val="18"/>
        </w:rPr>
        <w:t xml:space="preserve"> </w:t>
      </w:r>
      <w:r>
        <w:rPr>
          <w:sz w:val="18"/>
        </w:rPr>
        <w:t>ФОП</w:t>
      </w:r>
      <w:r>
        <w:rPr>
          <w:spacing w:val="-2"/>
          <w:sz w:val="18"/>
        </w:rPr>
        <w:t xml:space="preserve"> </w:t>
      </w:r>
      <w:r>
        <w:rPr>
          <w:sz w:val="18"/>
        </w:rPr>
        <w:t>ДО»,</w:t>
      </w:r>
      <w:r>
        <w:rPr>
          <w:spacing w:val="-1"/>
          <w:sz w:val="18"/>
        </w:rPr>
        <w:t xml:space="preserve"> </w:t>
      </w:r>
      <w:r>
        <w:rPr>
          <w:sz w:val="18"/>
        </w:rPr>
        <w:t>п.</w:t>
      </w:r>
      <w:r>
        <w:rPr>
          <w:spacing w:val="-1"/>
          <w:sz w:val="18"/>
        </w:rPr>
        <w:t xml:space="preserve"> </w:t>
      </w:r>
      <w:r>
        <w:rPr>
          <w:sz w:val="18"/>
        </w:rPr>
        <w:t>27.3.</w:t>
      </w:r>
    </w:p>
    <w:p w:rsidR="00A55654" w:rsidRDefault="00A55654">
      <w:pPr>
        <w:rPr>
          <w:sz w:val="18"/>
        </w:rPr>
        <w:sectPr w:rsidR="00A55654">
          <w:pgSz w:w="11910" w:h="16840"/>
          <w:pgMar w:top="1040" w:right="160" w:bottom="1240" w:left="320" w:header="0" w:footer="1012" w:gutter="0"/>
          <w:cols w:space="720"/>
        </w:sectPr>
      </w:pPr>
    </w:p>
    <w:p w:rsidR="00A55654" w:rsidRDefault="00446598">
      <w:pPr>
        <w:pStyle w:val="a3"/>
        <w:spacing w:before="65"/>
        <w:ind w:right="1187"/>
        <w:jc w:val="both"/>
      </w:pPr>
      <w:r>
        <w:rPr>
          <w:b/>
          <w:color w:val="0000FF"/>
          <w:u w:val="single" w:color="000000"/>
        </w:rPr>
        <w:t>обязательным</w:t>
      </w:r>
      <w:r>
        <w:rPr>
          <w:color w:val="0000FF"/>
          <w:u w:val="single" w:color="000000"/>
        </w:rPr>
        <w:t>;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в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случае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же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его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выделения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00"/>
        </w:rPr>
        <w:t>содержание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данного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раздела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00"/>
        </w:rPr>
        <w:t>определяется</w:t>
      </w:r>
      <w:r>
        <w:rPr>
          <w:color w:val="0000FF"/>
          <w:spacing w:val="-1"/>
          <w:u w:val="single" w:color="000000"/>
        </w:rPr>
        <w:t xml:space="preserve"> </w:t>
      </w:r>
      <w:r>
        <w:rPr>
          <w:color w:val="0000FF"/>
          <w:u w:val="single" w:color="000000"/>
        </w:rPr>
        <w:t>Организацией самостоятельно»</w:t>
      </w:r>
      <w:r>
        <w:t>.</w:t>
      </w:r>
      <w:r>
        <w:rPr>
          <w:spacing w:val="-1"/>
        </w:rPr>
        <w:t xml:space="preserve"> </w:t>
      </w:r>
      <w:r>
        <w:rPr>
          <w:vertAlign w:val="superscript"/>
        </w:rPr>
        <w:t>6</w:t>
      </w:r>
    </w:p>
    <w:p w:rsidR="00A55654" w:rsidRDefault="00446598">
      <w:pPr>
        <w:pStyle w:val="a3"/>
        <w:spacing w:before="31" w:line="247" w:lineRule="auto"/>
        <w:ind w:right="1195" w:firstLine="852"/>
        <w:jc w:val="both"/>
      </w:pPr>
      <w:r>
        <w:t>Аналогичные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27.5.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ДО:</w:t>
      </w:r>
      <w:r>
        <w:rPr>
          <w:spacing w:val="1"/>
        </w:rPr>
        <w:t xml:space="preserve"> </w:t>
      </w:r>
      <w:r>
        <w:t>«КРР</w:t>
      </w:r>
      <w:r>
        <w:rPr>
          <w:spacing w:val="1"/>
        </w:rPr>
        <w:t xml:space="preserve"> </w:t>
      </w:r>
      <w:r>
        <w:t>организуется: по обоснованному запросу педагогов и родителей (законных</w:t>
      </w:r>
      <w:r>
        <w:rPr>
          <w:spacing w:val="1"/>
        </w:rPr>
        <w:t xml:space="preserve"> </w:t>
      </w:r>
      <w:r>
        <w:t>представителей); на основании результатов психологической диагностики;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рекомендаций ППК.».</w:t>
      </w:r>
    </w:p>
    <w:p w:rsidR="00A55654" w:rsidRDefault="00446598">
      <w:pPr>
        <w:pStyle w:val="a3"/>
        <w:spacing w:before="15" w:line="247" w:lineRule="auto"/>
        <w:ind w:right="1192" w:firstLine="852"/>
        <w:jc w:val="both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разделов — трех основных (целевой, содержательный, организационный) и</w:t>
      </w:r>
      <w:r>
        <w:rPr>
          <w:spacing w:val="1"/>
        </w:rPr>
        <w:t xml:space="preserve"> </w:t>
      </w:r>
      <w:r>
        <w:t xml:space="preserve">одного дополнительного, где дается краткая презентация </w:t>
      </w:r>
      <w:r>
        <w:rPr>
          <w:b/>
        </w:rPr>
        <w:t>Программы</w:t>
      </w:r>
      <w:r>
        <w:t>. Все</w:t>
      </w:r>
      <w:r>
        <w:rPr>
          <w:spacing w:val="1"/>
        </w:rPr>
        <w:t xml:space="preserve"> </w:t>
      </w:r>
      <w:r>
        <w:t>разделы составлены в соответствии с требованиями и рекомендациями ФГОС</w:t>
      </w:r>
      <w:r>
        <w:rPr>
          <w:spacing w:val="-67"/>
        </w:rPr>
        <w:t xml:space="preserve"> </w:t>
      </w:r>
      <w:r>
        <w:t>ДО и ФОП ДО. В каждом из разделов отражается обязательная часть и 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A55654" w:rsidRDefault="00446598">
      <w:pPr>
        <w:spacing w:before="2"/>
        <w:ind w:left="1665"/>
        <w:jc w:val="both"/>
        <w:rPr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пособия.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56"/>
          <w:sz w:val="28"/>
        </w:rPr>
        <w:t xml:space="preserve"> </w:t>
      </w:r>
      <w:r>
        <w:rPr>
          <w:sz w:val="28"/>
        </w:rPr>
        <w:t>пп.</w:t>
      </w:r>
      <w:r>
        <w:rPr>
          <w:spacing w:val="52"/>
          <w:sz w:val="28"/>
        </w:rPr>
        <w:t xml:space="preserve"> </w:t>
      </w:r>
      <w:r>
        <w:rPr>
          <w:sz w:val="28"/>
        </w:rPr>
        <w:t>а)</w:t>
      </w:r>
      <w:r>
        <w:rPr>
          <w:spacing w:val="56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56"/>
          <w:sz w:val="28"/>
        </w:rPr>
        <w:t xml:space="preserve"> </w:t>
      </w:r>
      <w:r>
        <w:rPr>
          <w:sz w:val="28"/>
        </w:rPr>
        <w:t>2.11.2.</w:t>
      </w:r>
      <w:r>
        <w:rPr>
          <w:spacing w:val="60"/>
          <w:sz w:val="28"/>
        </w:rPr>
        <w:t xml:space="preserve"> </w:t>
      </w:r>
      <w:r>
        <w:rPr>
          <w:color w:val="0000FF"/>
          <w:sz w:val="28"/>
        </w:rPr>
        <w:t>ФГОС</w:t>
      </w:r>
      <w:r>
        <w:rPr>
          <w:color w:val="0000FF"/>
          <w:spacing w:val="55"/>
          <w:sz w:val="28"/>
        </w:rPr>
        <w:t xml:space="preserve"> </w:t>
      </w:r>
      <w:r>
        <w:rPr>
          <w:color w:val="0000FF"/>
          <w:sz w:val="28"/>
        </w:rPr>
        <w:t>ДО</w:t>
      </w:r>
      <w:r>
        <w:rPr>
          <w:color w:val="0000FF"/>
          <w:sz w:val="28"/>
          <w:vertAlign w:val="superscript"/>
        </w:rPr>
        <w:t>7</w:t>
      </w:r>
      <w:r>
        <w:rPr>
          <w:color w:val="0000FF"/>
          <w:sz w:val="28"/>
        </w:rPr>
        <w:t>,</w:t>
      </w:r>
    </w:p>
    <w:p w:rsidR="00A55654" w:rsidRDefault="00446598">
      <w:pPr>
        <w:pStyle w:val="a3"/>
        <w:spacing w:before="12" w:line="247" w:lineRule="auto"/>
        <w:ind w:right="1193"/>
        <w:jc w:val="both"/>
      </w:pPr>
      <w:r>
        <w:t>«содержательный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учетом</w:t>
      </w:r>
      <w:r>
        <w:rPr>
          <w:b/>
          <w:spacing w:val="1"/>
        </w:rPr>
        <w:t xml:space="preserve"> </w:t>
      </w:r>
      <w:r>
        <w:rPr>
          <w:b/>
        </w:rPr>
        <w:t>используемых</w:t>
      </w:r>
      <w:r>
        <w:rPr>
          <w:b/>
          <w:spacing w:val="1"/>
        </w:rPr>
        <w:t xml:space="preserve"> </w:t>
      </w:r>
      <w:r>
        <w:rPr>
          <w:b/>
        </w:rPr>
        <w:t>методических</w:t>
      </w:r>
      <w:r>
        <w:rPr>
          <w:b/>
          <w:spacing w:val="1"/>
        </w:rPr>
        <w:t xml:space="preserve"> </w:t>
      </w:r>
      <w:r>
        <w:rPr>
          <w:b/>
        </w:rPr>
        <w:t>пособий</w:t>
      </w:r>
      <w:r>
        <w:t>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7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содержания.»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 xml:space="preserve">реализации соответствующего раздела Программы. </w:t>
      </w:r>
      <w:r>
        <w:rPr>
          <w:color w:val="0000FF"/>
          <w:u w:val="single" w:color="000000"/>
        </w:rPr>
        <w:t>В статье 47, параграф 3,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00"/>
        </w:rPr>
        <w:t>пункт 4 Закона об образовании педагогическим работникам</w:t>
      </w:r>
      <w:r>
        <w:rPr>
          <w:color w:val="0000FF"/>
        </w:rPr>
        <w:t xml:space="preserve"> </w:t>
      </w:r>
      <w:r>
        <w:rPr>
          <w:color w:val="0000FF"/>
          <w:u w:val="single" w:color="000000"/>
        </w:rPr>
        <w:t>дается «право на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00"/>
        </w:rPr>
        <w:t>выбор учебников, учебных пособий, материалов и иных средств обучения и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00"/>
        </w:rPr>
        <w:t>воспитания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в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соответствии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с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образовательной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программой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и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в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порядке,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00"/>
        </w:rPr>
        <w:t>установленном</w:t>
      </w:r>
    </w:p>
    <w:p w:rsidR="00A55654" w:rsidRDefault="00446598">
      <w:pPr>
        <w:pStyle w:val="a3"/>
        <w:spacing w:line="320" w:lineRule="exact"/>
        <w:ind w:left="1665"/>
        <w:jc w:val="both"/>
      </w:pPr>
      <w:r>
        <w:rPr>
          <w:color w:val="0000FF"/>
        </w:rPr>
        <w:t>законодательством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об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образовании;»</w:t>
      </w:r>
      <w:r>
        <w:rPr>
          <w:color w:val="0000FF"/>
          <w:vertAlign w:val="superscript"/>
        </w:rPr>
        <w:t>8</w:t>
      </w:r>
    </w:p>
    <w:p w:rsidR="00A55654" w:rsidRDefault="00446598">
      <w:pPr>
        <w:pStyle w:val="a3"/>
        <w:spacing w:before="29" w:line="247" w:lineRule="auto"/>
        <w:ind w:right="1193" w:firstLine="852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Программе</w:t>
      </w:r>
      <w:r>
        <w:rPr>
          <w:b/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перечень пособий, что создает педагогам возможность выбора — в каждой</w:t>
      </w:r>
      <w:r>
        <w:rPr>
          <w:spacing w:val="1"/>
        </w:rPr>
        <w:t xml:space="preserve"> </w:t>
      </w:r>
      <w:r>
        <w:t>группе педагоги, реализующие Программу, могут выбрать из предложенного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 потребностей и интересов, а также в зависимости от своих</w:t>
      </w:r>
      <w:r>
        <w:rPr>
          <w:spacing w:val="1"/>
        </w:rPr>
        <w:t xml:space="preserve"> </w:t>
      </w:r>
      <w:r>
        <w:t>предпочтений.</w:t>
      </w:r>
    </w:p>
    <w:p w:rsidR="00A55654" w:rsidRDefault="00446598">
      <w:pPr>
        <w:pStyle w:val="a3"/>
        <w:spacing w:before="4" w:line="247" w:lineRule="auto"/>
        <w:ind w:right="1191" w:firstLine="852"/>
        <w:jc w:val="both"/>
      </w:pPr>
      <w:r>
        <w:rPr>
          <w:b/>
        </w:rPr>
        <w:t>Принцип практической целесообразности (исключение повторов)</w:t>
      </w:r>
      <w:r>
        <w:t>.</w:t>
      </w:r>
      <w:r>
        <w:rPr>
          <w:spacing w:val="1"/>
        </w:rPr>
        <w:t xml:space="preserve"> </w:t>
      </w:r>
      <w:r>
        <w:t>В ФОП одно и тоже содержание может раскрываться в различных разделах</w:t>
      </w:r>
      <w:r>
        <w:rPr>
          <w:spacing w:val="1"/>
        </w:rPr>
        <w:t xml:space="preserve"> </w:t>
      </w:r>
      <w:r>
        <w:t>ФОП.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упоминаются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ФОП: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(«Значимые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характеристики»),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организационном</w:t>
      </w:r>
      <w:r>
        <w:rPr>
          <w:spacing w:val="-1"/>
        </w:rPr>
        <w:t xml:space="preserve"> </w:t>
      </w:r>
      <w:r>
        <w:t>разделе.</w:t>
      </w:r>
    </w:p>
    <w:p w:rsidR="00A55654" w:rsidRDefault="00A55654">
      <w:pPr>
        <w:pStyle w:val="a3"/>
        <w:spacing w:before="6"/>
        <w:ind w:left="0"/>
        <w:rPr>
          <w:sz w:val="30"/>
        </w:rPr>
      </w:pPr>
    </w:p>
    <w:p w:rsidR="00A55654" w:rsidRDefault="00446598">
      <w:pPr>
        <w:pStyle w:val="a3"/>
        <w:spacing w:line="247" w:lineRule="auto"/>
        <w:ind w:right="1196" w:firstLine="852"/>
        <w:jc w:val="both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rPr>
          <w:b/>
        </w:rPr>
        <w:t>Программе</w:t>
      </w:r>
      <w:r>
        <w:rPr>
          <w:b/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41"/>
        </w:rPr>
        <w:t xml:space="preserve"> </w:t>
      </w:r>
      <w:r>
        <w:t>(исключение</w:t>
      </w:r>
      <w:r>
        <w:rPr>
          <w:spacing w:val="42"/>
        </w:rPr>
        <w:t xml:space="preserve"> </w:t>
      </w:r>
      <w:r>
        <w:t>повторов),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каждый</w:t>
      </w:r>
      <w:r>
        <w:rPr>
          <w:spacing w:val="42"/>
        </w:rPr>
        <w:t xml:space="preserve"> </w:t>
      </w:r>
      <w:r>
        <w:t>вопрос</w:t>
      </w:r>
      <w:r>
        <w:rPr>
          <w:spacing w:val="42"/>
        </w:rPr>
        <w:t xml:space="preserve"> </w:t>
      </w:r>
      <w:r>
        <w:t>раскрывается</w:t>
      </w:r>
      <w:r>
        <w:rPr>
          <w:spacing w:val="41"/>
        </w:rPr>
        <w:t xml:space="preserve"> </w:t>
      </w:r>
      <w:r>
        <w:t>в</w:t>
      </w:r>
    </w:p>
    <w:p w:rsidR="00A55654" w:rsidRDefault="001B0604">
      <w:pPr>
        <w:pStyle w:val="a3"/>
        <w:spacing w:before="4"/>
        <w:ind w:left="0"/>
        <w:rPr>
          <w:sz w:val="16"/>
        </w:rPr>
      </w:pPr>
      <w:r>
        <w:pict>
          <v:rect id="_x0000_s1071" style="position:absolute;margin-left:110.55pt;margin-top:11.4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55654" w:rsidRDefault="00446598">
      <w:pPr>
        <w:spacing w:before="86"/>
        <w:ind w:left="1890"/>
        <w:rPr>
          <w:sz w:val="18"/>
        </w:rPr>
      </w:pPr>
      <w:r>
        <w:rPr>
          <w:sz w:val="18"/>
          <w:vertAlign w:val="superscript"/>
        </w:rPr>
        <w:t>6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</w:t>
      </w:r>
      <w:r>
        <w:rPr>
          <w:spacing w:val="-1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17</w:t>
      </w:r>
      <w:r>
        <w:rPr>
          <w:spacing w:val="-2"/>
          <w:sz w:val="18"/>
        </w:rPr>
        <w:t xml:space="preserve"> </w:t>
      </w:r>
      <w:r>
        <w:rPr>
          <w:sz w:val="18"/>
        </w:rPr>
        <w:t>октября</w:t>
      </w:r>
      <w:r>
        <w:rPr>
          <w:spacing w:val="-3"/>
          <w:sz w:val="18"/>
        </w:rPr>
        <w:t xml:space="preserve"> </w:t>
      </w:r>
      <w:r>
        <w:rPr>
          <w:sz w:val="18"/>
        </w:rPr>
        <w:t>2013</w:t>
      </w:r>
      <w:r>
        <w:rPr>
          <w:spacing w:val="-2"/>
          <w:sz w:val="18"/>
        </w:rPr>
        <w:t xml:space="preserve"> </w:t>
      </w:r>
      <w:r>
        <w:rPr>
          <w:sz w:val="18"/>
        </w:rPr>
        <w:t>г.</w:t>
      </w:r>
      <w:r>
        <w:rPr>
          <w:spacing w:val="2"/>
          <w:sz w:val="18"/>
        </w:rPr>
        <w:t xml:space="preserve"> </w:t>
      </w:r>
      <w:r>
        <w:rPr>
          <w:sz w:val="18"/>
        </w:rPr>
        <w:t>N</w:t>
      </w:r>
      <w:r>
        <w:rPr>
          <w:spacing w:val="-4"/>
          <w:sz w:val="18"/>
        </w:rPr>
        <w:t xml:space="preserve"> </w:t>
      </w:r>
      <w:r>
        <w:rPr>
          <w:sz w:val="18"/>
        </w:rPr>
        <w:t>1155</w:t>
      </w:r>
      <w:r>
        <w:rPr>
          <w:spacing w:val="-1"/>
          <w:sz w:val="18"/>
        </w:rPr>
        <w:t xml:space="preserve"> </w:t>
      </w:r>
      <w:r>
        <w:rPr>
          <w:sz w:val="18"/>
        </w:rPr>
        <w:t>«Об</w:t>
      </w:r>
      <w:r>
        <w:rPr>
          <w:spacing w:val="1"/>
          <w:sz w:val="18"/>
        </w:rPr>
        <w:t xml:space="preserve"> </w:t>
      </w:r>
      <w:r>
        <w:rPr>
          <w:sz w:val="18"/>
        </w:rPr>
        <w:t>утверждении</w:t>
      </w:r>
      <w:r>
        <w:rPr>
          <w:spacing w:val="-3"/>
          <w:sz w:val="18"/>
        </w:rPr>
        <w:t xml:space="preserve"> </w:t>
      </w:r>
      <w:r>
        <w:rPr>
          <w:sz w:val="18"/>
        </w:rPr>
        <w:t>ФГОС</w:t>
      </w:r>
      <w:r>
        <w:rPr>
          <w:spacing w:val="1"/>
          <w:sz w:val="18"/>
        </w:rPr>
        <w:t xml:space="preserve"> </w:t>
      </w:r>
      <w:r>
        <w:rPr>
          <w:sz w:val="18"/>
        </w:rPr>
        <w:t>ДО»,</w:t>
      </w:r>
      <w:r>
        <w:rPr>
          <w:spacing w:val="-1"/>
          <w:sz w:val="18"/>
        </w:rPr>
        <w:t xml:space="preserve"> </w:t>
      </w:r>
      <w:r>
        <w:rPr>
          <w:sz w:val="18"/>
        </w:rPr>
        <w:t>п.</w:t>
      </w:r>
      <w:r>
        <w:rPr>
          <w:spacing w:val="-2"/>
          <w:sz w:val="18"/>
        </w:rPr>
        <w:t xml:space="preserve"> </w:t>
      </w:r>
      <w:r>
        <w:rPr>
          <w:sz w:val="18"/>
        </w:rPr>
        <w:t>2.11.2.</w:t>
      </w:r>
    </w:p>
    <w:p w:rsidR="00A55654" w:rsidRDefault="00446598">
      <w:pPr>
        <w:spacing w:before="40"/>
        <w:ind w:left="1890"/>
        <w:rPr>
          <w:sz w:val="18"/>
        </w:rPr>
      </w:pPr>
      <w:r>
        <w:rPr>
          <w:sz w:val="18"/>
          <w:vertAlign w:val="superscript"/>
        </w:rPr>
        <w:t>7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 от</w:t>
      </w:r>
      <w:r>
        <w:rPr>
          <w:spacing w:val="-4"/>
          <w:sz w:val="18"/>
        </w:rPr>
        <w:t xml:space="preserve"> </w:t>
      </w:r>
      <w:r>
        <w:rPr>
          <w:sz w:val="18"/>
        </w:rPr>
        <w:t>17</w:t>
      </w:r>
      <w:r>
        <w:rPr>
          <w:spacing w:val="-2"/>
          <w:sz w:val="18"/>
        </w:rPr>
        <w:t xml:space="preserve"> </w:t>
      </w:r>
      <w:r>
        <w:rPr>
          <w:sz w:val="18"/>
        </w:rPr>
        <w:t>октября</w:t>
      </w:r>
      <w:r>
        <w:rPr>
          <w:spacing w:val="-2"/>
          <w:sz w:val="18"/>
        </w:rPr>
        <w:t xml:space="preserve"> </w:t>
      </w:r>
      <w:r>
        <w:rPr>
          <w:sz w:val="18"/>
        </w:rPr>
        <w:t>2013</w:t>
      </w:r>
      <w:r>
        <w:rPr>
          <w:spacing w:val="-2"/>
          <w:sz w:val="18"/>
        </w:rPr>
        <w:t xml:space="preserve"> </w:t>
      </w:r>
      <w:r>
        <w:rPr>
          <w:sz w:val="18"/>
        </w:rPr>
        <w:t>г.</w:t>
      </w:r>
      <w:r>
        <w:rPr>
          <w:spacing w:val="2"/>
          <w:sz w:val="18"/>
        </w:rPr>
        <w:t xml:space="preserve"> </w:t>
      </w:r>
      <w:r>
        <w:rPr>
          <w:sz w:val="18"/>
        </w:rPr>
        <w:t>N</w:t>
      </w:r>
      <w:r>
        <w:rPr>
          <w:spacing w:val="-4"/>
          <w:sz w:val="18"/>
        </w:rPr>
        <w:t xml:space="preserve"> </w:t>
      </w:r>
      <w:r>
        <w:rPr>
          <w:sz w:val="18"/>
        </w:rPr>
        <w:t>1155 «Об утверждении</w:t>
      </w:r>
      <w:r>
        <w:rPr>
          <w:spacing w:val="-2"/>
          <w:sz w:val="18"/>
        </w:rPr>
        <w:t xml:space="preserve"> </w:t>
      </w:r>
      <w:r>
        <w:rPr>
          <w:sz w:val="18"/>
        </w:rPr>
        <w:t>ФГОС</w:t>
      </w:r>
      <w:r>
        <w:rPr>
          <w:spacing w:val="1"/>
          <w:sz w:val="18"/>
        </w:rPr>
        <w:t xml:space="preserve"> </w:t>
      </w:r>
      <w:r>
        <w:rPr>
          <w:sz w:val="18"/>
        </w:rPr>
        <w:t>ДО»,</w:t>
      </w:r>
      <w:r>
        <w:rPr>
          <w:spacing w:val="-2"/>
          <w:sz w:val="18"/>
        </w:rPr>
        <w:t xml:space="preserve"> </w:t>
      </w:r>
      <w:r>
        <w:rPr>
          <w:sz w:val="18"/>
        </w:rPr>
        <w:t>п.</w:t>
      </w:r>
      <w:r>
        <w:rPr>
          <w:spacing w:val="-1"/>
          <w:sz w:val="18"/>
        </w:rPr>
        <w:t xml:space="preserve"> </w:t>
      </w:r>
      <w:r>
        <w:rPr>
          <w:sz w:val="18"/>
        </w:rPr>
        <w:t>2.11.2.</w:t>
      </w:r>
    </w:p>
    <w:p w:rsidR="00A55654" w:rsidRDefault="00446598">
      <w:pPr>
        <w:spacing w:before="38"/>
        <w:ind w:left="1890"/>
        <w:rPr>
          <w:sz w:val="18"/>
        </w:rPr>
      </w:pPr>
      <w:r>
        <w:rPr>
          <w:sz w:val="18"/>
          <w:vertAlign w:val="superscript"/>
        </w:rPr>
        <w:t>8</w:t>
      </w:r>
      <w:r>
        <w:rPr>
          <w:spacing w:val="3"/>
          <w:sz w:val="18"/>
        </w:rPr>
        <w:t xml:space="preserve"> </w:t>
      </w:r>
      <w:r>
        <w:rPr>
          <w:sz w:val="18"/>
        </w:rPr>
        <w:t>Федеральный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29 декабря</w:t>
      </w:r>
      <w:r>
        <w:rPr>
          <w:spacing w:val="-2"/>
          <w:sz w:val="18"/>
        </w:rPr>
        <w:t xml:space="preserve"> </w:t>
      </w:r>
      <w:r>
        <w:rPr>
          <w:sz w:val="18"/>
        </w:rPr>
        <w:t>2012</w:t>
      </w:r>
      <w:r>
        <w:rPr>
          <w:spacing w:val="-2"/>
          <w:sz w:val="18"/>
        </w:rPr>
        <w:t xml:space="preserve"> </w:t>
      </w:r>
      <w:r>
        <w:rPr>
          <w:sz w:val="18"/>
        </w:rPr>
        <w:t>г.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-1"/>
          <w:sz w:val="18"/>
        </w:rPr>
        <w:t xml:space="preserve"> </w:t>
      </w:r>
      <w:r>
        <w:rPr>
          <w:sz w:val="18"/>
        </w:rPr>
        <w:t>«Об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РФ»,</w:t>
      </w:r>
      <w:r>
        <w:rPr>
          <w:spacing w:val="-1"/>
          <w:sz w:val="18"/>
        </w:rPr>
        <w:t xml:space="preserve"> </w:t>
      </w:r>
      <w:r>
        <w:rPr>
          <w:sz w:val="18"/>
        </w:rPr>
        <w:t>ст. 47,</w:t>
      </w:r>
      <w:r>
        <w:rPr>
          <w:spacing w:val="-1"/>
          <w:sz w:val="18"/>
        </w:rPr>
        <w:t xml:space="preserve"> </w:t>
      </w:r>
      <w:r>
        <w:rPr>
          <w:sz w:val="18"/>
        </w:rPr>
        <w:t>параграф</w:t>
      </w:r>
      <w:r>
        <w:rPr>
          <w:spacing w:val="-3"/>
          <w:sz w:val="18"/>
        </w:rPr>
        <w:t xml:space="preserve"> </w:t>
      </w:r>
      <w:r>
        <w:rPr>
          <w:sz w:val="18"/>
        </w:rPr>
        <w:t>3,</w:t>
      </w:r>
      <w:r>
        <w:rPr>
          <w:spacing w:val="-1"/>
          <w:sz w:val="18"/>
        </w:rPr>
        <w:t xml:space="preserve"> </w:t>
      </w:r>
      <w:r>
        <w:rPr>
          <w:sz w:val="18"/>
        </w:rPr>
        <w:t>п.</w:t>
      </w:r>
      <w:r>
        <w:rPr>
          <w:spacing w:val="-3"/>
          <w:sz w:val="18"/>
        </w:rPr>
        <w:t xml:space="preserve"> </w:t>
      </w:r>
      <w:r>
        <w:rPr>
          <w:sz w:val="18"/>
        </w:rPr>
        <w:t>4.</w:t>
      </w:r>
    </w:p>
    <w:p w:rsidR="00A55654" w:rsidRDefault="00A55654">
      <w:pPr>
        <w:rPr>
          <w:sz w:val="18"/>
        </w:rPr>
        <w:sectPr w:rsidR="00A55654">
          <w:pgSz w:w="11910" w:h="16840"/>
          <w:pgMar w:top="1040" w:right="160" w:bottom="124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7" w:lineRule="auto"/>
        <w:ind w:right="1198"/>
        <w:jc w:val="both"/>
      </w:pPr>
      <w:r>
        <w:t xml:space="preserve">одном из разделов </w:t>
      </w:r>
      <w:r>
        <w:rPr>
          <w:b/>
        </w:rPr>
        <w:t xml:space="preserve">Программы </w:t>
      </w:r>
      <w:r>
        <w:t>в соответствии с ФГОС ДО, а в остальных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перекрестная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t>.</w:t>
      </w:r>
    </w:p>
    <w:p w:rsidR="00A55654" w:rsidRDefault="00A55654">
      <w:pPr>
        <w:pStyle w:val="a3"/>
        <w:spacing w:before="7"/>
        <w:ind w:left="0"/>
        <w:rPr>
          <w:sz w:val="36"/>
        </w:rPr>
      </w:pPr>
    </w:p>
    <w:p w:rsidR="00A55654" w:rsidRDefault="00446598" w:rsidP="005A0E70">
      <w:pPr>
        <w:pStyle w:val="1"/>
        <w:numPr>
          <w:ilvl w:val="2"/>
          <w:numId w:val="29"/>
        </w:numPr>
        <w:tabs>
          <w:tab w:val="left" w:pos="2366"/>
        </w:tabs>
        <w:spacing w:before="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55654" w:rsidRDefault="00446598">
      <w:pPr>
        <w:pStyle w:val="a3"/>
        <w:spacing w:before="21" w:line="237" w:lineRule="auto"/>
        <w:ind w:right="1187" w:firstLine="852"/>
        <w:jc w:val="both"/>
      </w:pPr>
      <w:r>
        <w:rPr>
          <w:b/>
        </w:rPr>
        <w:t xml:space="preserve">Цель Программы </w:t>
      </w:r>
      <w:r>
        <w:t xml:space="preserve">— </w:t>
      </w:r>
      <w:r>
        <w:rPr>
          <w:color w:val="0000FF"/>
          <w:u w:val="single" w:color="000000"/>
        </w:rPr>
        <w:t>«воспитание гармонично развитой и социально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00"/>
        </w:rPr>
        <w:t>ответственной</w:t>
      </w:r>
      <w:r>
        <w:rPr>
          <w:color w:val="0000FF"/>
        </w:rPr>
        <w:t xml:space="preserve"> </w:t>
      </w:r>
      <w:r>
        <w:rPr>
          <w:color w:val="0000FF"/>
          <w:u w:val="single" w:color="000000"/>
        </w:rPr>
        <w:t>личности на основе духовно-нравственных ценностей народов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00"/>
        </w:rPr>
        <w:t>Российской Федерации,</w:t>
      </w:r>
      <w:r>
        <w:rPr>
          <w:color w:val="0000FF"/>
        </w:rPr>
        <w:t xml:space="preserve"> исторических и национально-культурных традиций»</w:t>
      </w:r>
      <w:r>
        <w:rPr>
          <w:color w:val="0000FF"/>
          <w:vertAlign w:val="superscript"/>
        </w:rPr>
        <w:t>9</w:t>
      </w:r>
      <w:r>
        <w:rPr>
          <w:color w:val="0000FF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детей.</w:t>
      </w:r>
    </w:p>
    <w:p w:rsidR="00A55654" w:rsidRDefault="00446598">
      <w:pPr>
        <w:pStyle w:val="a3"/>
        <w:spacing w:before="9" w:line="247" w:lineRule="auto"/>
        <w:ind w:right="1194" w:firstLine="852"/>
        <w:jc w:val="both"/>
      </w:pP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7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A55654" w:rsidRDefault="00446598">
      <w:pPr>
        <w:pStyle w:val="a3"/>
        <w:spacing w:before="5" w:line="247" w:lineRule="auto"/>
        <w:ind w:right="1191" w:firstLine="852"/>
        <w:jc w:val="both"/>
      </w:pPr>
      <w:r>
        <w:t xml:space="preserve">Цель </w:t>
      </w:r>
      <w:r>
        <w:rPr>
          <w:b/>
        </w:rPr>
        <w:t xml:space="preserve">Программы </w:t>
      </w:r>
      <w:r>
        <w:t>дополняет цель, обозначенную в ФОП ДО, целью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обозначено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color w:val="0000FF"/>
          <w:u w:val="single" w:color="000000"/>
        </w:rPr>
        <w:t>Указе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00"/>
        </w:rPr>
        <w:t>Президента и в инновационной</w:t>
      </w:r>
      <w:r>
        <w:rPr>
          <w:color w:val="0000FF"/>
        </w:rPr>
        <w:t xml:space="preserve"> </w:t>
      </w:r>
      <w:r>
        <w:rPr>
          <w:color w:val="0000FF"/>
          <w:u w:val="single" w:color="000000"/>
        </w:rPr>
        <w:t>программе «ОТ РОЖДЕНИЯ ДО ШКОЛЫ»</w:t>
      </w:r>
      <w:r>
        <w:t>.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пространства детской реализации</w:t>
      </w:r>
      <w:r>
        <w:rPr>
          <w:spacing w:val="-1"/>
        </w:rPr>
        <w:t xml:space="preserve"> </w:t>
      </w:r>
      <w:r>
        <w:t>(ПДР)</w:t>
      </w:r>
      <w:r>
        <w:rPr>
          <w:vertAlign w:val="superscript"/>
        </w:rPr>
        <w:t>10</w:t>
      </w:r>
      <w:r>
        <w:t>.</w:t>
      </w:r>
    </w:p>
    <w:p w:rsidR="00A55654" w:rsidRDefault="00446598">
      <w:pPr>
        <w:pStyle w:val="a3"/>
        <w:spacing w:before="2" w:line="247" w:lineRule="auto"/>
        <w:ind w:right="1193" w:firstLine="852"/>
        <w:jc w:val="both"/>
      </w:pPr>
      <w:r>
        <w:t xml:space="preserve">Цель </w:t>
      </w:r>
      <w:r>
        <w:rPr>
          <w:b/>
        </w:rPr>
        <w:t xml:space="preserve">Программы </w:t>
      </w:r>
      <w:r>
        <w:t xml:space="preserve">достигается через решение </w:t>
      </w:r>
      <w:r>
        <w:rPr>
          <w:b/>
        </w:rPr>
        <w:t>задач</w:t>
      </w:r>
      <w:r>
        <w:t>, обозначенных в</w:t>
      </w:r>
      <w:r>
        <w:rPr>
          <w:spacing w:val="1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ДО,</w:t>
      </w:r>
      <w:r>
        <w:rPr>
          <w:spacing w:val="-4"/>
        </w:rPr>
        <w:t xml:space="preserve"> </w:t>
      </w:r>
      <w:r>
        <w:t>дополненных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«ОТ</w:t>
      </w:r>
      <w:r>
        <w:rPr>
          <w:spacing w:val="-4"/>
        </w:rPr>
        <w:t xml:space="preserve"> </w:t>
      </w:r>
      <w:r>
        <w:t>ОЖДЕНИЯ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ШКОЛЫ»:</w:t>
      </w:r>
    </w:p>
    <w:p w:rsidR="00A55654" w:rsidRDefault="00A55654">
      <w:pPr>
        <w:pStyle w:val="a3"/>
        <w:spacing w:before="10"/>
        <w:ind w:left="0"/>
        <w:rPr>
          <w:sz w:val="26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4648"/>
      </w:tblGrid>
      <w:tr w:rsidR="00A55654">
        <w:trPr>
          <w:trHeight w:val="606"/>
        </w:trPr>
        <w:tc>
          <w:tcPr>
            <w:tcW w:w="5212" w:type="dxa"/>
          </w:tcPr>
          <w:p w:rsidR="00A55654" w:rsidRDefault="00446598">
            <w:pPr>
              <w:pStyle w:val="TableParagraph"/>
              <w:spacing w:before="11"/>
              <w:ind w:left="170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4648" w:type="dxa"/>
          </w:tcPr>
          <w:p w:rsidR="00A55654" w:rsidRDefault="00446598">
            <w:pPr>
              <w:pStyle w:val="TableParagraph"/>
              <w:spacing w:before="11"/>
              <w:ind w:left="10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A55654" w:rsidRDefault="00446598">
            <w:pPr>
              <w:pStyle w:val="TableParagraph"/>
              <w:spacing w:before="21"/>
              <w:ind w:left="101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 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</w:tr>
      <w:tr w:rsidR="00A55654">
        <w:trPr>
          <w:trHeight w:val="1202"/>
        </w:trPr>
        <w:tc>
          <w:tcPr>
            <w:tcW w:w="5212" w:type="dxa"/>
          </w:tcPr>
          <w:p w:rsidR="00A55654" w:rsidRDefault="00446598">
            <w:pPr>
              <w:pStyle w:val="TableParagraph"/>
              <w:spacing w:before="3" w:line="259" w:lineRule="auto"/>
              <w:ind w:left="470" w:right="592" w:hanging="36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 особенностями) к базовым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4648" w:type="dxa"/>
          </w:tcPr>
          <w:p w:rsidR="00A55654" w:rsidRDefault="00446598">
            <w:pPr>
              <w:pStyle w:val="TableParagraph"/>
              <w:tabs>
                <w:tab w:val="left" w:pos="2902"/>
              </w:tabs>
              <w:spacing w:before="3" w:line="259" w:lineRule="auto"/>
              <w:ind w:left="474" w:right="373" w:hanging="360"/>
              <w:jc w:val="both"/>
              <w:rPr>
                <w:sz w:val="24"/>
              </w:rPr>
            </w:pPr>
            <w:r>
              <w:rPr>
                <w:sz w:val="24"/>
              </w:rPr>
              <w:t>1) обеспечение оптимального 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A55654" w:rsidRDefault="00446598">
            <w:pPr>
              <w:pStyle w:val="TableParagraph"/>
              <w:spacing w:before="1"/>
              <w:ind w:left="47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A55654">
        <w:trPr>
          <w:trHeight w:val="1499"/>
        </w:trPr>
        <w:tc>
          <w:tcPr>
            <w:tcW w:w="5212" w:type="dxa"/>
          </w:tcPr>
          <w:p w:rsidR="00A55654" w:rsidRDefault="00446598">
            <w:pPr>
              <w:pStyle w:val="TableParagraph"/>
              <w:spacing w:before="3" w:line="259" w:lineRule="auto"/>
              <w:ind w:left="470" w:right="319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(структурирование)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 возрастных 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648" w:type="dxa"/>
          </w:tcPr>
          <w:p w:rsidR="00A55654" w:rsidRDefault="00446598">
            <w:pPr>
              <w:pStyle w:val="TableParagraph"/>
              <w:spacing w:before="3" w:line="259" w:lineRule="auto"/>
              <w:ind w:left="474" w:right="326" w:hanging="360"/>
              <w:jc w:val="both"/>
              <w:rPr>
                <w:sz w:val="24"/>
              </w:rPr>
            </w:pPr>
            <w:r>
              <w:rPr>
                <w:sz w:val="24"/>
              </w:rPr>
              <w:t>2) объединение обучения и воспитания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целостный образовательный 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традиционных 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5654" w:rsidRDefault="00446598">
            <w:pPr>
              <w:pStyle w:val="TableParagraph"/>
              <w:spacing w:line="274" w:lineRule="exact"/>
              <w:ind w:left="474"/>
              <w:jc w:val="both"/>
              <w:rPr>
                <w:sz w:val="24"/>
              </w:rPr>
            </w:pPr>
            <w:r>
              <w:rPr>
                <w:sz w:val="24"/>
              </w:rPr>
              <w:t>социокультурных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</w:tbl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1B0604">
      <w:pPr>
        <w:pStyle w:val="a3"/>
        <w:spacing w:before="8"/>
        <w:ind w:left="0"/>
        <w:rPr>
          <w:sz w:val="19"/>
        </w:rPr>
      </w:pPr>
      <w:r>
        <w:pict>
          <v:rect id="_x0000_s1070" style="position:absolute;margin-left:110.55pt;margin-top:13.3pt;width:2in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A55654" w:rsidRDefault="00446598">
      <w:pPr>
        <w:spacing w:before="70" w:line="232" w:lineRule="auto"/>
        <w:ind w:left="1890" w:right="133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26"/>
          <w:sz w:val="20"/>
        </w:rPr>
        <w:t xml:space="preserve"> </w:t>
      </w:r>
      <w:r>
        <w:rPr>
          <w:sz w:val="20"/>
        </w:rPr>
        <w:t>Текст</w:t>
      </w:r>
      <w:r>
        <w:rPr>
          <w:spacing w:val="26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6"/>
          <w:sz w:val="20"/>
        </w:rPr>
        <w:t xml:space="preserve"> </w:t>
      </w:r>
      <w:r>
        <w:rPr>
          <w:sz w:val="20"/>
        </w:rPr>
        <w:t>точной</w:t>
      </w:r>
      <w:r>
        <w:rPr>
          <w:spacing w:val="28"/>
          <w:sz w:val="20"/>
        </w:rPr>
        <w:t xml:space="preserve"> </w:t>
      </w:r>
      <w:r>
        <w:rPr>
          <w:sz w:val="20"/>
        </w:rPr>
        <w:t>цитатой</w:t>
      </w:r>
      <w:r>
        <w:rPr>
          <w:spacing w:val="26"/>
          <w:sz w:val="20"/>
        </w:rPr>
        <w:t xml:space="preserve"> </w:t>
      </w:r>
      <w:r>
        <w:rPr>
          <w:sz w:val="20"/>
        </w:rPr>
        <w:t>из</w:t>
      </w:r>
      <w:r>
        <w:rPr>
          <w:spacing w:val="27"/>
          <w:sz w:val="20"/>
        </w:rPr>
        <w:t xml:space="preserve"> </w:t>
      </w:r>
      <w:r>
        <w:rPr>
          <w:sz w:val="20"/>
        </w:rPr>
        <w:t>Указа</w:t>
      </w:r>
      <w:r>
        <w:rPr>
          <w:spacing w:val="26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2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6"/>
          <w:sz w:val="20"/>
        </w:rPr>
        <w:t xml:space="preserve"> </w:t>
      </w:r>
      <w:r>
        <w:rPr>
          <w:sz w:val="20"/>
        </w:rPr>
        <w:t>от</w:t>
      </w:r>
      <w:r>
        <w:rPr>
          <w:spacing w:val="28"/>
          <w:sz w:val="20"/>
        </w:rPr>
        <w:t xml:space="preserve"> </w:t>
      </w:r>
      <w:r>
        <w:rPr>
          <w:sz w:val="20"/>
        </w:rPr>
        <w:t>7</w:t>
      </w:r>
      <w:r>
        <w:rPr>
          <w:spacing w:val="28"/>
          <w:sz w:val="20"/>
        </w:rPr>
        <w:t xml:space="preserve"> </w:t>
      </w:r>
      <w:r>
        <w:rPr>
          <w:sz w:val="20"/>
        </w:rPr>
        <w:t>мая</w:t>
      </w:r>
      <w:r>
        <w:rPr>
          <w:spacing w:val="26"/>
          <w:sz w:val="20"/>
        </w:rPr>
        <w:t xml:space="preserve"> </w:t>
      </w:r>
      <w:r>
        <w:rPr>
          <w:sz w:val="20"/>
        </w:rPr>
        <w:t>2018</w:t>
      </w:r>
      <w:r>
        <w:rPr>
          <w:spacing w:val="-48"/>
          <w:sz w:val="20"/>
        </w:rPr>
        <w:t xml:space="preserve"> </w:t>
      </w:r>
      <w:r>
        <w:rPr>
          <w:sz w:val="20"/>
        </w:rPr>
        <w:t>года № 204 «О национальных целях и стратегических задачах развития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 период до 2024 года». </w:t>
      </w:r>
      <w:r>
        <w:rPr>
          <w:sz w:val="20"/>
          <w:vertAlign w:val="superscript"/>
        </w:rPr>
        <w:t>10</w:t>
      </w:r>
      <w:r>
        <w:rPr>
          <w:sz w:val="20"/>
        </w:rPr>
        <w:t xml:space="preserve"> Инновационная программа «ОТ РОЖДЕНИЯ ДО ШКОЛЫ» под</w:t>
      </w:r>
      <w:r>
        <w:rPr>
          <w:spacing w:val="1"/>
          <w:sz w:val="20"/>
        </w:rPr>
        <w:t xml:space="preserve"> </w:t>
      </w:r>
      <w:r>
        <w:rPr>
          <w:sz w:val="20"/>
        </w:rPr>
        <w:t>редакцией</w:t>
      </w:r>
      <w:r>
        <w:rPr>
          <w:spacing w:val="1"/>
          <w:sz w:val="20"/>
        </w:rPr>
        <w:t xml:space="preserve"> </w:t>
      </w:r>
      <w:r>
        <w:rPr>
          <w:sz w:val="20"/>
        </w:rPr>
        <w:t>Н.</w:t>
      </w:r>
      <w:r>
        <w:rPr>
          <w:spacing w:val="1"/>
          <w:sz w:val="20"/>
        </w:rPr>
        <w:t xml:space="preserve"> </w:t>
      </w:r>
      <w:r>
        <w:rPr>
          <w:sz w:val="20"/>
        </w:rPr>
        <w:t>Е.</w:t>
      </w:r>
      <w:r>
        <w:rPr>
          <w:spacing w:val="1"/>
          <w:sz w:val="20"/>
        </w:rPr>
        <w:t xml:space="preserve"> </w:t>
      </w:r>
      <w:r>
        <w:rPr>
          <w:sz w:val="20"/>
        </w:rPr>
        <w:t>Вераксы,</w:t>
      </w:r>
      <w:r>
        <w:rPr>
          <w:spacing w:val="1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Комаровой,</w:t>
      </w:r>
      <w:r>
        <w:rPr>
          <w:spacing w:val="1"/>
          <w:sz w:val="20"/>
        </w:rPr>
        <w:t xml:space="preserve"> </w:t>
      </w:r>
      <w:r>
        <w:rPr>
          <w:sz w:val="20"/>
        </w:rPr>
        <w:t>Э.</w:t>
      </w:r>
      <w:r>
        <w:rPr>
          <w:spacing w:val="1"/>
          <w:sz w:val="20"/>
        </w:rPr>
        <w:t xml:space="preserve"> </w:t>
      </w:r>
      <w:r>
        <w:rPr>
          <w:sz w:val="20"/>
        </w:rPr>
        <w:t>М.</w:t>
      </w:r>
      <w:r>
        <w:rPr>
          <w:spacing w:val="1"/>
          <w:sz w:val="20"/>
        </w:rPr>
        <w:t xml:space="preserve"> </w:t>
      </w:r>
      <w:r>
        <w:rPr>
          <w:sz w:val="20"/>
        </w:rPr>
        <w:t>Дорофеевой,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1"/>
          <w:sz w:val="20"/>
        </w:rPr>
        <w:t xml:space="preserve"> </w:t>
      </w:r>
      <w:r>
        <w:rPr>
          <w:sz w:val="20"/>
        </w:rPr>
        <w:t>«Цели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Программы».</w:t>
      </w:r>
    </w:p>
    <w:p w:rsidR="00A55654" w:rsidRDefault="00A55654">
      <w:pPr>
        <w:spacing w:line="232" w:lineRule="auto"/>
        <w:jc w:val="both"/>
        <w:rPr>
          <w:sz w:val="20"/>
        </w:rPr>
        <w:sectPr w:rsidR="00A55654">
          <w:pgSz w:w="11910" w:h="16840"/>
          <w:pgMar w:top="1040" w:right="160" w:bottom="1220" w:left="320" w:header="0" w:footer="1012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4648"/>
      </w:tblGrid>
      <w:tr w:rsidR="00A55654">
        <w:trPr>
          <w:trHeight w:val="1797"/>
        </w:trPr>
        <w:tc>
          <w:tcPr>
            <w:tcW w:w="5212" w:type="dxa"/>
          </w:tcPr>
          <w:p w:rsidR="00A55654" w:rsidRDefault="00446598">
            <w:pPr>
              <w:pStyle w:val="TableParagraph"/>
              <w:spacing w:line="259" w:lineRule="auto"/>
              <w:ind w:left="470" w:right="405" w:hanging="361"/>
              <w:rPr>
                <w:sz w:val="24"/>
              </w:rPr>
            </w:pPr>
            <w:r>
              <w:rPr>
                <w:sz w:val="24"/>
              </w:rPr>
              <w:t>3. создание условий для равного доступа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 для всех 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 разнообразия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возможностей</w:t>
            </w:r>
          </w:p>
        </w:tc>
        <w:tc>
          <w:tcPr>
            <w:tcW w:w="4648" w:type="dxa"/>
          </w:tcPr>
          <w:p w:rsidR="00A55654" w:rsidRDefault="00446598">
            <w:pPr>
              <w:pStyle w:val="TableParagraph"/>
              <w:spacing w:line="259" w:lineRule="auto"/>
              <w:ind w:left="474" w:right="529" w:hanging="360"/>
              <w:rPr>
                <w:sz w:val="24"/>
              </w:rPr>
            </w:pPr>
            <w:r>
              <w:rPr>
                <w:sz w:val="24"/>
              </w:rPr>
              <w:t>3) создание пространства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(ПДР), что 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ребенка через 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</w:p>
          <w:p w:rsidR="00A55654" w:rsidRDefault="00446598">
            <w:pPr>
              <w:pStyle w:val="TableParagraph"/>
              <w:spacing w:line="274" w:lineRule="exact"/>
              <w:ind w:left="474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</w:p>
        </w:tc>
      </w:tr>
      <w:tr w:rsidR="00A55654">
        <w:trPr>
          <w:trHeight w:val="1201"/>
        </w:trPr>
        <w:tc>
          <w:tcPr>
            <w:tcW w:w="5212" w:type="dxa"/>
          </w:tcPr>
          <w:p w:rsidR="00A55654" w:rsidRDefault="00446598">
            <w:pPr>
              <w:pStyle w:val="TableParagraph"/>
              <w:spacing w:line="259" w:lineRule="auto"/>
              <w:ind w:left="470" w:right="145" w:hanging="361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  <w:tc>
          <w:tcPr>
            <w:tcW w:w="4648" w:type="dxa"/>
          </w:tcPr>
          <w:p w:rsidR="00A55654" w:rsidRDefault="00446598">
            <w:pPr>
              <w:pStyle w:val="TableParagraph"/>
              <w:spacing w:line="259" w:lineRule="auto"/>
              <w:ind w:left="474" w:right="280" w:hanging="360"/>
              <w:jc w:val="both"/>
              <w:rPr>
                <w:sz w:val="24"/>
              </w:rPr>
            </w:pPr>
            <w:r>
              <w:rPr>
                <w:sz w:val="24"/>
              </w:rPr>
              <w:t>4) использование преимуществ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</w:p>
          <w:p w:rsidR="00A55654" w:rsidRDefault="00446598">
            <w:pPr>
              <w:pStyle w:val="TableParagraph"/>
              <w:spacing w:line="275" w:lineRule="exact"/>
              <w:ind w:left="474"/>
              <w:rPr>
                <w:sz w:val="24"/>
              </w:rPr>
            </w:pPr>
            <w:r>
              <w:rPr>
                <w:sz w:val="24"/>
              </w:rPr>
              <w:t>окружением</w:t>
            </w:r>
          </w:p>
        </w:tc>
      </w:tr>
    </w:tbl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3"/>
        <w:ind w:left="0"/>
        <w:rPr>
          <w:sz w:val="24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4648"/>
      </w:tblGrid>
      <w:tr w:rsidR="00A55654">
        <w:trPr>
          <w:trHeight w:val="600"/>
        </w:trPr>
        <w:tc>
          <w:tcPr>
            <w:tcW w:w="5212" w:type="dxa"/>
          </w:tcPr>
          <w:p w:rsidR="00A55654" w:rsidRDefault="00446598">
            <w:pPr>
              <w:pStyle w:val="TableParagraph"/>
              <w:spacing w:before="3"/>
              <w:ind w:left="170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4648" w:type="dxa"/>
          </w:tcPr>
          <w:p w:rsidR="00A55654" w:rsidRDefault="00446598">
            <w:pPr>
              <w:pStyle w:val="TableParagraph"/>
              <w:spacing w:before="3"/>
              <w:ind w:left="35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A55654" w:rsidRDefault="00446598">
            <w:pPr>
              <w:pStyle w:val="TableParagraph"/>
              <w:spacing w:before="23"/>
              <w:ind w:left="35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 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</w:tr>
      <w:tr w:rsidR="00A55654">
        <w:trPr>
          <w:trHeight w:val="1792"/>
        </w:trPr>
        <w:tc>
          <w:tcPr>
            <w:tcW w:w="5212" w:type="dxa"/>
          </w:tcPr>
          <w:p w:rsidR="00A55654" w:rsidRDefault="00446598">
            <w:pPr>
              <w:pStyle w:val="TableParagraph"/>
              <w:spacing w:line="259" w:lineRule="auto"/>
              <w:ind w:left="470" w:right="255" w:hanging="361"/>
              <w:rPr>
                <w:sz w:val="24"/>
              </w:rPr>
            </w:pPr>
            <w:r>
              <w:rPr>
                <w:sz w:val="24"/>
              </w:rPr>
              <w:t>5. обеспечение развития 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</w:p>
          <w:p w:rsidR="00A55654" w:rsidRDefault="00446598">
            <w:pPr>
              <w:pStyle w:val="TableParagraph"/>
              <w:spacing w:line="259" w:lineRule="auto"/>
              <w:ind w:left="470" w:right="454"/>
              <w:rPr>
                <w:sz w:val="24"/>
              </w:rPr>
            </w:pPr>
            <w:r>
              <w:rPr>
                <w:sz w:val="24"/>
              </w:rPr>
              <w:t>художественно-творческих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</w:p>
          <w:p w:rsidR="00A55654" w:rsidRDefault="00446598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4648" w:type="dxa"/>
          </w:tcPr>
          <w:p w:rsidR="00A55654" w:rsidRDefault="00446598">
            <w:pPr>
              <w:pStyle w:val="TableParagraph"/>
              <w:spacing w:line="259" w:lineRule="auto"/>
              <w:ind w:left="474" w:right="434" w:hanging="360"/>
              <w:rPr>
                <w:sz w:val="24"/>
              </w:rPr>
            </w:pPr>
            <w:r>
              <w:rPr>
                <w:sz w:val="24"/>
              </w:rPr>
              <w:t>5) обеспечение преемственность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 возрастными дошкольными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 и между детским садом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A55654">
        <w:trPr>
          <w:trHeight w:val="2090"/>
        </w:trPr>
        <w:tc>
          <w:tcPr>
            <w:tcW w:w="5212" w:type="dxa"/>
          </w:tcPr>
          <w:p w:rsidR="00A55654" w:rsidRDefault="00446598">
            <w:pPr>
              <w:pStyle w:val="TableParagraph"/>
              <w:spacing w:line="259" w:lineRule="auto"/>
              <w:ind w:left="470" w:right="306" w:hanging="361"/>
              <w:rPr>
                <w:sz w:val="24"/>
              </w:rPr>
            </w:pPr>
            <w:r>
              <w:rPr>
                <w:sz w:val="24"/>
              </w:rPr>
              <w:t>6. обеспечение 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семьи и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в вопросах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 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55654" w:rsidRDefault="00446598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4648" w:type="dxa"/>
          </w:tcPr>
          <w:p w:rsidR="00A55654" w:rsidRDefault="00446598">
            <w:pPr>
              <w:pStyle w:val="TableParagraph"/>
              <w:tabs>
                <w:tab w:val="left" w:pos="587"/>
                <w:tab w:val="left" w:pos="1307"/>
                <w:tab w:val="left" w:pos="2993"/>
                <w:tab w:val="left" w:pos="4391"/>
              </w:tabs>
              <w:spacing w:line="259" w:lineRule="auto"/>
              <w:ind w:left="474" w:right="116" w:hanging="360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учет</w:t>
            </w:r>
            <w:r>
              <w:rPr>
                <w:sz w:val="24"/>
              </w:rPr>
              <w:tab/>
              <w:t>региональной</w:t>
            </w:r>
            <w:r>
              <w:rPr>
                <w:sz w:val="24"/>
              </w:rPr>
              <w:tab/>
              <w:t>специфики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A55654">
        <w:trPr>
          <w:trHeight w:val="1494"/>
        </w:trPr>
        <w:tc>
          <w:tcPr>
            <w:tcW w:w="5212" w:type="dxa"/>
          </w:tcPr>
          <w:p w:rsidR="00A55654" w:rsidRDefault="00446598">
            <w:pPr>
              <w:pStyle w:val="TableParagraph"/>
              <w:spacing w:line="259" w:lineRule="auto"/>
              <w:ind w:left="470" w:right="289" w:hanging="36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 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5654" w:rsidRDefault="00446598">
            <w:pPr>
              <w:pStyle w:val="TableParagraph"/>
              <w:spacing w:line="259" w:lineRule="auto"/>
              <w:ind w:left="470" w:right="291"/>
              <w:rPr>
                <w:sz w:val="24"/>
              </w:rPr>
            </w:pPr>
            <w:r>
              <w:rPr>
                <w:sz w:val="24"/>
              </w:rPr>
              <w:t>достаточного для успешного освоения 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:rsidR="00A55654" w:rsidRDefault="00446598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48" w:type="dxa"/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</w:tr>
    </w:tbl>
    <w:p w:rsidR="00A55654" w:rsidRDefault="00A55654">
      <w:pPr>
        <w:pStyle w:val="a3"/>
        <w:spacing w:before="5"/>
        <w:ind w:left="0"/>
        <w:rPr>
          <w:sz w:val="29"/>
        </w:rPr>
      </w:pPr>
    </w:p>
    <w:p w:rsidR="00A55654" w:rsidRDefault="00446598" w:rsidP="005A0E70">
      <w:pPr>
        <w:pStyle w:val="1"/>
        <w:numPr>
          <w:ilvl w:val="2"/>
          <w:numId w:val="29"/>
        </w:numPr>
        <w:tabs>
          <w:tab w:val="left" w:pos="2232"/>
        </w:tabs>
        <w:spacing w:before="89"/>
        <w:ind w:left="2231" w:hanging="711"/>
        <w:jc w:val="both"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A55654" w:rsidRDefault="00446598">
      <w:pPr>
        <w:pStyle w:val="a3"/>
        <w:spacing w:before="90" w:line="247" w:lineRule="auto"/>
        <w:ind w:right="99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пространства детской реализации (ПДР).</w:t>
      </w:r>
    </w:p>
    <w:p w:rsidR="00A55654" w:rsidRDefault="00446598" w:rsidP="005A0E70">
      <w:pPr>
        <w:pStyle w:val="a5"/>
        <w:numPr>
          <w:ilvl w:val="3"/>
          <w:numId w:val="29"/>
        </w:numPr>
        <w:tabs>
          <w:tab w:val="left" w:pos="2623"/>
        </w:tabs>
        <w:spacing w:before="57" w:line="247" w:lineRule="auto"/>
        <w:ind w:right="1200" w:firstLine="708"/>
        <w:jc w:val="both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A55654" w:rsidRDefault="00446598" w:rsidP="005A0E70">
      <w:pPr>
        <w:pStyle w:val="a5"/>
        <w:numPr>
          <w:ilvl w:val="3"/>
          <w:numId w:val="29"/>
        </w:numPr>
        <w:tabs>
          <w:tab w:val="left" w:pos="2731"/>
        </w:tabs>
        <w:spacing w:before="59" w:line="247" w:lineRule="auto"/>
        <w:ind w:right="1196" w:firstLine="708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5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57"/>
          <w:sz w:val="28"/>
        </w:rPr>
        <w:t xml:space="preserve"> </w:t>
      </w:r>
      <w:r>
        <w:rPr>
          <w:sz w:val="28"/>
        </w:rPr>
        <w:t>при</w:t>
      </w:r>
      <w:r>
        <w:rPr>
          <w:spacing w:val="6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57"/>
          <w:sz w:val="28"/>
        </w:rPr>
        <w:t xml:space="preserve"> </w:t>
      </w:r>
      <w:r>
        <w:rPr>
          <w:sz w:val="28"/>
        </w:rPr>
        <w:t>сам</w:t>
      </w:r>
      <w:r>
        <w:rPr>
          <w:spacing w:val="58"/>
          <w:sz w:val="28"/>
        </w:rPr>
        <w:t xml:space="preserve"> </w:t>
      </w:r>
      <w:r>
        <w:rPr>
          <w:sz w:val="28"/>
        </w:rPr>
        <w:t>ребенок</w:t>
      </w:r>
    </w:p>
    <w:p w:rsidR="00A55654" w:rsidRDefault="00A55654">
      <w:pPr>
        <w:spacing w:line="247" w:lineRule="auto"/>
        <w:jc w:val="both"/>
        <w:rPr>
          <w:sz w:val="28"/>
        </w:rPr>
        <w:sectPr w:rsidR="00A55654">
          <w:pgSz w:w="11910" w:h="16840"/>
          <w:pgMar w:top="1120" w:right="160" w:bottom="128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7" w:lineRule="auto"/>
        <w:ind w:right="1191"/>
        <w:jc w:val="both"/>
      </w:pPr>
      <w:r>
        <w:t>становится активным в выборе содержания своего образования, становится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1.1.3.3.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 возрастов, а также педагогических работников (далее вместе -</w:t>
      </w:r>
      <w:r>
        <w:rPr>
          <w:spacing w:val="1"/>
        </w:rPr>
        <w:t xml:space="preserve"> </w:t>
      </w:r>
      <w:r>
        <w:t>взрослые);</w:t>
      </w:r>
    </w:p>
    <w:p w:rsidR="00A55654" w:rsidRDefault="00446598" w:rsidP="005A0E70">
      <w:pPr>
        <w:pStyle w:val="a5"/>
        <w:numPr>
          <w:ilvl w:val="3"/>
          <w:numId w:val="28"/>
        </w:numPr>
        <w:tabs>
          <w:tab w:val="left" w:pos="2604"/>
        </w:tabs>
        <w:spacing w:before="58" w:line="244" w:lineRule="auto"/>
        <w:ind w:right="1193" w:firstLine="708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деятельности;</w:t>
      </w:r>
    </w:p>
    <w:p w:rsidR="00A55654" w:rsidRDefault="00446598" w:rsidP="005A0E70">
      <w:pPr>
        <w:pStyle w:val="a5"/>
        <w:numPr>
          <w:ilvl w:val="3"/>
          <w:numId w:val="28"/>
        </w:numPr>
        <w:tabs>
          <w:tab w:val="left" w:pos="2438"/>
        </w:tabs>
        <w:spacing w:before="71"/>
        <w:ind w:left="2438" w:hanging="917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семьей;</w:t>
      </w:r>
    </w:p>
    <w:p w:rsidR="00A55654" w:rsidRDefault="00446598" w:rsidP="005A0E70">
      <w:pPr>
        <w:pStyle w:val="a5"/>
        <w:numPr>
          <w:ilvl w:val="3"/>
          <w:numId w:val="28"/>
        </w:numPr>
        <w:tabs>
          <w:tab w:val="left" w:pos="2561"/>
        </w:tabs>
        <w:spacing w:before="66" w:line="244" w:lineRule="auto"/>
        <w:ind w:right="1199" w:firstLine="708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 и государства;</w:t>
      </w:r>
    </w:p>
    <w:p w:rsidR="00A55654" w:rsidRDefault="00446598" w:rsidP="005A0E70">
      <w:pPr>
        <w:pStyle w:val="a5"/>
        <w:numPr>
          <w:ilvl w:val="3"/>
          <w:numId w:val="28"/>
        </w:numPr>
        <w:tabs>
          <w:tab w:val="left" w:pos="2551"/>
        </w:tabs>
        <w:spacing w:before="71" w:line="244" w:lineRule="auto"/>
        <w:ind w:right="1200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55654" w:rsidRDefault="00446598" w:rsidP="005A0E70">
      <w:pPr>
        <w:pStyle w:val="a5"/>
        <w:numPr>
          <w:ilvl w:val="3"/>
          <w:numId w:val="28"/>
        </w:numPr>
        <w:tabs>
          <w:tab w:val="left" w:pos="2974"/>
        </w:tabs>
        <w:spacing w:before="66" w:line="247" w:lineRule="auto"/>
        <w:ind w:right="1194" w:firstLine="708"/>
        <w:jc w:val="both"/>
        <w:rPr>
          <w:sz w:val="28"/>
        </w:rPr>
      </w:pPr>
      <w:r>
        <w:rPr>
          <w:sz w:val="28"/>
        </w:rPr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(соответствие условий, требований,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развития);</w:t>
      </w:r>
    </w:p>
    <w:p w:rsidR="00A55654" w:rsidRDefault="00446598" w:rsidP="005A0E70">
      <w:pPr>
        <w:pStyle w:val="a5"/>
        <w:numPr>
          <w:ilvl w:val="3"/>
          <w:numId w:val="28"/>
        </w:numPr>
        <w:tabs>
          <w:tab w:val="left" w:pos="3469"/>
        </w:tabs>
        <w:spacing w:before="78"/>
        <w:ind w:left="3468" w:hanging="1310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A55654" w:rsidRDefault="00446598" w:rsidP="00265782">
      <w:pPr>
        <w:pStyle w:val="a5"/>
        <w:tabs>
          <w:tab w:val="left" w:pos="2371"/>
        </w:tabs>
        <w:spacing w:before="139" w:line="247" w:lineRule="auto"/>
        <w:ind w:left="1521" w:right="1195" w:firstLine="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ПДР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из основных инструментов формирования инициативной, 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A55654" w:rsidRDefault="00A55654">
      <w:pPr>
        <w:pStyle w:val="a3"/>
        <w:ind w:left="0"/>
        <w:rPr>
          <w:sz w:val="30"/>
        </w:rPr>
      </w:pPr>
    </w:p>
    <w:p w:rsidR="00A55654" w:rsidRDefault="00A55654">
      <w:pPr>
        <w:pStyle w:val="a3"/>
        <w:spacing w:before="2"/>
        <w:ind w:left="0"/>
        <w:rPr>
          <w:sz w:val="39"/>
        </w:rPr>
      </w:pPr>
    </w:p>
    <w:p w:rsidR="00A55654" w:rsidRDefault="00446598" w:rsidP="005A0E70">
      <w:pPr>
        <w:pStyle w:val="1"/>
        <w:numPr>
          <w:ilvl w:val="2"/>
          <w:numId w:val="29"/>
        </w:numPr>
        <w:ind w:left="993" w:right="657" w:hanging="709"/>
      </w:pPr>
      <w:r>
        <w:t>Значимые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характеристики</w:t>
      </w:r>
    </w:p>
    <w:p w:rsidR="00A55654" w:rsidRDefault="00446598">
      <w:pPr>
        <w:pStyle w:val="a3"/>
        <w:spacing w:before="89" w:line="322" w:lineRule="exact"/>
        <w:ind w:left="1521"/>
      </w:pPr>
      <w:r>
        <w:t>Образовательный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учетом:</w:t>
      </w:r>
    </w:p>
    <w:p w:rsidR="00A55654" w:rsidRDefault="00446598">
      <w:pPr>
        <w:pStyle w:val="a5"/>
        <w:numPr>
          <w:ilvl w:val="0"/>
          <w:numId w:val="2"/>
        </w:numPr>
        <w:tabs>
          <w:tab w:val="left" w:pos="1685"/>
        </w:tabs>
        <w:spacing w:line="322" w:lineRule="exact"/>
        <w:ind w:left="1684"/>
        <w:jc w:val="left"/>
        <w:rPr>
          <w:sz w:val="28"/>
        </w:rPr>
      </w:pPr>
      <w:r>
        <w:rPr>
          <w:sz w:val="28"/>
        </w:rPr>
        <w:t>национально-культурных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традиций;</w:t>
      </w:r>
    </w:p>
    <w:p w:rsidR="00A55654" w:rsidRDefault="00446598">
      <w:pPr>
        <w:pStyle w:val="a5"/>
        <w:numPr>
          <w:ilvl w:val="0"/>
          <w:numId w:val="2"/>
        </w:numPr>
        <w:tabs>
          <w:tab w:val="left" w:pos="1685"/>
        </w:tabs>
        <w:spacing w:line="322" w:lineRule="exact"/>
        <w:ind w:left="1684"/>
        <w:jc w:val="left"/>
        <w:rPr>
          <w:sz w:val="28"/>
        </w:rPr>
      </w:pPr>
      <w:r>
        <w:rPr>
          <w:sz w:val="28"/>
        </w:rPr>
        <w:t>климатических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:rsidR="00A55654" w:rsidRDefault="00446598">
      <w:pPr>
        <w:pStyle w:val="a5"/>
        <w:numPr>
          <w:ilvl w:val="0"/>
          <w:numId w:val="2"/>
        </w:numPr>
        <w:tabs>
          <w:tab w:val="left" w:pos="1685"/>
        </w:tabs>
        <w:spacing w:line="322" w:lineRule="exact"/>
        <w:ind w:left="1684"/>
        <w:jc w:val="left"/>
        <w:rPr>
          <w:sz w:val="28"/>
        </w:rPr>
      </w:pPr>
      <w:r>
        <w:rPr>
          <w:sz w:val="28"/>
        </w:rPr>
        <w:t>демографических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особенностей;</w:t>
      </w:r>
    </w:p>
    <w:p w:rsidR="00A55654" w:rsidRDefault="00446598">
      <w:pPr>
        <w:pStyle w:val="a5"/>
        <w:numPr>
          <w:ilvl w:val="0"/>
          <w:numId w:val="2"/>
        </w:numPr>
        <w:tabs>
          <w:tab w:val="left" w:pos="1685"/>
        </w:tabs>
        <w:ind w:left="1684"/>
        <w:jc w:val="left"/>
        <w:rPr>
          <w:sz w:val="28"/>
        </w:rPr>
      </w:pPr>
      <w:r>
        <w:rPr>
          <w:sz w:val="28"/>
        </w:rPr>
        <w:t>материально-технической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оснащенности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ДО;</w:t>
      </w:r>
    </w:p>
    <w:p w:rsidR="00A55654" w:rsidRDefault="00446598">
      <w:pPr>
        <w:pStyle w:val="a5"/>
        <w:numPr>
          <w:ilvl w:val="0"/>
          <w:numId w:val="2"/>
        </w:numPr>
        <w:tabs>
          <w:tab w:val="left" w:pos="1685"/>
        </w:tabs>
        <w:spacing w:before="2"/>
        <w:ind w:left="1684"/>
        <w:jc w:val="left"/>
        <w:rPr>
          <w:sz w:val="28"/>
        </w:rPr>
      </w:pPr>
      <w:r>
        <w:rPr>
          <w:sz w:val="28"/>
        </w:rPr>
        <w:t>предметно-развивающей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среды.</w:t>
      </w:r>
    </w:p>
    <w:p w:rsidR="00A55654" w:rsidRDefault="00A55654">
      <w:pPr>
        <w:pStyle w:val="a3"/>
        <w:spacing w:before="3"/>
        <w:ind w:left="0"/>
      </w:pPr>
    </w:p>
    <w:p w:rsidR="00A55654" w:rsidRDefault="00446598">
      <w:pPr>
        <w:pStyle w:val="1"/>
        <w:spacing w:before="1" w:line="319" w:lineRule="exact"/>
        <w:ind w:left="1521"/>
        <w:jc w:val="both"/>
      </w:pPr>
      <w:r>
        <w:t>Национально-культурные</w:t>
      </w:r>
      <w:r>
        <w:rPr>
          <w:spacing w:val="-8"/>
        </w:rPr>
        <w:t xml:space="preserve"> </w:t>
      </w:r>
      <w:r>
        <w:t>традиции:</w:t>
      </w:r>
    </w:p>
    <w:p w:rsidR="00A55654" w:rsidRDefault="00446598">
      <w:pPr>
        <w:pStyle w:val="a3"/>
        <w:ind w:right="686" w:firstLine="708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«погружения»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(язык,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 xml:space="preserve">декоративно-прикладное  </w:t>
      </w:r>
      <w:r>
        <w:rPr>
          <w:spacing w:val="54"/>
        </w:rPr>
        <w:t xml:space="preserve"> </w:t>
      </w:r>
      <w:r>
        <w:t xml:space="preserve">искусство  </w:t>
      </w:r>
      <w:r>
        <w:rPr>
          <w:spacing w:val="58"/>
        </w:rPr>
        <w:t xml:space="preserve"> </w:t>
      </w:r>
      <w:r>
        <w:t xml:space="preserve">и  </w:t>
      </w:r>
      <w:r>
        <w:rPr>
          <w:spacing w:val="55"/>
        </w:rPr>
        <w:t xml:space="preserve"> </w:t>
      </w:r>
      <w:r>
        <w:t xml:space="preserve">др.  </w:t>
      </w:r>
      <w:r>
        <w:rPr>
          <w:spacing w:val="60"/>
        </w:rPr>
        <w:t xml:space="preserve"> </w:t>
      </w:r>
      <w:r>
        <w:t xml:space="preserve">через  </w:t>
      </w:r>
      <w:r>
        <w:rPr>
          <w:spacing w:val="55"/>
        </w:rPr>
        <w:t xml:space="preserve"> </w:t>
      </w:r>
      <w:r>
        <w:t xml:space="preserve">образовательные  </w:t>
      </w:r>
      <w:r>
        <w:rPr>
          <w:spacing w:val="54"/>
        </w:rPr>
        <w:t xml:space="preserve"> </w:t>
      </w:r>
      <w:r>
        <w:t>области</w:t>
      </w:r>
    </w:p>
    <w:p w:rsidR="00A55654" w:rsidRDefault="00446598">
      <w:pPr>
        <w:pStyle w:val="a3"/>
        <w:ind w:right="685"/>
        <w:jc w:val="both"/>
      </w:pP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-67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развитие»).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дошкольного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вопросы</w:t>
      </w:r>
      <w:r>
        <w:rPr>
          <w:spacing w:val="18"/>
        </w:rPr>
        <w:t xml:space="preserve"> </w:t>
      </w:r>
      <w:r>
        <w:t>истории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родного</w:t>
      </w:r>
    </w:p>
    <w:p w:rsidR="00A55654" w:rsidRDefault="00A55654">
      <w:pPr>
        <w:jc w:val="both"/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2" w:lineRule="auto"/>
        <w:ind w:right="695"/>
        <w:jc w:val="both"/>
      </w:pPr>
      <w:r>
        <w:t>села,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детства</w:t>
      </w:r>
      <w:r>
        <w:rPr>
          <w:spacing w:val="-4"/>
        </w:rPr>
        <w:t xml:space="preserve"> </w:t>
      </w:r>
      <w:r>
        <w:t>окружает маленького</w:t>
      </w:r>
      <w:r>
        <w:rPr>
          <w:spacing w:val="-3"/>
        </w:rPr>
        <w:t xml:space="preserve"> </w:t>
      </w:r>
      <w:r>
        <w:t>ребенка;</w:t>
      </w:r>
    </w:p>
    <w:p w:rsidR="00A55654" w:rsidRDefault="00446598">
      <w:pPr>
        <w:pStyle w:val="a3"/>
        <w:spacing w:line="247" w:lineRule="auto"/>
        <w:ind w:right="1268" w:firstLine="708"/>
        <w:jc w:val="both"/>
        <w:rPr>
          <w:b/>
        </w:rPr>
      </w:pPr>
      <w:r>
        <w:t>Дошкольники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самобытностью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уникальностью</w:t>
      </w:r>
      <w:r>
        <w:rPr>
          <w:spacing w:val="1"/>
        </w:rPr>
        <w:t xml:space="preserve"> </w:t>
      </w:r>
      <w:r>
        <w:t>Кабардино-Балкарской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народными игрушками и национальными куклами; приобщение к музыке,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живописи).</w:t>
      </w:r>
      <w:r>
        <w:rPr>
          <w:spacing w:val="1"/>
        </w:rPr>
        <w:t xml:space="preserve"> </w:t>
      </w:r>
      <w:r>
        <w:t>Региональная специфика полностью раскрывается в парциальной программе</w:t>
      </w:r>
      <w:r>
        <w:rPr>
          <w:spacing w:val="1"/>
        </w:rPr>
        <w:t xml:space="preserve"> </w:t>
      </w:r>
      <w:r>
        <w:t>Р.М.</w:t>
      </w:r>
      <w:r>
        <w:rPr>
          <w:spacing w:val="1"/>
        </w:rPr>
        <w:t xml:space="preserve"> </w:t>
      </w:r>
      <w:r>
        <w:t>Ацкановой</w:t>
      </w:r>
      <w:r>
        <w:rPr>
          <w:spacing w:val="1"/>
        </w:rPr>
        <w:t xml:space="preserve"> </w:t>
      </w:r>
      <w:r>
        <w:t>«Анэбзэ»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71"/>
        </w:rPr>
        <w:t xml:space="preserve"> </w:t>
      </w:r>
      <w:r>
        <w:t>задач:</w:t>
      </w:r>
      <w:r>
        <w:rPr>
          <w:spacing w:val="-67"/>
        </w:rPr>
        <w:t xml:space="preserve"> </w:t>
      </w:r>
      <w:r>
        <w:rPr>
          <w:b/>
        </w:rPr>
        <w:t>Физическое</w:t>
      </w:r>
      <w:r>
        <w:rPr>
          <w:b/>
          <w:spacing w:val="-1"/>
        </w:rPr>
        <w:t xml:space="preserve"> </w:t>
      </w:r>
      <w:r>
        <w:rPr>
          <w:b/>
        </w:rPr>
        <w:t>развитие:</w:t>
      </w:r>
    </w:p>
    <w:p w:rsidR="00A55654" w:rsidRDefault="00446598">
      <w:pPr>
        <w:pStyle w:val="a5"/>
        <w:numPr>
          <w:ilvl w:val="0"/>
          <w:numId w:val="2"/>
        </w:numPr>
        <w:tabs>
          <w:tab w:val="left" w:pos="2253"/>
          <w:tab w:val="left" w:pos="2254"/>
        </w:tabs>
        <w:spacing w:before="26" w:line="244" w:lineRule="auto"/>
        <w:ind w:right="1198" w:firstLine="708"/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(кабардинцев,</w:t>
      </w:r>
      <w:r>
        <w:rPr>
          <w:spacing w:val="1"/>
          <w:sz w:val="28"/>
        </w:rPr>
        <w:t xml:space="preserve"> </w:t>
      </w:r>
      <w:r>
        <w:rPr>
          <w:sz w:val="28"/>
        </w:rPr>
        <w:t>балкарцев,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русских)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подрастающих,</w:t>
      </w:r>
      <w:r>
        <w:rPr>
          <w:spacing w:val="-5"/>
          <w:sz w:val="28"/>
        </w:rPr>
        <w:t xml:space="preserve"> </w:t>
      </w:r>
      <w:r>
        <w:rPr>
          <w:sz w:val="28"/>
        </w:rPr>
        <w:t>ссистемой</w:t>
      </w:r>
      <w:r>
        <w:rPr>
          <w:spacing w:val="-4"/>
          <w:sz w:val="28"/>
        </w:rPr>
        <w:t xml:space="preserve"> </w:t>
      </w:r>
      <w:r>
        <w:rPr>
          <w:sz w:val="28"/>
        </w:rPr>
        <w:t>закаливания;</w:t>
      </w:r>
    </w:p>
    <w:p w:rsidR="00A55654" w:rsidRDefault="00446598">
      <w:pPr>
        <w:pStyle w:val="a5"/>
        <w:numPr>
          <w:ilvl w:val="0"/>
          <w:numId w:val="2"/>
        </w:numPr>
        <w:tabs>
          <w:tab w:val="left" w:pos="2253"/>
          <w:tab w:val="left" w:pos="2254"/>
        </w:tabs>
        <w:spacing w:before="49"/>
        <w:ind w:left="2253" w:hanging="733"/>
      </w:pPr>
      <w:r>
        <w:rPr>
          <w:sz w:val="28"/>
        </w:rPr>
        <w:t>знание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9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7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9"/>
          <w:sz w:val="28"/>
        </w:rPr>
        <w:t xml:space="preserve"> </w:t>
      </w:r>
      <w:r>
        <w:rPr>
          <w:sz w:val="28"/>
        </w:rPr>
        <w:t>игры,</w:t>
      </w:r>
      <w:r>
        <w:rPr>
          <w:spacing w:val="8"/>
          <w:sz w:val="28"/>
        </w:rPr>
        <w:t xml:space="preserve"> </w:t>
      </w:r>
      <w:r>
        <w:rPr>
          <w:sz w:val="28"/>
        </w:rPr>
        <w:t>настольные</w:t>
      </w:r>
    </w:p>
    <w:p w:rsidR="00A55654" w:rsidRDefault="00446598">
      <w:pPr>
        <w:pStyle w:val="a3"/>
        <w:spacing w:before="9"/>
      </w:pPr>
      <w:r>
        <w:t>игры;</w:t>
      </w:r>
    </w:p>
    <w:p w:rsidR="00A55654" w:rsidRDefault="00446598">
      <w:pPr>
        <w:pStyle w:val="a5"/>
        <w:numPr>
          <w:ilvl w:val="0"/>
          <w:numId w:val="2"/>
        </w:numPr>
        <w:tabs>
          <w:tab w:val="left" w:pos="2253"/>
          <w:tab w:val="left" w:pos="2254"/>
        </w:tabs>
        <w:spacing w:before="43"/>
        <w:ind w:left="2253" w:hanging="733"/>
        <w:jc w:val="left"/>
      </w:pPr>
      <w:r>
        <w:rPr>
          <w:sz w:val="28"/>
        </w:rPr>
        <w:t>знание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подвигов</w:t>
      </w:r>
      <w:r>
        <w:rPr>
          <w:spacing w:val="27"/>
          <w:sz w:val="28"/>
        </w:rPr>
        <w:t xml:space="preserve"> </w:t>
      </w:r>
      <w:r>
        <w:rPr>
          <w:sz w:val="28"/>
        </w:rPr>
        <w:t>нартских</w:t>
      </w:r>
      <w:r>
        <w:rPr>
          <w:spacing w:val="27"/>
          <w:sz w:val="28"/>
        </w:rPr>
        <w:t xml:space="preserve"> </w:t>
      </w:r>
      <w:r>
        <w:rPr>
          <w:sz w:val="28"/>
        </w:rPr>
        <w:t>богатырей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им</w:t>
      </w:r>
    </w:p>
    <w:p w:rsidR="00A55654" w:rsidRDefault="00446598">
      <w:pPr>
        <w:pStyle w:val="a3"/>
        <w:spacing w:before="12"/>
      </w:pPr>
      <w:r>
        <w:t>подражать;</w:t>
      </w:r>
    </w:p>
    <w:p w:rsidR="00A55654" w:rsidRDefault="00446598">
      <w:pPr>
        <w:pStyle w:val="a5"/>
        <w:numPr>
          <w:ilvl w:val="0"/>
          <w:numId w:val="2"/>
        </w:numPr>
        <w:tabs>
          <w:tab w:val="left" w:pos="2253"/>
          <w:tab w:val="left" w:pos="2254"/>
        </w:tabs>
        <w:spacing w:before="45" w:line="247" w:lineRule="auto"/>
        <w:ind w:right="1200" w:firstLine="708"/>
      </w:pPr>
      <w:r>
        <w:rPr>
          <w:sz w:val="28"/>
        </w:rPr>
        <w:t>полоролевая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A55654" w:rsidRDefault="00446598">
      <w:pPr>
        <w:spacing w:before="4" w:line="247" w:lineRule="auto"/>
        <w:ind w:left="813" w:right="1300" w:firstLine="708"/>
        <w:jc w:val="both"/>
        <w:rPr>
          <w:b/>
          <w:sz w:val="28"/>
        </w:rPr>
      </w:pPr>
      <w:r>
        <w:rPr>
          <w:sz w:val="28"/>
        </w:rPr>
        <w:t>формирование культуры здоровья (режим, быт, питание, 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Познавательное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речевое развитие.</w:t>
      </w:r>
    </w:p>
    <w:p w:rsidR="00A55654" w:rsidRDefault="00446598">
      <w:pPr>
        <w:pStyle w:val="a5"/>
        <w:numPr>
          <w:ilvl w:val="0"/>
          <w:numId w:val="2"/>
        </w:numPr>
        <w:tabs>
          <w:tab w:val="left" w:pos="2253"/>
          <w:tab w:val="left" w:pos="2254"/>
        </w:tabs>
        <w:spacing w:before="160"/>
        <w:ind w:left="2253" w:hanging="733"/>
      </w:pP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крае;</w:t>
      </w:r>
    </w:p>
    <w:p w:rsidR="00A55654" w:rsidRDefault="00446598">
      <w:pPr>
        <w:pStyle w:val="a5"/>
        <w:numPr>
          <w:ilvl w:val="0"/>
          <w:numId w:val="2"/>
        </w:numPr>
        <w:tabs>
          <w:tab w:val="left" w:pos="2253"/>
          <w:tab w:val="left" w:pos="2254"/>
          <w:tab w:val="left" w:pos="4363"/>
          <w:tab w:val="left" w:pos="5592"/>
          <w:tab w:val="left" w:pos="7836"/>
          <w:tab w:val="left" w:pos="8347"/>
          <w:tab w:val="left" w:pos="8839"/>
        </w:tabs>
        <w:spacing w:before="220" w:line="247" w:lineRule="auto"/>
        <w:ind w:right="1199" w:firstLine="708"/>
        <w:jc w:val="left"/>
      </w:pPr>
      <w:r>
        <w:rPr>
          <w:sz w:val="28"/>
        </w:rPr>
        <w:t>формирование</w:t>
      </w:r>
      <w:r>
        <w:rPr>
          <w:sz w:val="28"/>
        </w:rPr>
        <w:tab/>
        <w:t>умения</w:t>
      </w:r>
      <w:r>
        <w:rPr>
          <w:sz w:val="28"/>
        </w:rPr>
        <w:tab/>
        <w:t>самостоятельно</w:t>
      </w:r>
      <w:r>
        <w:rPr>
          <w:sz w:val="28"/>
        </w:rPr>
        <w:tab/>
        <w:t>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«добывать»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характера;</w:t>
      </w:r>
    </w:p>
    <w:p w:rsidR="00A55654" w:rsidRDefault="00446598">
      <w:pPr>
        <w:pStyle w:val="a5"/>
        <w:numPr>
          <w:ilvl w:val="0"/>
          <w:numId w:val="2"/>
        </w:numPr>
        <w:tabs>
          <w:tab w:val="left" w:pos="2253"/>
          <w:tab w:val="left" w:pos="2254"/>
        </w:tabs>
        <w:spacing w:before="4" w:line="244" w:lineRule="auto"/>
        <w:ind w:right="1194" w:firstLine="708"/>
        <w:jc w:val="left"/>
      </w:pPr>
      <w:r>
        <w:rPr>
          <w:sz w:val="28"/>
        </w:rPr>
        <w:t>умение</w:t>
      </w:r>
      <w:r>
        <w:rPr>
          <w:spacing w:val="10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8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(языке межнационального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общения);</w:t>
      </w:r>
    </w:p>
    <w:p w:rsidR="00A55654" w:rsidRDefault="00446598">
      <w:pPr>
        <w:pStyle w:val="a5"/>
        <w:numPr>
          <w:ilvl w:val="0"/>
          <w:numId w:val="2"/>
        </w:numPr>
        <w:tabs>
          <w:tab w:val="left" w:pos="2253"/>
          <w:tab w:val="left" w:pos="2254"/>
        </w:tabs>
        <w:spacing w:before="49" w:line="244" w:lineRule="auto"/>
        <w:ind w:right="1202" w:firstLine="708"/>
        <w:jc w:val="left"/>
      </w:pPr>
      <w:r>
        <w:rPr>
          <w:sz w:val="28"/>
        </w:rPr>
        <w:t>знание</w:t>
      </w:r>
      <w:r>
        <w:rPr>
          <w:spacing w:val="24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24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2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2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26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знакомство с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фольклором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КБР.</w:t>
      </w:r>
    </w:p>
    <w:p w:rsidR="00A55654" w:rsidRDefault="00446598">
      <w:pPr>
        <w:pStyle w:val="1"/>
        <w:spacing w:before="42"/>
        <w:ind w:left="1521"/>
      </w:pPr>
      <w:r>
        <w:t>Социально-коммуникативное</w:t>
      </w:r>
      <w:r>
        <w:rPr>
          <w:spacing w:val="-7"/>
        </w:rPr>
        <w:t xml:space="preserve"> </w:t>
      </w:r>
      <w:r>
        <w:t>развитие</w:t>
      </w:r>
    </w:p>
    <w:p w:rsidR="00A55654" w:rsidRDefault="00446598">
      <w:pPr>
        <w:pStyle w:val="a5"/>
        <w:numPr>
          <w:ilvl w:val="0"/>
          <w:numId w:val="2"/>
        </w:numPr>
        <w:tabs>
          <w:tab w:val="left" w:pos="2253"/>
          <w:tab w:val="left" w:pos="2254"/>
        </w:tabs>
        <w:spacing w:before="21" w:line="247" w:lineRule="auto"/>
        <w:ind w:right="1192" w:firstLine="708"/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 этносу; освоение подрастающим поколением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знание основных принципов нравственно-личностного развития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кодексами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КБР</w:t>
      </w:r>
      <w:r>
        <w:rPr>
          <w:spacing w:val="1"/>
          <w:sz w:val="28"/>
        </w:rPr>
        <w:t xml:space="preserve"> </w:t>
      </w:r>
      <w:r>
        <w:rPr>
          <w:sz w:val="28"/>
        </w:rPr>
        <w:t>(кабардинцев,</w:t>
      </w:r>
      <w:r>
        <w:rPr>
          <w:spacing w:val="1"/>
          <w:sz w:val="28"/>
        </w:rPr>
        <w:t xml:space="preserve"> </w:t>
      </w:r>
      <w:r>
        <w:rPr>
          <w:sz w:val="28"/>
        </w:rPr>
        <w:t>балкарцев,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русских).</w:t>
      </w:r>
    </w:p>
    <w:p w:rsidR="00A55654" w:rsidRDefault="00446598">
      <w:pPr>
        <w:pStyle w:val="a5"/>
        <w:numPr>
          <w:ilvl w:val="0"/>
          <w:numId w:val="2"/>
        </w:numPr>
        <w:tabs>
          <w:tab w:val="left" w:pos="2253"/>
          <w:tab w:val="left" w:pos="2254"/>
        </w:tabs>
        <w:spacing w:before="3" w:line="244" w:lineRule="auto"/>
        <w:ind w:right="1191" w:firstLine="708"/>
      </w:pPr>
      <w:r>
        <w:rPr>
          <w:sz w:val="28"/>
        </w:rPr>
        <w:t>способствование формированию общероссийской и общемировой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(«от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далекому,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порога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мир»).</w:t>
      </w:r>
    </w:p>
    <w:p w:rsidR="00A55654" w:rsidRDefault="00446598">
      <w:pPr>
        <w:pStyle w:val="1"/>
        <w:spacing w:before="57"/>
        <w:ind w:left="1521"/>
        <w:jc w:val="both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A55654" w:rsidRDefault="00446598">
      <w:pPr>
        <w:pStyle w:val="a5"/>
        <w:numPr>
          <w:ilvl w:val="0"/>
          <w:numId w:val="2"/>
        </w:numPr>
        <w:tabs>
          <w:tab w:val="left" w:pos="2253"/>
          <w:tab w:val="left" w:pos="2254"/>
        </w:tabs>
        <w:spacing w:before="21" w:line="247" w:lineRule="auto"/>
        <w:ind w:right="1202" w:firstLine="708"/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КБР;</w:t>
      </w:r>
    </w:p>
    <w:p w:rsidR="00A55654" w:rsidRDefault="00A55654">
      <w:pPr>
        <w:spacing w:line="247" w:lineRule="auto"/>
        <w:jc w:val="both"/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a5"/>
        <w:numPr>
          <w:ilvl w:val="0"/>
          <w:numId w:val="2"/>
        </w:numPr>
        <w:tabs>
          <w:tab w:val="left" w:pos="2253"/>
          <w:tab w:val="left" w:pos="2254"/>
        </w:tabs>
        <w:spacing w:before="67" w:line="247" w:lineRule="auto"/>
        <w:ind w:right="1193" w:firstLine="708"/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этномузыкой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КБР;</w:t>
      </w:r>
    </w:p>
    <w:p w:rsidR="00A55654" w:rsidRDefault="00446598">
      <w:pPr>
        <w:pStyle w:val="a5"/>
        <w:numPr>
          <w:ilvl w:val="0"/>
          <w:numId w:val="2"/>
        </w:numPr>
        <w:tabs>
          <w:tab w:val="left" w:pos="2253"/>
          <w:tab w:val="left" w:pos="2254"/>
        </w:tabs>
        <w:spacing w:before="62" w:line="247" w:lineRule="auto"/>
        <w:ind w:right="1202" w:firstLine="708"/>
      </w:pPr>
      <w:r>
        <w:rPr>
          <w:sz w:val="28"/>
        </w:rPr>
        <w:t>обучение умению танцевать национальные танцы, петь песни 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языке;</w:t>
      </w:r>
    </w:p>
    <w:p w:rsidR="00A55654" w:rsidRDefault="00446598">
      <w:pPr>
        <w:pStyle w:val="a5"/>
        <w:numPr>
          <w:ilvl w:val="0"/>
          <w:numId w:val="2"/>
        </w:numPr>
        <w:tabs>
          <w:tab w:val="left" w:pos="2253"/>
          <w:tab w:val="left" w:pos="2254"/>
        </w:tabs>
        <w:spacing w:before="4" w:line="247" w:lineRule="auto"/>
        <w:ind w:right="1195" w:firstLine="708"/>
        <w:rPr>
          <w:b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КБР</w:t>
      </w:r>
      <w:r>
        <w:rPr>
          <w:spacing w:val="1"/>
          <w:sz w:val="28"/>
        </w:rPr>
        <w:t xml:space="preserve"> </w:t>
      </w:r>
      <w:r>
        <w:rPr>
          <w:sz w:val="28"/>
        </w:rPr>
        <w:t>(киизы,</w:t>
      </w:r>
      <w:r>
        <w:rPr>
          <w:spacing w:val="1"/>
          <w:sz w:val="28"/>
        </w:rPr>
        <w:t xml:space="preserve"> </w:t>
      </w:r>
      <w:r>
        <w:rPr>
          <w:sz w:val="28"/>
        </w:rPr>
        <w:t>адыгская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тесьма,</w:t>
      </w:r>
      <w:r>
        <w:rPr>
          <w:spacing w:val="1"/>
          <w:sz w:val="28"/>
        </w:rPr>
        <w:t xml:space="preserve"> </w:t>
      </w:r>
      <w:r>
        <w:rPr>
          <w:sz w:val="28"/>
        </w:rPr>
        <w:t>малая</w:t>
      </w:r>
      <w:r>
        <w:rPr>
          <w:spacing w:val="1"/>
          <w:sz w:val="28"/>
        </w:rPr>
        <w:t xml:space="preserve"> </w:t>
      </w:r>
      <w:r>
        <w:rPr>
          <w:sz w:val="28"/>
        </w:rPr>
        <w:t>чеканка),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 и 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 крае</w:t>
      </w:r>
      <w:r>
        <w:rPr>
          <w:b/>
          <w:sz w:val="28"/>
        </w:rPr>
        <w:t>.</w:t>
      </w:r>
    </w:p>
    <w:p w:rsidR="00A55654" w:rsidRDefault="00A55654">
      <w:pPr>
        <w:pStyle w:val="a3"/>
        <w:spacing w:before="3"/>
        <w:ind w:left="0"/>
        <w:rPr>
          <w:b/>
          <w:sz w:val="29"/>
        </w:rPr>
      </w:pPr>
    </w:p>
    <w:p w:rsidR="00A55654" w:rsidRDefault="00446598">
      <w:pPr>
        <w:pStyle w:val="1"/>
        <w:spacing w:line="319" w:lineRule="exact"/>
        <w:ind w:left="1521"/>
        <w:jc w:val="both"/>
      </w:pPr>
      <w:r>
        <w:t>Климатические</w:t>
      </w:r>
      <w:r>
        <w:rPr>
          <w:spacing w:val="65"/>
        </w:rPr>
        <w:t xml:space="preserve"> </w:t>
      </w:r>
      <w:r>
        <w:t>особенности</w:t>
      </w:r>
    </w:p>
    <w:p w:rsidR="00A55654" w:rsidRDefault="00446598">
      <w:pPr>
        <w:pStyle w:val="a3"/>
        <w:ind w:right="686" w:firstLine="708"/>
        <w:jc w:val="both"/>
      </w:pPr>
      <w:r>
        <w:t>Городское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Терек</w:t>
      </w:r>
      <w:r>
        <w:rPr>
          <w:spacing w:val="1"/>
        </w:rPr>
        <w:t xml:space="preserve"> </w:t>
      </w:r>
      <w:r>
        <w:t>Терского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Кабардино-Балкарской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умеренного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тёплым</w:t>
      </w:r>
      <w:r>
        <w:rPr>
          <w:spacing w:val="70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(средняя температура не превышает +27 градусов) и в меру прохладной зимой</w:t>
      </w:r>
      <w:r>
        <w:rPr>
          <w:spacing w:val="1"/>
        </w:rPr>
        <w:t xml:space="preserve"> </w:t>
      </w:r>
      <w:r>
        <w:t>(температура</w:t>
      </w:r>
      <w:r>
        <w:rPr>
          <w:spacing w:val="-1"/>
        </w:rPr>
        <w:t xml:space="preserve"> </w:t>
      </w:r>
      <w:r>
        <w:t>держится на</w:t>
      </w:r>
      <w:r>
        <w:rPr>
          <w:spacing w:val="-4"/>
        </w:rPr>
        <w:t xml:space="preserve"> </w:t>
      </w:r>
      <w:r>
        <w:t>отметке от</w:t>
      </w:r>
      <w:r>
        <w:rPr>
          <w:spacing w:val="1"/>
        </w:rPr>
        <w:t xml:space="preserve"> </w:t>
      </w:r>
      <w:r>
        <w:t>-11</w:t>
      </w:r>
      <w:r>
        <w:rPr>
          <w:spacing w:val="1"/>
        </w:rPr>
        <w:t xml:space="preserve"> </w:t>
      </w:r>
      <w:r>
        <w:t>иногда</w:t>
      </w:r>
      <w:r>
        <w:rPr>
          <w:spacing w:val="66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градусов).</w:t>
      </w:r>
    </w:p>
    <w:p w:rsidR="00A55654" w:rsidRDefault="00446598">
      <w:pPr>
        <w:pStyle w:val="a3"/>
        <w:ind w:right="689" w:firstLine="708"/>
        <w:jc w:val="both"/>
      </w:pPr>
      <w:r>
        <w:t>В соответствии с требованиями Санитарных правил прогулка не проводится</w:t>
      </w:r>
      <w:r>
        <w:rPr>
          <w:spacing w:val="-67"/>
        </w:rPr>
        <w:t xml:space="preserve"> </w:t>
      </w:r>
      <w:r>
        <w:t>при температуре воздуха ниже минус 15С и скорости ветра более 15 м/с   для</w:t>
      </w:r>
      <w:r>
        <w:rPr>
          <w:spacing w:val="1"/>
        </w:rPr>
        <w:t xml:space="preserve"> </w:t>
      </w:r>
      <w:r>
        <w:t>детей до 4 лет, а для детей 5-7 лет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 ниже минус 20С и</w:t>
      </w:r>
      <w:r>
        <w:rPr>
          <w:spacing w:val="1"/>
        </w:rPr>
        <w:t xml:space="preserve"> </w:t>
      </w:r>
      <w:r>
        <w:t>скорости ветра более 15 м/с. Поэтому в зимний период прогулки сокращаются (с</w:t>
      </w:r>
      <w:r>
        <w:rPr>
          <w:spacing w:val="1"/>
        </w:rPr>
        <w:t xml:space="preserve"> </w:t>
      </w:r>
      <w:r>
        <w:t>октября по март).</w:t>
      </w:r>
      <w:r>
        <w:rPr>
          <w:spacing w:val="1"/>
        </w:rPr>
        <w:t xml:space="preserve"> </w:t>
      </w:r>
      <w:r>
        <w:t>В дни, когда по климатичеким условиям сокращается режим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музыкально-физкультурный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частое</w:t>
      </w:r>
      <w:r>
        <w:rPr>
          <w:spacing w:val="-6"/>
        </w:rPr>
        <w:t xml:space="preserve"> </w:t>
      </w:r>
      <w:r>
        <w:t>проветривание.</w:t>
      </w:r>
    </w:p>
    <w:p w:rsidR="00A55654" w:rsidRDefault="00446598">
      <w:pPr>
        <w:pStyle w:val="a3"/>
        <w:ind w:right="693" w:firstLine="708"/>
        <w:jc w:val="both"/>
      </w:pPr>
      <w:r>
        <w:t>К особенностям осуществления образовательного процесса относятся учет</w:t>
      </w:r>
      <w:r>
        <w:rPr>
          <w:spacing w:val="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 в</w:t>
      </w:r>
      <w:r>
        <w:rPr>
          <w:spacing w:val="-2"/>
        </w:rPr>
        <w:t xml:space="preserve"> </w:t>
      </w:r>
      <w:r>
        <w:t>холодный</w:t>
      </w:r>
      <w:r>
        <w:rPr>
          <w:spacing w:val="68"/>
        </w:rPr>
        <w:t xml:space="preserve"> </w:t>
      </w:r>
      <w:r>
        <w:t>и теплый периоды года.</w:t>
      </w:r>
    </w:p>
    <w:p w:rsidR="00A55654" w:rsidRDefault="00A55654">
      <w:pPr>
        <w:pStyle w:val="a3"/>
        <w:spacing w:before="7"/>
        <w:ind w:left="0"/>
      </w:pPr>
    </w:p>
    <w:p w:rsidR="00A55654" w:rsidRDefault="00446598">
      <w:pPr>
        <w:pStyle w:val="1"/>
        <w:spacing w:line="320" w:lineRule="exact"/>
        <w:ind w:left="1521"/>
        <w:jc w:val="both"/>
      </w:pPr>
      <w:r>
        <w:t>Демографические</w:t>
      </w:r>
      <w:r>
        <w:rPr>
          <w:spacing w:val="-5"/>
        </w:rPr>
        <w:t xml:space="preserve"> </w:t>
      </w:r>
      <w:r>
        <w:t>особенности:</w:t>
      </w:r>
    </w:p>
    <w:p w:rsidR="00A55654" w:rsidRDefault="00446598">
      <w:pPr>
        <w:pStyle w:val="a3"/>
        <w:ind w:right="692" w:firstLine="708"/>
        <w:jc w:val="both"/>
      </w:pPr>
      <w:r>
        <w:t>Деятельность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родителей, (законных представителей) по выполнению социального заказа 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A55654" w:rsidRDefault="00446598">
      <w:pPr>
        <w:pStyle w:val="a3"/>
        <w:spacing w:before="4" w:line="247" w:lineRule="auto"/>
        <w:ind w:right="1197" w:firstLine="708"/>
        <w:jc w:val="both"/>
      </w:pPr>
      <w:r>
        <w:t>Демографические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«Лицей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г.п.Терек»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девяти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теневые</w:t>
      </w:r>
      <w:r>
        <w:rPr>
          <w:spacing w:val="1"/>
        </w:rPr>
        <w:t xml:space="preserve"> </w:t>
      </w:r>
      <w:r>
        <w:t>беседки,</w:t>
      </w:r>
      <w:r>
        <w:rPr>
          <w:spacing w:val="1"/>
        </w:rPr>
        <w:t xml:space="preserve"> </w:t>
      </w:r>
      <w:r>
        <w:t>игровое</w:t>
      </w:r>
      <w:r>
        <w:rPr>
          <w:spacing w:val="-1"/>
        </w:rPr>
        <w:t xml:space="preserve"> </w:t>
      </w:r>
      <w:r>
        <w:t>и спортивное оборудование.</w:t>
      </w:r>
    </w:p>
    <w:p w:rsidR="00A55654" w:rsidRDefault="00446598">
      <w:pPr>
        <w:pStyle w:val="a3"/>
        <w:spacing w:before="5" w:line="247" w:lineRule="auto"/>
        <w:ind w:right="1194" w:firstLine="708"/>
        <w:jc w:val="both"/>
      </w:pPr>
      <w:r>
        <w:t>Имеется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директора,2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процедурный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изолятор,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кабинет,пищеблок,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ячеек,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2</w:t>
      </w:r>
      <w:r w:rsidR="006A1762"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прачечная,</w:t>
      </w:r>
      <w:r>
        <w:rPr>
          <w:spacing w:val="1"/>
        </w:rPr>
        <w:t xml:space="preserve"> </w:t>
      </w:r>
      <w:r>
        <w:t>подсобные</w:t>
      </w:r>
      <w:r>
        <w:rPr>
          <w:spacing w:val="-1"/>
        </w:rPr>
        <w:t xml:space="preserve"> </w:t>
      </w:r>
      <w:r>
        <w:t>кладовые.</w:t>
      </w:r>
    </w:p>
    <w:p w:rsidR="00A55654" w:rsidRDefault="00A55654">
      <w:pPr>
        <w:spacing w:line="247" w:lineRule="auto"/>
        <w:jc w:val="both"/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1"/>
        <w:spacing w:before="72" w:line="249" w:lineRule="auto"/>
        <w:ind w:left="3974" w:right="3145" w:hanging="2363"/>
      </w:pPr>
      <w:r>
        <w:t>Количество групп, их направленность и предельная</w:t>
      </w:r>
      <w:r>
        <w:rPr>
          <w:spacing w:val="-67"/>
        </w:rPr>
        <w:t xml:space="preserve"> </w:t>
      </w:r>
      <w:r>
        <w:t>наполняемость</w:t>
      </w:r>
    </w:p>
    <w:p w:rsidR="00A55654" w:rsidRDefault="00A55654">
      <w:pPr>
        <w:pStyle w:val="a3"/>
        <w:spacing w:before="8"/>
        <w:ind w:left="0"/>
        <w:rPr>
          <w:b/>
          <w:sz w:val="11"/>
        </w:rPr>
      </w:pPr>
    </w:p>
    <w:p w:rsidR="00A55654" w:rsidRDefault="00446598">
      <w:pPr>
        <w:ind w:left="1197"/>
        <w:rPr>
          <w:b/>
          <w:sz w:val="10"/>
        </w:rPr>
      </w:pPr>
      <w:r>
        <w:rPr>
          <w:b/>
          <w:sz w:val="10"/>
        </w:rPr>
        <w:t>\</w:t>
      </w:r>
    </w:p>
    <w:p w:rsidR="00A55654" w:rsidRDefault="00A55654">
      <w:pPr>
        <w:pStyle w:val="a3"/>
        <w:ind w:left="0"/>
        <w:rPr>
          <w:b/>
          <w:sz w:val="20"/>
        </w:rPr>
      </w:pPr>
    </w:p>
    <w:p w:rsidR="00A55654" w:rsidRDefault="00A55654">
      <w:pPr>
        <w:pStyle w:val="a3"/>
        <w:spacing w:before="9"/>
        <w:ind w:left="0"/>
        <w:rPr>
          <w:b/>
          <w:sz w:val="17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276"/>
        <w:gridCol w:w="2551"/>
        <w:gridCol w:w="992"/>
        <w:gridCol w:w="2125"/>
      </w:tblGrid>
      <w:tr w:rsidR="00A55654">
        <w:trPr>
          <w:trHeight w:val="594"/>
        </w:trPr>
        <w:tc>
          <w:tcPr>
            <w:tcW w:w="2943" w:type="dxa"/>
          </w:tcPr>
          <w:p w:rsidR="00A55654" w:rsidRDefault="00446598">
            <w:pPr>
              <w:pStyle w:val="TableParagraph"/>
              <w:spacing w:line="275" w:lineRule="exact"/>
              <w:ind w:left="1055" w:right="1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276" w:type="dxa"/>
          </w:tcPr>
          <w:p w:rsidR="00A55654" w:rsidRDefault="00446598">
            <w:pPr>
              <w:pStyle w:val="TableParagraph"/>
              <w:spacing w:line="275" w:lineRule="exact"/>
              <w:ind w:left="198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551" w:type="dxa"/>
          </w:tcPr>
          <w:p w:rsidR="00A55654" w:rsidRDefault="00446598">
            <w:pPr>
              <w:pStyle w:val="TableParagraph"/>
              <w:spacing w:line="275" w:lineRule="exact"/>
              <w:ind w:left="277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</w:p>
        </w:tc>
        <w:tc>
          <w:tcPr>
            <w:tcW w:w="992" w:type="dxa"/>
          </w:tcPr>
          <w:p w:rsidR="00A55654" w:rsidRDefault="00446598"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A55654" w:rsidRDefault="00446598">
            <w:pPr>
              <w:pStyle w:val="TableParagraph"/>
              <w:spacing w:before="21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групп</w:t>
            </w:r>
          </w:p>
        </w:tc>
        <w:tc>
          <w:tcPr>
            <w:tcW w:w="2125" w:type="dxa"/>
          </w:tcPr>
          <w:p w:rsidR="00A55654" w:rsidRDefault="00446598">
            <w:pPr>
              <w:pStyle w:val="TableParagraph"/>
              <w:spacing w:line="275" w:lineRule="exact"/>
              <w:ind w:left="23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Предельная</w:t>
            </w:r>
          </w:p>
          <w:p w:rsidR="00A55654" w:rsidRDefault="00446598">
            <w:pPr>
              <w:pStyle w:val="TableParagraph"/>
              <w:spacing w:before="21"/>
              <w:ind w:left="236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</w:p>
        </w:tc>
      </w:tr>
      <w:tr w:rsidR="00A55654">
        <w:trPr>
          <w:trHeight w:val="561"/>
        </w:trPr>
        <w:tc>
          <w:tcPr>
            <w:tcW w:w="2943" w:type="dxa"/>
          </w:tcPr>
          <w:p w:rsidR="00A55654" w:rsidRDefault="004465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276" w:type="dxa"/>
          </w:tcPr>
          <w:p w:rsidR="00A55654" w:rsidRDefault="00446598">
            <w:pPr>
              <w:pStyle w:val="TableParagraph"/>
              <w:spacing w:line="270" w:lineRule="exact"/>
              <w:ind w:left="198" w:right="17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A55654" w:rsidRDefault="00446598">
            <w:pPr>
              <w:pStyle w:val="TableParagraph"/>
              <w:spacing w:line="270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992" w:type="dxa"/>
          </w:tcPr>
          <w:p w:rsidR="00A55654" w:rsidRDefault="00446598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5" w:type="dxa"/>
          </w:tcPr>
          <w:p w:rsidR="00A55654" w:rsidRDefault="00446598">
            <w:pPr>
              <w:pStyle w:val="TableParagraph"/>
              <w:spacing w:line="270" w:lineRule="exact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55654">
        <w:trPr>
          <w:trHeight w:val="568"/>
        </w:trPr>
        <w:tc>
          <w:tcPr>
            <w:tcW w:w="2943" w:type="dxa"/>
          </w:tcPr>
          <w:p w:rsidR="00A55654" w:rsidRDefault="0044659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276" w:type="dxa"/>
          </w:tcPr>
          <w:p w:rsidR="00A55654" w:rsidRDefault="00446598">
            <w:pPr>
              <w:pStyle w:val="TableParagraph"/>
              <w:spacing w:line="273" w:lineRule="exact"/>
              <w:ind w:left="198" w:right="17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A55654" w:rsidRDefault="00446598">
            <w:pPr>
              <w:pStyle w:val="TableParagraph"/>
              <w:spacing w:line="273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992" w:type="dxa"/>
          </w:tcPr>
          <w:p w:rsidR="00A55654" w:rsidRDefault="00446598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A55654" w:rsidRDefault="00446598">
            <w:pPr>
              <w:pStyle w:val="TableParagraph"/>
              <w:spacing w:line="273" w:lineRule="exact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55654">
        <w:trPr>
          <w:trHeight w:val="297"/>
        </w:trPr>
        <w:tc>
          <w:tcPr>
            <w:tcW w:w="2943" w:type="dxa"/>
          </w:tcPr>
          <w:p w:rsidR="00A55654" w:rsidRDefault="004465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276" w:type="dxa"/>
          </w:tcPr>
          <w:p w:rsidR="00A55654" w:rsidRDefault="00446598">
            <w:pPr>
              <w:pStyle w:val="TableParagraph"/>
              <w:spacing w:line="270" w:lineRule="exact"/>
              <w:ind w:left="198" w:right="169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51" w:type="dxa"/>
          </w:tcPr>
          <w:p w:rsidR="00A55654" w:rsidRDefault="00446598">
            <w:pPr>
              <w:pStyle w:val="TableParagraph"/>
              <w:spacing w:line="270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992" w:type="dxa"/>
          </w:tcPr>
          <w:p w:rsidR="00A55654" w:rsidRDefault="00446598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A55654" w:rsidRDefault="00286F8F">
            <w:pPr>
              <w:pStyle w:val="TableParagraph"/>
              <w:spacing w:line="270" w:lineRule="exact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A55654">
        <w:trPr>
          <w:trHeight w:val="297"/>
        </w:trPr>
        <w:tc>
          <w:tcPr>
            <w:tcW w:w="2943" w:type="dxa"/>
          </w:tcPr>
          <w:p w:rsidR="00A55654" w:rsidRDefault="004465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276" w:type="dxa"/>
          </w:tcPr>
          <w:p w:rsidR="00A55654" w:rsidRDefault="00446598">
            <w:pPr>
              <w:pStyle w:val="TableParagraph"/>
              <w:spacing w:line="270" w:lineRule="exact"/>
              <w:ind w:left="198" w:right="169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51" w:type="dxa"/>
          </w:tcPr>
          <w:p w:rsidR="00A55654" w:rsidRDefault="00446598">
            <w:pPr>
              <w:pStyle w:val="TableParagraph"/>
              <w:spacing w:line="270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992" w:type="dxa"/>
          </w:tcPr>
          <w:p w:rsidR="00A55654" w:rsidRDefault="00446598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A55654" w:rsidRDefault="00286F8F">
            <w:pPr>
              <w:pStyle w:val="TableParagraph"/>
              <w:spacing w:line="270" w:lineRule="exact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A55654">
        <w:trPr>
          <w:trHeight w:val="299"/>
        </w:trPr>
        <w:tc>
          <w:tcPr>
            <w:tcW w:w="2943" w:type="dxa"/>
          </w:tcPr>
          <w:p w:rsidR="00A55654" w:rsidRDefault="004465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276" w:type="dxa"/>
          </w:tcPr>
          <w:p w:rsidR="00A55654" w:rsidRDefault="00446598">
            <w:pPr>
              <w:pStyle w:val="TableParagraph"/>
              <w:spacing w:line="270" w:lineRule="exact"/>
              <w:ind w:left="198" w:right="169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51" w:type="dxa"/>
          </w:tcPr>
          <w:p w:rsidR="00A55654" w:rsidRDefault="00446598">
            <w:pPr>
              <w:pStyle w:val="TableParagraph"/>
              <w:spacing w:line="270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992" w:type="dxa"/>
          </w:tcPr>
          <w:p w:rsidR="00A55654" w:rsidRDefault="00446598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:rsidR="00A55654" w:rsidRDefault="00446598">
            <w:pPr>
              <w:pStyle w:val="TableParagraph"/>
              <w:spacing w:line="270" w:lineRule="exact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5654">
        <w:trPr>
          <w:trHeight w:val="297"/>
        </w:trPr>
        <w:tc>
          <w:tcPr>
            <w:tcW w:w="2943" w:type="dxa"/>
          </w:tcPr>
          <w:p w:rsidR="00A55654" w:rsidRDefault="004465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276" w:type="dxa"/>
          </w:tcPr>
          <w:p w:rsidR="00A55654" w:rsidRDefault="00446598">
            <w:pPr>
              <w:pStyle w:val="TableParagraph"/>
              <w:spacing w:line="270" w:lineRule="exact"/>
              <w:ind w:left="198" w:right="171"/>
              <w:jc w:val="center"/>
              <w:rPr>
                <w:sz w:val="24"/>
              </w:rPr>
            </w:pPr>
            <w:r>
              <w:rPr>
                <w:sz w:val="24"/>
              </w:rPr>
              <w:t>4-7лет</w:t>
            </w:r>
          </w:p>
        </w:tc>
        <w:tc>
          <w:tcPr>
            <w:tcW w:w="2551" w:type="dxa"/>
          </w:tcPr>
          <w:p w:rsidR="00A55654" w:rsidRDefault="00446598">
            <w:pPr>
              <w:pStyle w:val="TableParagraph"/>
              <w:spacing w:line="270" w:lineRule="exact"/>
              <w:ind w:left="274" w:right="270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992" w:type="dxa"/>
          </w:tcPr>
          <w:p w:rsidR="00A55654" w:rsidRDefault="00446598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A55654" w:rsidRDefault="00446598">
            <w:pPr>
              <w:pStyle w:val="TableParagraph"/>
              <w:spacing w:line="270" w:lineRule="exact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A55654" w:rsidRDefault="00446598">
      <w:pPr>
        <w:pStyle w:val="1"/>
        <w:spacing w:line="318" w:lineRule="exact"/>
        <w:ind w:left="1893"/>
        <w:jc w:val="both"/>
      </w:pPr>
      <w:r>
        <w:t>Кадровый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</w:p>
    <w:p w:rsidR="00A55654" w:rsidRDefault="00446598">
      <w:pPr>
        <w:pStyle w:val="a3"/>
        <w:spacing w:before="21" w:line="247" w:lineRule="auto"/>
        <w:ind w:right="1197" w:firstLine="1079"/>
        <w:jc w:val="both"/>
      </w:pPr>
      <w:r>
        <w:t>В соответствии с штатным распи</w:t>
      </w:r>
      <w:r w:rsidR="00A24675">
        <w:t>санием в дошкольном отделении 21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них:</w:t>
      </w:r>
    </w:p>
    <w:p w:rsidR="00A55654" w:rsidRDefault="001B0604">
      <w:pPr>
        <w:pStyle w:val="a3"/>
        <w:spacing w:before="265"/>
        <w:ind w:left="2154"/>
      </w:pPr>
      <w:r>
        <w:pict>
          <v:group id="_x0000_s1066" style="position:absolute;left:0;text-align:left;margin-left:110.3pt;margin-top:11.3pt;width:18.6pt;height:57.6pt;z-index:-19912704;mso-position-horizontal-relative:page" coordorigin="2206,226" coordsize="372,11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2213;top:226;width:365;height:375">
              <v:imagedata r:id="rId16" o:title=""/>
            </v:shape>
            <v:shape id="_x0000_s1068" type="#_x0000_t75" style="position:absolute;left:2213;top:615;width:365;height:375">
              <v:imagedata r:id="rId16" o:title=""/>
            </v:shape>
            <v:shape id="_x0000_s1067" type="#_x0000_t75" style="position:absolute;left:2206;top:1004;width:365;height:375">
              <v:imagedata r:id="rId16" o:title=""/>
            </v:shape>
            <w10:wrap anchorx="page"/>
          </v:group>
        </w:pict>
      </w:r>
      <w:r w:rsidR="00446598">
        <w:t>воспитатели</w:t>
      </w:r>
      <w:r w:rsidR="00446598">
        <w:rPr>
          <w:spacing w:val="-3"/>
        </w:rPr>
        <w:t xml:space="preserve"> </w:t>
      </w:r>
      <w:r w:rsidR="00A24675">
        <w:t>-18</w:t>
      </w:r>
      <w:r w:rsidR="00446598">
        <w:t>;</w:t>
      </w:r>
    </w:p>
    <w:p w:rsidR="00A55654" w:rsidRDefault="00446598">
      <w:pPr>
        <w:pStyle w:val="a3"/>
        <w:spacing w:before="67"/>
        <w:ind w:left="2152"/>
      </w:pPr>
      <w:r>
        <w:t>педагог-психолог-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;</w:t>
      </w:r>
    </w:p>
    <w:p w:rsidR="00A55654" w:rsidRDefault="00446598">
      <w:pPr>
        <w:pStyle w:val="a3"/>
        <w:spacing w:before="67" w:line="256" w:lineRule="auto"/>
        <w:ind w:left="2001" w:right="5615" w:firstLine="146"/>
      </w:pPr>
      <w:r>
        <w:t>музыкальный руководитель-1;</w:t>
      </w:r>
      <w:r>
        <w:rPr>
          <w:spacing w:val="-67"/>
        </w:rPr>
        <w:t xml:space="preserve"> </w:t>
      </w:r>
      <w:r>
        <w:t>педагог</w:t>
      </w:r>
      <w:r>
        <w:rPr>
          <w:spacing w:val="-1"/>
        </w:rPr>
        <w:t xml:space="preserve"> </w:t>
      </w:r>
      <w:r w:rsidR="00D57866">
        <w:t>до</w:t>
      </w:r>
      <w:r>
        <w:t>образования</w:t>
      </w:r>
      <w:r>
        <w:rPr>
          <w:spacing w:val="2"/>
        </w:rPr>
        <w:t xml:space="preserve"> </w:t>
      </w:r>
      <w:r>
        <w:t>-1.</w:t>
      </w:r>
    </w:p>
    <w:p w:rsidR="00A55654" w:rsidRDefault="00A55654">
      <w:pPr>
        <w:pStyle w:val="a3"/>
        <w:ind w:left="0"/>
        <w:rPr>
          <w:sz w:val="30"/>
        </w:rPr>
      </w:pPr>
    </w:p>
    <w:p w:rsidR="00A55654" w:rsidRDefault="00A55654">
      <w:pPr>
        <w:pStyle w:val="a3"/>
        <w:spacing w:before="3"/>
        <w:ind w:left="0"/>
        <w:rPr>
          <w:sz w:val="29"/>
        </w:rPr>
      </w:pPr>
    </w:p>
    <w:p w:rsidR="00A55654" w:rsidRDefault="00446598">
      <w:pPr>
        <w:pStyle w:val="1"/>
        <w:ind w:left="1893"/>
        <w:jc w:val="both"/>
      </w:pPr>
      <w:r>
        <w:t>Социальное</w:t>
      </w:r>
      <w:r>
        <w:rPr>
          <w:spacing w:val="-4"/>
        </w:rPr>
        <w:t xml:space="preserve"> </w:t>
      </w:r>
      <w:r>
        <w:t>партнерство</w:t>
      </w:r>
    </w:p>
    <w:p w:rsidR="00A55654" w:rsidRDefault="00446598">
      <w:pPr>
        <w:pStyle w:val="a3"/>
        <w:spacing w:before="22" w:line="247" w:lineRule="auto"/>
        <w:ind w:right="1193" w:firstLine="1079"/>
        <w:jc w:val="both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Учредитель,</w:t>
      </w:r>
      <w:r>
        <w:rPr>
          <w:spacing w:val="1"/>
        </w:rPr>
        <w:t xml:space="preserve"> </w:t>
      </w:r>
      <w:r>
        <w:t>Министерство просвещения и науки Кабардино-Балкарской Республики, УО</w:t>
      </w:r>
      <w:r>
        <w:rPr>
          <w:spacing w:val="1"/>
        </w:rPr>
        <w:t xml:space="preserve"> </w:t>
      </w:r>
      <w:r>
        <w:t>Терского муниципального</w:t>
      </w:r>
      <w:r>
        <w:rPr>
          <w:spacing w:val="1"/>
        </w:rPr>
        <w:t xml:space="preserve"> </w:t>
      </w:r>
      <w:r>
        <w:t>района, Институт повышения квалификации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КБГУ,</w:t>
      </w:r>
      <w:r>
        <w:rPr>
          <w:spacing w:val="1"/>
        </w:rPr>
        <w:t xml:space="preserve"> </w:t>
      </w:r>
      <w:r>
        <w:t>Районная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ДОД</w:t>
      </w:r>
      <w:r>
        <w:rPr>
          <w:spacing w:val="1"/>
        </w:rPr>
        <w:t xml:space="preserve"> </w:t>
      </w:r>
      <w:r>
        <w:t>ЦДТ</w:t>
      </w:r>
      <w:r>
        <w:rPr>
          <w:spacing w:val="1"/>
        </w:rPr>
        <w:t xml:space="preserve"> </w:t>
      </w:r>
      <w:r>
        <w:t>г.п.</w:t>
      </w:r>
      <w:r>
        <w:rPr>
          <w:spacing w:val="1"/>
        </w:rPr>
        <w:t xml:space="preserve"> </w:t>
      </w:r>
      <w:r>
        <w:t>Терек,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Лицей</w:t>
      </w:r>
      <w:r>
        <w:rPr>
          <w:spacing w:val="1"/>
        </w:rPr>
        <w:t xml:space="preserve"> </w:t>
      </w:r>
      <w:r>
        <w:t>№1,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молодежный центр, Детская поликлиника, Пожарная часть Терского района,</w:t>
      </w:r>
      <w:r>
        <w:rPr>
          <w:spacing w:val="1"/>
        </w:rPr>
        <w:t xml:space="preserve"> </w:t>
      </w:r>
      <w:r>
        <w:t>ОПДН</w:t>
      </w:r>
      <w:r>
        <w:rPr>
          <w:spacing w:val="-2"/>
        </w:rPr>
        <w:t xml:space="preserve"> </w:t>
      </w:r>
      <w:r>
        <w:t>ОМВД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по Терскому</w:t>
      </w:r>
      <w:r>
        <w:rPr>
          <w:spacing w:val="-5"/>
        </w:rPr>
        <w:t xml:space="preserve"> </w:t>
      </w:r>
      <w:r>
        <w:t>району,</w:t>
      </w:r>
      <w:r>
        <w:rPr>
          <w:spacing w:val="1"/>
        </w:rPr>
        <w:t xml:space="preserve"> </w:t>
      </w:r>
      <w:r>
        <w:t>ОГИБДД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по Терскому</w:t>
      </w:r>
      <w:r>
        <w:rPr>
          <w:spacing w:val="-5"/>
        </w:rPr>
        <w:t xml:space="preserve"> </w:t>
      </w:r>
      <w:r>
        <w:t>району.</w:t>
      </w:r>
    </w:p>
    <w:p w:rsidR="00A55654" w:rsidRDefault="00A55654">
      <w:pPr>
        <w:pStyle w:val="a3"/>
        <w:ind w:left="0"/>
        <w:rPr>
          <w:sz w:val="30"/>
        </w:rPr>
      </w:pPr>
    </w:p>
    <w:p w:rsidR="00A55654" w:rsidRDefault="00A55654">
      <w:pPr>
        <w:pStyle w:val="a3"/>
        <w:spacing w:before="10"/>
        <w:ind w:left="0"/>
        <w:rPr>
          <w:sz w:val="36"/>
        </w:rPr>
      </w:pPr>
    </w:p>
    <w:p w:rsidR="00A55654" w:rsidRDefault="00446598" w:rsidP="005A0E70">
      <w:pPr>
        <w:pStyle w:val="1"/>
        <w:numPr>
          <w:ilvl w:val="2"/>
          <w:numId w:val="29"/>
        </w:numPr>
        <w:tabs>
          <w:tab w:val="left" w:pos="1515"/>
        </w:tabs>
        <w:ind w:left="1514" w:hanging="702"/>
        <w:jc w:val="both"/>
      </w:pPr>
      <w:r>
        <w:t>Характеристики</w:t>
      </w:r>
      <w:r>
        <w:rPr>
          <w:spacing w:val="-5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детей.</w:t>
      </w:r>
    </w:p>
    <w:p w:rsidR="00A55654" w:rsidRDefault="00446598">
      <w:pPr>
        <w:pStyle w:val="a3"/>
        <w:spacing w:before="92" w:after="10" w:line="247" w:lineRule="auto"/>
        <w:ind w:right="1200" w:firstLine="1079"/>
        <w:jc w:val="both"/>
      </w:pP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ШКОЛЫ».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7783"/>
      </w:tblGrid>
      <w:tr w:rsidR="00A55654">
        <w:trPr>
          <w:trHeight w:val="693"/>
        </w:trPr>
        <w:tc>
          <w:tcPr>
            <w:tcW w:w="2675" w:type="dxa"/>
          </w:tcPr>
          <w:p w:rsidR="00A55654" w:rsidRDefault="00A55654">
            <w:pPr>
              <w:pStyle w:val="TableParagraph"/>
              <w:spacing w:before="4"/>
              <w:rPr>
                <w:sz w:val="26"/>
              </w:rPr>
            </w:pPr>
          </w:p>
          <w:p w:rsidR="00A55654" w:rsidRDefault="00446598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7783" w:type="dxa"/>
          </w:tcPr>
          <w:p w:rsidR="00A55654" w:rsidRDefault="00446598">
            <w:pPr>
              <w:pStyle w:val="TableParagraph"/>
              <w:spacing w:before="92"/>
              <w:ind w:left="1768" w:right="1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инновационную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</w:p>
          <w:p w:rsidR="00A55654" w:rsidRDefault="00446598">
            <w:pPr>
              <w:pStyle w:val="TableParagraph"/>
              <w:spacing w:before="22"/>
              <w:ind w:left="1768" w:right="1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 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</w:tr>
    </w:tbl>
    <w:p w:rsidR="00A55654" w:rsidRDefault="00A55654">
      <w:pPr>
        <w:jc w:val="center"/>
        <w:rPr>
          <w:sz w:val="24"/>
        </w:rPr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7783"/>
      </w:tblGrid>
      <w:tr w:rsidR="00A55654">
        <w:trPr>
          <w:trHeight w:val="1523"/>
        </w:trPr>
        <w:tc>
          <w:tcPr>
            <w:tcW w:w="2675" w:type="dxa"/>
          </w:tcPr>
          <w:p w:rsidR="00A55654" w:rsidRDefault="00446598">
            <w:pPr>
              <w:pStyle w:val="TableParagraph"/>
              <w:tabs>
                <w:tab w:val="left" w:pos="693"/>
                <w:tab w:val="left" w:pos="1251"/>
                <w:tab w:val="left" w:pos="1708"/>
                <w:tab w:val="left" w:pos="2052"/>
              </w:tabs>
              <w:spacing w:line="259" w:lineRule="auto"/>
              <w:ind w:left="110" w:right="24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1–2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z w:val="24"/>
              </w:rPr>
              <w:tab/>
              <w:t>(первая</w:t>
            </w:r>
            <w:r>
              <w:rPr>
                <w:sz w:val="24"/>
              </w:rPr>
              <w:tab/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</w:tc>
        <w:tc>
          <w:tcPr>
            <w:tcW w:w="7783" w:type="dxa"/>
          </w:tcPr>
          <w:p w:rsidR="00A55654" w:rsidRDefault="00446598">
            <w:pPr>
              <w:pStyle w:val="TableParagraph"/>
              <w:spacing w:line="259" w:lineRule="auto"/>
              <w:ind w:left="107" w:right="244"/>
              <w:rPr>
                <w:sz w:val="24"/>
              </w:rPr>
            </w:pPr>
            <w:r>
              <w:rPr>
                <w:sz w:val="24"/>
              </w:rPr>
              <w:t>Инновационная программа «ОТ РОЖДЕНИЯ ДО ШКОЛЫ»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раздел: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младенческого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(первая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развития детей 1–2 лет</w:t>
            </w:r>
          </w:p>
        </w:tc>
      </w:tr>
      <w:tr w:rsidR="00A55654">
        <w:trPr>
          <w:trHeight w:val="1524"/>
        </w:trPr>
        <w:tc>
          <w:tcPr>
            <w:tcW w:w="2675" w:type="dxa"/>
          </w:tcPr>
          <w:p w:rsidR="00A55654" w:rsidRDefault="00446598">
            <w:pPr>
              <w:pStyle w:val="TableParagraph"/>
              <w:spacing w:line="259" w:lineRule="auto"/>
              <w:ind w:left="110" w:right="86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A55654" w:rsidRDefault="00446598">
            <w:pPr>
              <w:pStyle w:val="TableParagraph"/>
              <w:spacing w:line="259" w:lineRule="auto"/>
              <w:ind w:left="110" w:right="250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</w:tc>
        <w:tc>
          <w:tcPr>
            <w:tcW w:w="7783" w:type="dxa"/>
          </w:tcPr>
          <w:p w:rsidR="00A55654" w:rsidRDefault="00446598">
            <w:pPr>
              <w:pStyle w:val="TableParagraph"/>
              <w:spacing w:line="259" w:lineRule="auto"/>
              <w:ind w:left="107" w:right="244"/>
              <w:rPr>
                <w:sz w:val="24"/>
              </w:rPr>
            </w:pPr>
            <w:r>
              <w:rPr>
                <w:sz w:val="24"/>
              </w:rPr>
              <w:t>Инновационная программа «ОТ РОЖДЕНИЯ ДО ШКОЛЫ»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раздел: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младенческого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(вторая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развития детей 2-3 лет</w:t>
            </w:r>
          </w:p>
        </w:tc>
      </w:tr>
      <w:tr w:rsidR="00A55654">
        <w:trPr>
          <w:trHeight w:val="1247"/>
        </w:trPr>
        <w:tc>
          <w:tcPr>
            <w:tcW w:w="2675" w:type="dxa"/>
            <w:tcBorders>
              <w:bottom w:val="single" w:sz="8" w:space="0" w:color="000000"/>
            </w:tcBorders>
          </w:tcPr>
          <w:p w:rsidR="00A55654" w:rsidRDefault="00446598">
            <w:pPr>
              <w:pStyle w:val="TableParagraph"/>
              <w:tabs>
                <w:tab w:val="left" w:pos="1244"/>
                <w:tab w:val="left" w:pos="2171"/>
              </w:tabs>
              <w:spacing w:line="259" w:lineRule="auto"/>
              <w:ind w:left="110" w:right="159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3–4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7783" w:type="dxa"/>
            <w:tcBorders>
              <w:bottom w:val="single" w:sz="8" w:space="0" w:color="000000"/>
            </w:tcBorders>
          </w:tcPr>
          <w:p w:rsidR="00A55654" w:rsidRDefault="00446598">
            <w:pPr>
              <w:pStyle w:val="TableParagraph"/>
              <w:spacing w:line="259" w:lineRule="auto"/>
              <w:ind w:left="107" w:right="392"/>
              <w:rPr>
                <w:sz w:val="24"/>
              </w:rPr>
            </w:pPr>
            <w:r>
              <w:rPr>
                <w:sz w:val="24"/>
              </w:rPr>
              <w:t>Инновационная программа «ОТ РОЖДЕНИЯ ДО ШКОЛЫ»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раздел: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/ Содержание образовательной деятельности с детьми 3-4 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55654">
        <w:trPr>
          <w:trHeight w:val="386"/>
        </w:trPr>
        <w:tc>
          <w:tcPr>
            <w:tcW w:w="2675" w:type="dxa"/>
            <w:tcBorders>
              <w:top w:val="single" w:sz="8" w:space="0" w:color="000000"/>
              <w:bottom w:val="nil"/>
            </w:tcBorders>
          </w:tcPr>
          <w:p w:rsidR="00A55654" w:rsidRDefault="00446598">
            <w:pPr>
              <w:pStyle w:val="TableParagraph"/>
              <w:spacing w:before="84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7783" w:type="dxa"/>
            <w:tcBorders>
              <w:top w:val="single" w:sz="8" w:space="0" w:color="000000"/>
              <w:bottom w:val="nil"/>
            </w:tcBorders>
          </w:tcPr>
          <w:p w:rsidR="00A55654" w:rsidRDefault="00446598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A55654">
        <w:trPr>
          <w:trHeight w:val="308"/>
        </w:trPr>
        <w:tc>
          <w:tcPr>
            <w:tcW w:w="2675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783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</w:tr>
      <w:tr w:rsidR="00A55654">
        <w:trPr>
          <w:trHeight w:val="309"/>
        </w:trPr>
        <w:tc>
          <w:tcPr>
            <w:tcW w:w="2675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(средняя</w:t>
            </w:r>
          </w:p>
        </w:tc>
        <w:tc>
          <w:tcPr>
            <w:tcW w:w="7783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55654">
        <w:trPr>
          <w:trHeight w:val="317"/>
        </w:trPr>
        <w:tc>
          <w:tcPr>
            <w:tcW w:w="2675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группа)</w:t>
            </w:r>
          </w:p>
        </w:tc>
        <w:tc>
          <w:tcPr>
            <w:tcW w:w="7783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(средняя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55654">
        <w:trPr>
          <w:trHeight w:val="382"/>
        </w:trPr>
        <w:tc>
          <w:tcPr>
            <w:tcW w:w="2675" w:type="dxa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79"/>
              <w:ind w:left="9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7783" w:type="dxa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A55654">
        <w:trPr>
          <w:trHeight w:val="308"/>
        </w:trPr>
        <w:tc>
          <w:tcPr>
            <w:tcW w:w="2675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783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5"/>
              <w:ind w:left="6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</w:tr>
      <w:tr w:rsidR="00A55654">
        <w:trPr>
          <w:trHeight w:val="309"/>
        </w:trPr>
        <w:tc>
          <w:tcPr>
            <w:tcW w:w="2675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</w:p>
        </w:tc>
        <w:tc>
          <w:tcPr>
            <w:tcW w:w="7783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55654">
        <w:trPr>
          <w:trHeight w:val="319"/>
        </w:trPr>
        <w:tc>
          <w:tcPr>
            <w:tcW w:w="2675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группа)</w:t>
            </w:r>
          </w:p>
        </w:tc>
        <w:tc>
          <w:tcPr>
            <w:tcW w:w="7783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(старшая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 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55654">
        <w:trPr>
          <w:trHeight w:val="385"/>
        </w:trPr>
        <w:tc>
          <w:tcPr>
            <w:tcW w:w="2675" w:type="dxa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7783" w:type="dxa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82"/>
              <w:ind w:left="6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A55654">
        <w:trPr>
          <w:trHeight w:val="308"/>
        </w:trPr>
        <w:tc>
          <w:tcPr>
            <w:tcW w:w="2675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783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</w:tr>
      <w:tr w:rsidR="00A55654">
        <w:trPr>
          <w:trHeight w:val="308"/>
        </w:trPr>
        <w:tc>
          <w:tcPr>
            <w:tcW w:w="2675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83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5"/>
              <w:ind w:left="6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55654">
        <w:trPr>
          <w:trHeight w:val="309"/>
        </w:trPr>
        <w:tc>
          <w:tcPr>
            <w:tcW w:w="2675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(подготовительная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7783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(подготовительная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A55654">
        <w:trPr>
          <w:trHeight w:val="319"/>
        </w:trPr>
        <w:tc>
          <w:tcPr>
            <w:tcW w:w="2675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7783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1"/>
        <w:ind w:left="0"/>
        <w:rPr>
          <w:sz w:val="27"/>
        </w:rPr>
      </w:pPr>
    </w:p>
    <w:p w:rsidR="00A55654" w:rsidRDefault="00446598" w:rsidP="005A0E70">
      <w:pPr>
        <w:pStyle w:val="1"/>
        <w:numPr>
          <w:ilvl w:val="1"/>
          <w:numId w:val="27"/>
        </w:numPr>
        <w:tabs>
          <w:tab w:val="left" w:pos="2345"/>
        </w:tabs>
        <w:spacing w:before="89"/>
        <w:ind w:hanging="498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A55654" w:rsidRDefault="00A55654">
      <w:pPr>
        <w:pStyle w:val="a3"/>
        <w:spacing w:before="11"/>
        <w:ind w:left="0"/>
        <w:rPr>
          <w:b/>
          <w:sz w:val="32"/>
        </w:rPr>
      </w:pPr>
    </w:p>
    <w:p w:rsidR="00A55654" w:rsidRDefault="00446598">
      <w:pPr>
        <w:pStyle w:val="a3"/>
        <w:spacing w:line="247" w:lineRule="auto"/>
        <w:ind w:left="246" w:right="119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 возможных достижений ребенка дошкольного возраста на разных</w:t>
      </w:r>
      <w:r>
        <w:rPr>
          <w:spacing w:val="1"/>
        </w:rPr>
        <w:t xml:space="preserve"> </w:t>
      </w:r>
      <w:r>
        <w:t>возрастных этапах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завершению</w:t>
      </w:r>
      <w:r>
        <w:rPr>
          <w:spacing w:val="2"/>
        </w:rPr>
        <w:t xml:space="preserve"> </w:t>
      </w:r>
      <w:r>
        <w:t>ДО.</w:t>
      </w:r>
    </w:p>
    <w:p w:rsidR="00A55654" w:rsidRDefault="00446598">
      <w:pPr>
        <w:pStyle w:val="a3"/>
        <w:spacing w:before="5" w:line="247" w:lineRule="auto"/>
        <w:ind w:left="246" w:right="1201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</w:t>
      </w:r>
      <w:r>
        <w:rPr>
          <w:spacing w:val="19"/>
        </w:rPr>
        <w:t xml:space="preserve"> </w:t>
      </w:r>
      <w:r>
        <w:t>исторической</w:t>
      </w:r>
      <w:r>
        <w:rPr>
          <w:spacing w:val="18"/>
        </w:rPr>
        <w:t xml:space="preserve"> </w:t>
      </w:r>
      <w:r>
        <w:t>психологии,</w:t>
      </w:r>
      <w:r>
        <w:rPr>
          <w:spacing w:val="17"/>
        </w:rPr>
        <w:t xml:space="preserve"> </w:t>
      </w:r>
      <w:r>
        <w:t>дошкольное</w:t>
      </w:r>
      <w:r>
        <w:rPr>
          <w:spacing w:val="18"/>
        </w:rPr>
        <w:t xml:space="preserve"> </w:t>
      </w:r>
      <w:r>
        <w:t>детство</w:t>
      </w:r>
      <w:r>
        <w:rPr>
          <w:spacing w:val="18"/>
        </w:rPr>
        <w:t xml:space="preserve"> </w:t>
      </w:r>
      <w:r>
        <w:t>подразделяется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три</w:t>
      </w:r>
    </w:p>
    <w:p w:rsidR="00A55654" w:rsidRDefault="00A55654">
      <w:pPr>
        <w:spacing w:line="247" w:lineRule="auto"/>
        <w:jc w:val="both"/>
        <w:sectPr w:rsidR="00A55654">
          <w:pgSz w:w="11910" w:h="16840"/>
          <w:pgMar w:top="1120" w:right="160" w:bottom="128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9" w:lineRule="auto"/>
        <w:ind w:left="246" w:right="1198"/>
        <w:jc w:val="both"/>
      </w:pPr>
      <w:r>
        <w:t>возраста: младенческий (первое и второе полугодия жизни), ранний (от одного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 лет)</w:t>
      </w:r>
      <w:r>
        <w:rPr>
          <w:spacing w:val="-3"/>
        </w:rPr>
        <w:t xml:space="preserve"> </w:t>
      </w:r>
      <w:r>
        <w:t>и дошкольный возраст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до семи лет).</w:t>
      </w:r>
    </w:p>
    <w:p w:rsidR="00A55654" w:rsidRDefault="00446598">
      <w:pPr>
        <w:pStyle w:val="a3"/>
        <w:spacing w:line="247" w:lineRule="auto"/>
        <w:ind w:left="246" w:right="1194"/>
        <w:jc w:val="both"/>
      </w:pPr>
      <w:r>
        <w:t>Обозначенные в Федеральной программе возрастные ориентиры "к одному году",</w:t>
      </w:r>
      <w:r>
        <w:rPr>
          <w:spacing w:val="1"/>
        </w:rPr>
        <w:t xml:space="preserve"> </w:t>
      </w:r>
      <w:r>
        <w:t>"к трем годам" и так далее имеют условный характер, что предполагает 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 развития детей в дошкольном детстве, особенно при 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 в планируемых результатах возрастные характеристики развития</w:t>
      </w:r>
      <w:r>
        <w:rPr>
          <w:spacing w:val="1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позже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A55654" w:rsidRDefault="00446598">
      <w:pPr>
        <w:pStyle w:val="a3"/>
        <w:spacing w:before="2" w:line="247" w:lineRule="auto"/>
        <w:ind w:left="246" w:right="1199"/>
        <w:jc w:val="both"/>
      </w:pPr>
      <w:r>
        <w:t>Степень выраженности возрастных характеристик возможных достижений 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 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-2"/>
        </w:rPr>
        <w:t xml:space="preserve"> </w:t>
      </w:r>
      <w:r>
        <w:t>его включения в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A55654" w:rsidRDefault="00446598">
      <w:pPr>
        <w:pStyle w:val="a3"/>
        <w:spacing w:before="5" w:line="247" w:lineRule="auto"/>
        <w:ind w:left="246" w:right="119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 ФОП</w:t>
      </w:r>
      <w:r>
        <w:rPr>
          <w:spacing w:val="-1"/>
        </w:rPr>
        <w:t xml:space="preserve"> </w:t>
      </w:r>
      <w:r>
        <w:t>ДО.</w:t>
      </w:r>
    </w:p>
    <w:p w:rsidR="00A55654" w:rsidRDefault="00446598">
      <w:pPr>
        <w:pStyle w:val="a3"/>
        <w:spacing w:before="3" w:line="247" w:lineRule="auto"/>
        <w:ind w:left="246" w:right="1197"/>
        <w:jc w:val="both"/>
      </w:pPr>
      <w:r>
        <w:t xml:space="preserve">Согласно п. 4 </w:t>
      </w:r>
      <w:r>
        <w:rPr>
          <w:color w:val="7E007E"/>
        </w:rPr>
        <w:t>ФОП ДО</w:t>
      </w:r>
      <w:r>
        <w:rPr>
          <w:color w:val="7E007E"/>
          <w:vertAlign w:val="superscript"/>
        </w:rPr>
        <w:t>10</w:t>
      </w:r>
      <w:r>
        <w:rPr>
          <w:color w:val="7E007E"/>
        </w:rPr>
        <w:t xml:space="preserve">, </w:t>
      </w:r>
      <w:r>
        <w:t>в случае полного соответствия положений Программы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ссылки</w:t>
      </w:r>
      <w:r>
        <w:rPr>
          <w:spacing w:val="7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ФОП</w:t>
      </w:r>
      <w:r>
        <w:rPr>
          <w:spacing w:val="12"/>
        </w:rPr>
        <w:t xml:space="preserve"> </w:t>
      </w:r>
      <w:r>
        <w:t>ДО.</w:t>
      </w:r>
      <w:r>
        <w:rPr>
          <w:spacing w:val="13"/>
        </w:rPr>
        <w:t xml:space="preserve"> </w:t>
      </w:r>
      <w:r>
        <w:t>Дополнительно,</w:t>
      </w:r>
      <w:r>
        <w:rPr>
          <w:spacing w:val="11"/>
        </w:rPr>
        <w:t xml:space="preserve"> </w:t>
      </w:r>
      <w:r>
        <w:t>даются</w:t>
      </w:r>
      <w:r>
        <w:rPr>
          <w:spacing w:val="11"/>
        </w:rPr>
        <w:t xml:space="preserve"> </w:t>
      </w:r>
      <w:r>
        <w:t>ссылки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соответствующий</w:t>
      </w:r>
      <w:r>
        <w:rPr>
          <w:spacing w:val="12"/>
        </w:rPr>
        <w:t xml:space="preserve"> </w:t>
      </w:r>
      <w:r>
        <w:t>раздел</w:t>
      </w:r>
      <w:r>
        <w:rPr>
          <w:spacing w:val="10"/>
        </w:rPr>
        <w:t xml:space="preserve"> </w:t>
      </w:r>
      <w:r>
        <w:t>программы</w:t>
      </w:r>
    </w:p>
    <w:p w:rsidR="00A55654" w:rsidRDefault="00446598">
      <w:pPr>
        <w:pStyle w:val="a3"/>
        <w:spacing w:line="318" w:lineRule="exact"/>
        <w:ind w:left="246"/>
        <w:jc w:val="both"/>
      </w:pPr>
      <w:r>
        <w:t>«ОТ</w:t>
      </w:r>
      <w:r>
        <w:rPr>
          <w:spacing w:val="-4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ШКОЛЫ»,</w:t>
      </w:r>
      <w:r>
        <w:rPr>
          <w:spacing w:val="-4"/>
        </w:rPr>
        <w:t xml:space="preserve"> </w:t>
      </w:r>
      <w:r>
        <w:t>расширяющий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ДО.</w:t>
      </w:r>
    </w:p>
    <w:p w:rsidR="00A55654" w:rsidRDefault="00446598">
      <w:pPr>
        <w:pStyle w:val="1"/>
        <w:spacing w:before="144"/>
        <w:ind w:left="160" w:right="1446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группам</w:t>
      </w:r>
    </w:p>
    <w:p w:rsidR="00A55654" w:rsidRDefault="00A55654">
      <w:pPr>
        <w:pStyle w:val="a3"/>
        <w:spacing w:before="8"/>
        <w:ind w:left="0"/>
        <w:rPr>
          <w:b/>
          <w:sz w:val="27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133"/>
        <w:gridCol w:w="7805"/>
      </w:tblGrid>
      <w:tr w:rsidR="00A55654" w:rsidTr="00265782">
        <w:trPr>
          <w:trHeight w:val="599"/>
        </w:trPr>
        <w:tc>
          <w:tcPr>
            <w:tcW w:w="1282" w:type="dxa"/>
          </w:tcPr>
          <w:p w:rsidR="00A55654" w:rsidRDefault="00446598" w:rsidP="00265782">
            <w:pPr>
              <w:pStyle w:val="TableParagraph"/>
              <w:spacing w:before="152"/>
              <w:ind w:left="-1" w:firstLine="322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1133" w:type="dxa"/>
          </w:tcPr>
          <w:p w:rsidR="00A55654" w:rsidRDefault="00446598">
            <w:pPr>
              <w:pStyle w:val="TableParagraph"/>
              <w:spacing w:before="3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</w:p>
          <w:p w:rsidR="00A55654" w:rsidRDefault="00446598">
            <w:pPr>
              <w:pStyle w:val="TableParagraph"/>
              <w:spacing w:before="22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на ФОП</w:t>
            </w:r>
          </w:p>
        </w:tc>
        <w:tc>
          <w:tcPr>
            <w:tcW w:w="7805" w:type="dxa"/>
          </w:tcPr>
          <w:p w:rsidR="00A55654" w:rsidRDefault="00446598">
            <w:pPr>
              <w:pStyle w:val="TableParagraph"/>
              <w:spacing w:before="3"/>
              <w:ind w:left="703" w:right="1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«ОТ</w:t>
            </w:r>
          </w:p>
          <w:p w:rsidR="00A55654" w:rsidRDefault="00446598">
            <w:pPr>
              <w:pStyle w:val="TableParagraph"/>
              <w:spacing w:before="22"/>
              <w:ind w:left="674" w:right="1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</w:tr>
      <w:tr w:rsidR="00A55654" w:rsidTr="00265782">
        <w:trPr>
          <w:trHeight w:val="1240"/>
        </w:trPr>
        <w:tc>
          <w:tcPr>
            <w:tcW w:w="1282" w:type="dxa"/>
          </w:tcPr>
          <w:p w:rsidR="00A55654" w:rsidRDefault="00446598">
            <w:pPr>
              <w:pStyle w:val="TableParagraph"/>
              <w:spacing w:line="247" w:lineRule="auto"/>
              <w:ind w:left="-1" w:right="237"/>
              <w:rPr>
                <w:sz w:val="24"/>
              </w:rPr>
            </w:pPr>
            <w:r>
              <w:rPr>
                <w:spacing w:val="-1"/>
                <w:sz w:val="24"/>
              </w:rPr>
              <w:t>Младенче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A55654" w:rsidRDefault="00446598">
            <w:pPr>
              <w:pStyle w:val="TableParagraph"/>
              <w:spacing w:before="10"/>
              <w:ind w:left="-1"/>
              <w:rPr>
                <w:sz w:val="24"/>
              </w:rPr>
            </w:pP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году)</w:t>
            </w:r>
          </w:p>
        </w:tc>
        <w:tc>
          <w:tcPr>
            <w:tcW w:w="1133" w:type="dxa"/>
          </w:tcPr>
          <w:p w:rsidR="00A55654" w:rsidRDefault="00446598">
            <w:pPr>
              <w:pStyle w:val="TableParagraph"/>
              <w:spacing w:line="259" w:lineRule="auto"/>
              <w:ind w:left="307" w:right="228" w:hanging="41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п.15.1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ФОП</w:t>
            </w:r>
          </w:p>
          <w:p w:rsidR="00A55654" w:rsidRDefault="00446598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ДО</w:t>
            </w:r>
          </w:p>
        </w:tc>
        <w:tc>
          <w:tcPr>
            <w:tcW w:w="7805" w:type="dxa"/>
          </w:tcPr>
          <w:p w:rsidR="00A55654" w:rsidRDefault="00446598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добавлений</w:t>
            </w:r>
          </w:p>
        </w:tc>
      </w:tr>
    </w:tbl>
    <w:p w:rsidR="00A55654" w:rsidRDefault="00A55654">
      <w:pPr>
        <w:pStyle w:val="a3"/>
        <w:spacing w:before="10"/>
        <w:ind w:left="0"/>
        <w:rPr>
          <w:b/>
          <w:sz w:val="25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133"/>
        <w:gridCol w:w="7805"/>
      </w:tblGrid>
      <w:tr w:rsidR="00A55654" w:rsidTr="00265782">
        <w:trPr>
          <w:trHeight w:val="2712"/>
        </w:trPr>
        <w:tc>
          <w:tcPr>
            <w:tcW w:w="1282" w:type="dxa"/>
          </w:tcPr>
          <w:p w:rsidR="00A55654" w:rsidRDefault="00446598">
            <w:pPr>
              <w:pStyle w:val="TableParagraph"/>
              <w:spacing w:before="102" w:line="242" w:lineRule="auto"/>
              <w:ind w:left="4" w:right="133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</w:tc>
        <w:tc>
          <w:tcPr>
            <w:tcW w:w="1133" w:type="dxa"/>
          </w:tcPr>
          <w:p w:rsidR="00A55654" w:rsidRDefault="00446598">
            <w:pPr>
              <w:pStyle w:val="TableParagraph"/>
              <w:spacing w:before="104" w:line="259" w:lineRule="auto"/>
              <w:ind w:left="-8" w:right="353" w:firstLine="244"/>
              <w:rPr>
                <w:sz w:val="24"/>
              </w:rPr>
            </w:pPr>
            <w:r>
              <w:rPr>
                <w:sz w:val="24"/>
              </w:rPr>
              <w:t>нет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</w:p>
          <w:p w:rsidR="00A55654" w:rsidRDefault="00446598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805" w:type="dxa"/>
          </w:tcPr>
          <w:p w:rsidR="00A55654" w:rsidRDefault="00446598">
            <w:pPr>
              <w:pStyle w:val="TableParagraph"/>
              <w:spacing w:before="104"/>
              <w:ind w:left="1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ходьба:</w:t>
            </w:r>
          </w:p>
          <w:p w:rsidR="00A55654" w:rsidRDefault="00446598">
            <w:pPr>
              <w:pStyle w:val="TableParagraph"/>
              <w:spacing w:before="22" w:line="309" w:lineRule="auto"/>
              <w:ind w:left="136" w:right="1343"/>
              <w:jc w:val="both"/>
              <w:rPr>
                <w:sz w:val="24"/>
              </w:rPr>
            </w:pPr>
            <w:r>
              <w:rPr>
                <w:sz w:val="24"/>
              </w:rPr>
              <w:t>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присаживаясь,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положение(приседает,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наклоняется).</w:t>
            </w:r>
          </w:p>
          <w:p w:rsidR="00A55654" w:rsidRDefault="00446598">
            <w:pPr>
              <w:pStyle w:val="TableParagraph"/>
              <w:spacing w:line="288" w:lineRule="auto"/>
              <w:ind w:left="136" w:right="420"/>
              <w:jc w:val="both"/>
              <w:rPr>
                <w:sz w:val="24"/>
              </w:rPr>
            </w:pPr>
            <w:r>
              <w:rPr>
                <w:sz w:val="24"/>
              </w:rPr>
              <w:t>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15–20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приподнятой над полом на 15–20 см. Перешагивает через препятствия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чередующимся шагом.</w:t>
            </w:r>
          </w:p>
          <w:p w:rsidR="00A55654" w:rsidRDefault="00A5565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55654" w:rsidRDefault="00446598">
            <w:pPr>
              <w:pStyle w:val="TableParagraph"/>
              <w:ind w:left="1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самостоятельность,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самообслуживания:</w:t>
            </w:r>
          </w:p>
        </w:tc>
      </w:tr>
    </w:tbl>
    <w:p w:rsidR="00A55654" w:rsidRDefault="00A55654">
      <w:pPr>
        <w:pStyle w:val="a3"/>
        <w:ind w:left="0"/>
        <w:rPr>
          <w:b/>
          <w:sz w:val="20"/>
        </w:rPr>
      </w:pPr>
    </w:p>
    <w:p w:rsidR="00A55654" w:rsidRDefault="001B0604">
      <w:pPr>
        <w:pStyle w:val="a3"/>
        <w:spacing w:before="10"/>
        <w:ind w:left="0"/>
        <w:rPr>
          <w:b/>
          <w:sz w:val="11"/>
        </w:rPr>
      </w:pPr>
      <w:r>
        <w:pict>
          <v:rect id="_x0000_s1065" style="position:absolute;margin-left:110.55pt;margin-top:8.8pt;width:2in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A55654" w:rsidRDefault="00446598">
      <w:pPr>
        <w:spacing w:before="70"/>
        <w:ind w:left="61" w:right="1446"/>
        <w:jc w:val="center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1028</w:t>
      </w:r>
      <w:r>
        <w:rPr>
          <w:spacing w:val="-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</w:t>
      </w:r>
      <w:r>
        <w:rPr>
          <w:color w:val="000009"/>
          <w:sz w:val="20"/>
        </w:rPr>
        <w:t xml:space="preserve">,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10.</w:t>
      </w:r>
    </w:p>
    <w:p w:rsidR="00A55654" w:rsidRDefault="00A55654">
      <w:pPr>
        <w:jc w:val="center"/>
        <w:rPr>
          <w:sz w:val="20"/>
        </w:rPr>
        <w:sectPr w:rsidR="00A55654">
          <w:pgSz w:w="11910" w:h="16840"/>
          <w:pgMar w:top="1040" w:right="160" w:bottom="1240" w:left="320" w:header="0" w:footer="1012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133"/>
        <w:gridCol w:w="7805"/>
      </w:tblGrid>
      <w:tr w:rsidR="00A55654" w:rsidTr="00265782">
        <w:trPr>
          <w:trHeight w:val="13482"/>
        </w:trPr>
        <w:tc>
          <w:tcPr>
            <w:tcW w:w="1282" w:type="dxa"/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7805" w:type="dxa"/>
          </w:tcPr>
          <w:p w:rsidR="00A55654" w:rsidRDefault="00446598">
            <w:pPr>
              <w:pStyle w:val="TableParagraph"/>
              <w:spacing w:before="101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густую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пищу.</w:t>
            </w:r>
          </w:p>
          <w:p w:rsidR="00A55654" w:rsidRDefault="00A55654">
            <w:pPr>
              <w:pStyle w:val="TableParagraph"/>
              <w:spacing w:before="6"/>
              <w:rPr>
                <w:sz w:val="26"/>
              </w:rPr>
            </w:pPr>
          </w:p>
          <w:p w:rsidR="00A55654" w:rsidRDefault="00446598">
            <w:pPr>
              <w:pStyle w:val="TableParagraph"/>
              <w:spacing w:line="283" w:lineRule="auto"/>
              <w:ind w:left="136" w:right="1051"/>
              <w:jc w:val="both"/>
              <w:rPr>
                <w:sz w:val="24"/>
              </w:rPr>
            </w:pPr>
            <w:r>
              <w:rPr>
                <w:sz w:val="24"/>
              </w:rPr>
              <w:t>Раздевается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шапку).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(ботинки,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шапку).</w:t>
            </w:r>
          </w:p>
          <w:p w:rsidR="00A55654" w:rsidRDefault="00A55654">
            <w:pPr>
              <w:pStyle w:val="TableParagraph"/>
              <w:spacing w:before="10"/>
              <w:rPr>
                <w:sz w:val="25"/>
              </w:rPr>
            </w:pPr>
          </w:p>
          <w:p w:rsidR="00A55654" w:rsidRDefault="00446598">
            <w:pPr>
              <w:pStyle w:val="TableParagraph"/>
              <w:ind w:left="1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Происходит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скачок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речи:</w:t>
            </w:r>
          </w:p>
          <w:p w:rsidR="00A55654" w:rsidRDefault="00446598">
            <w:pPr>
              <w:pStyle w:val="TableParagraph"/>
              <w:spacing w:before="29" w:line="280" w:lineRule="auto"/>
              <w:ind w:left="136" w:right="763"/>
              <w:jc w:val="both"/>
              <w:rPr>
                <w:sz w:val="24"/>
              </w:rPr>
            </w:pPr>
            <w:r>
              <w:rPr>
                <w:sz w:val="24"/>
              </w:rPr>
              <w:t>Быстро расширяется запас понимаемых слов, активный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200-300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(би-би)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</w:p>
          <w:p w:rsidR="00A55654" w:rsidRDefault="00A55654">
            <w:pPr>
              <w:pStyle w:val="TableParagraph"/>
              <w:spacing w:before="11"/>
              <w:rPr>
                <w:sz w:val="25"/>
              </w:rPr>
            </w:pPr>
          </w:p>
          <w:p w:rsidR="00A55654" w:rsidRDefault="00446598">
            <w:pPr>
              <w:pStyle w:val="TableParagraph"/>
              <w:ind w:left="136"/>
              <w:rPr>
                <w:sz w:val="24"/>
              </w:rPr>
            </w:pPr>
            <w:r>
              <w:rPr>
                <w:i/>
                <w:sz w:val="24"/>
              </w:rPr>
              <w:t>(машин</w:t>
            </w:r>
            <w:r>
              <w:rPr>
                <w:sz w:val="24"/>
              </w:rPr>
              <w:t>а).</w:t>
            </w:r>
          </w:p>
          <w:p w:rsidR="00A55654" w:rsidRDefault="00446598">
            <w:pPr>
              <w:pStyle w:val="TableParagraph"/>
              <w:spacing w:before="31" w:line="309" w:lineRule="auto"/>
              <w:ind w:left="136" w:right="1606"/>
              <w:rPr>
                <w:sz w:val="24"/>
              </w:rPr>
            </w:pPr>
            <w:r>
              <w:rPr>
                <w:sz w:val="24"/>
              </w:rPr>
              <w:t>В игре обозначает свои действия словами и двухсловными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  <w:p w:rsidR="00A55654" w:rsidRDefault="00446598">
            <w:pPr>
              <w:pStyle w:val="TableParagraph"/>
              <w:spacing w:line="312" w:lineRule="auto"/>
              <w:ind w:left="136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«где?».</w:t>
            </w:r>
          </w:p>
          <w:p w:rsidR="00A55654" w:rsidRDefault="00446598">
            <w:pPr>
              <w:pStyle w:val="TableParagraph"/>
              <w:spacing w:line="312" w:lineRule="auto"/>
              <w:ind w:left="136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опыте.</w:t>
            </w:r>
          </w:p>
          <w:p w:rsidR="00A55654" w:rsidRDefault="00446598">
            <w:pPr>
              <w:pStyle w:val="TableParagraph"/>
              <w:spacing w:line="273" w:lineRule="auto"/>
              <w:ind w:left="136" w:right="49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трехсловными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взрослыми..</w:t>
            </w:r>
          </w:p>
          <w:p w:rsidR="00A55654" w:rsidRDefault="00446598">
            <w:pPr>
              <w:pStyle w:val="TableParagraph"/>
              <w:spacing w:before="8"/>
              <w:ind w:left="1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сенсорном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развитии:</w:t>
            </w:r>
          </w:p>
          <w:p w:rsidR="00A55654" w:rsidRDefault="00446598">
            <w:pPr>
              <w:pStyle w:val="TableParagraph"/>
              <w:spacing w:before="20" w:line="280" w:lineRule="auto"/>
              <w:ind w:left="136" w:right="460"/>
              <w:rPr>
                <w:sz w:val="24"/>
              </w:rPr>
            </w:pPr>
            <w:r>
              <w:rPr>
                <w:sz w:val="24"/>
              </w:rPr>
              <w:t>Обобщает предметы по существенным признакам (цвет,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величина):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55654" w:rsidRDefault="00A55654">
            <w:pPr>
              <w:pStyle w:val="TableParagraph"/>
              <w:spacing w:before="2"/>
              <w:rPr>
                <w:sz w:val="26"/>
              </w:rPr>
            </w:pPr>
          </w:p>
          <w:p w:rsidR="00A55654" w:rsidRDefault="00446598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:rsidR="00A55654" w:rsidRDefault="00446598">
            <w:pPr>
              <w:pStyle w:val="TableParagraph"/>
              <w:spacing w:before="19" w:line="266" w:lineRule="auto"/>
              <w:ind w:left="136" w:right="460"/>
              <w:rPr>
                <w:sz w:val="24"/>
              </w:rPr>
            </w:pPr>
            <w:r>
              <w:rPr>
                <w:sz w:val="24"/>
              </w:rPr>
              <w:t>Ориентируется в трех контрастных формах предметов (шар, 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кирпичик), подбирает (по образцу и слову взрослого)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(«ворота»,</w:t>
            </w:r>
          </w:p>
          <w:p w:rsidR="00A55654" w:rsidRDefault="00A55654">
            <w:pPr>
              <w:pStyle w:val="TableParagraph"/>
              <w:spacing w:before="2"/>
              <w:rPr>
                <w:sz w:val="26"/>
              </w:rPr>
            </w:pPr>
          </w:p>
          <w:p w:rsidR="00A55654" w:rsidRDefault="00446598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«скамейка»,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«дом»).</w:t>
            </w:r>
          </w:p>
          <w:p w:rsidR="00A55654" w:rsidRDefault="00446598">
            <w:pPr>
              <w:pStyle w:val="TableParagraph"/>
              <w:spacing w:before="63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игре:</w:t>
            </w:r>
          </w:p>
          <w:p w:rsidR="00A55654" w:rsidRDefault="00446598">
            <w:pPr>
              <w:pStyle w:val="TableParagraph"/>
              <w:spacing w:before="21" w:line="518" w:lineRule="auto"/>
              <w:ind w:left="278" w:hanging="15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A55654" w:rsidRDefault="00446598">
            <w:pPr>
              <w:pStyle w:val="TableParagraph"/>
              <w:spacing w:line="312" w:lineRule="auto"/>
              <w:ind w:left="136" w:right="765"/>
              <w:rPr>
                <w:sz w:val="24"/>
              </w:rPr>
            </w:pPr>
            <w:r>
              <w:rPr>
                <w:sz w:val="24"/>
              </w:rPr>
              <w:t>Воспроизводит ряд последовательных действий (начало 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  <w:p w:rsidR="00A55654" w:rsidRDefault="00446598">
            <w:pPr>
              <w:pStyle w:val="TableParagraph"/>
              <w:spacing w:line="259" w:lineRule="auto"/>
              <w:ind w:left="136"/>
              <w:rPr>
                <w:sz w:val="24"/>
              </w:rPr>
            </w:pPr>
            <w:r>
              <w:rPr>
                <w:sz w:val="24"/>
              </w:rPr>
              <w:t>Начинает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(играть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другим, помогать,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понятно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сложно).</w:t>
            </w:r>
          </w:p>
        </w:tc>
      </w:tr>
      <w:tr w:rsidR="00A55654" w:rsidTr="00265782">
        <w:trPr>
          <w:trHeight w:val="808"/>
        </w:trPr>
        <w:tc>
          <w:tcPr>
            <w:tcW w:w="1282" w:type="dxa"/>
          </w:tcPr>
          <w:p w:rsidR="00A55654" w:rsidRDefault="00446598">
            <w:pPr>
              <w:pStyle w:val="TableParagraph"/>
              <w:spacing w:before="101" w:line="259" w:lineRule="auto"/>
              <w:ind w:left="4" w:right="523"/>
              <w:rPr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133" w:type="dxa"/>
          </w:tcPr>
          <w:p w:rsidR="00A55654" w:rsidRDefault="00446598">
            <w:pPr>
              <w:pStyle w:val="TableParagraph"/>
              <w:spacing w:before="101" w:line="259" w:lineRule="auto"/>
              <w:ind w:left="225" w:right="245" w:hanging="96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п. 15.2.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ФОП</w:t>
            </w:r>
          </w:p>
        </w:tc>
        <w:tc>
          <w:tcPr>
            <w:tcW w:w="7805" w:type="dxa"/>
          </w:tcPr>
          <w:p w:rsidR="00A55654" w:rsidRDefault="00446598">
            <w:pPr>
              <w:pStyle w:val="TableParagraph"/>
              <w:spacing w:before="101"/>
              <w:ind w:left="136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добавлений</w:t>
            </w:r>
          </w:p>
        </w:tc>
      </w:tr>
    </w:tbl>
    <w:p w:rsidR="00A55654" w:rsidRDefault="00A55654">
      <w:pPr>
        <w:rPr>
          <w:sz w:val="24"/>
        </w:rPr>
        <w:sectPr w:rsidR="00A55654">
          <w:pgSz w:w="11910" w:h="16840"/>
          <w:pgMar w:top="1120" w:right="160" w:bottom="1200" w:left="320" w:header="0" w:footer="1012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133"/>
        <w:gridCol w:w="7805"/>
      </w:tblGrid>
      <w:tr w:rsidR="00A55654" w:rsidTr="00265782">
        <w:trPr>
          <w:trHeight w:val="600"/>
        </w:trPr>
        <w:tc>
          <w:tcPr>
            <w:tcW w:w="1282" w:type="dxa"/>
          </w:tcPr>
          <w:p w:rsidR="00A55654" w:rsidRDefault="00446598">
            <w:pPr>
              <w:pStyle w:val="TableParagraph"/>
              <w:spacing w:before="147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1133" w:type="dxa"/>
          </w:tcPr>
          <w:p w:rsidR="00A55654" w:rsidRDefault="00446598">
            <w:pPr>
              <w:pStyle w:val="TableParagraph"/>
              <w:spacing w:line="274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</w:p>
          <w:p w:rsidR="00A55654" w:rsidRDefault="00446598">
            <w:pPr>
              <w:pStyle w:val="TableParagraph"/>
              <w:spacing w:before="22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на ФОП</w:t>
            </w:r>
          </w:p>
        </w:tc>
        <w:tc>
          <w:tcPr>
            <w:tcW w:w="7805" w:type="dxa"/>
          </w:tcPr>
          <w:p w:rsidR="00A55654" w:rsidRDefault="00446598">
            <w:pPr>
              <w:pStyle w:val="TableParagraph"/>
              <w:spacing w:line="274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«ОТ</w:t>
            </w:r>
          </w:p>
          <w:p w:rsidR="00A55654" w:rsidRDefault="00446598">
            <w:pPr>
              <w:pStyle w:val="TableParagraph"/>
              <w:spacing w:before="22"/>
              <w:ind w:left="1457"/>
              <w:rPr>
                <w:b/>
                <w:sz w:val="24"/>
              </w:rPr>
            </w:pP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</w:tr>
      <w:tr w:rsidR="00A55654" w:rsidTr="00265782">
        <w:trPr>
          <w:trHeight w:val="1117"/>
        </w:trPr>
        <w:tc>
          <w:tcPr>
            <w:tcW w:w="1282" w:type="dxa"/>
          </w:tcPr>
          <w:p w:rsidR="00A55654" w:rsidRDefault="00446598">
            <w:pPr>
              <w:pStyle w:val="TableParagraph"/>
              <w:spacing w:line="259" w:lineRule="auto"/>
              <w:ind w:left="4" w:right="127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возраста </w:t>
            </w:r>
            <w:r>
              <w:rPr>
                <w:sz w:val="24"/>
              </w:rPr>
              <w:t>(к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</w:tc>
        <w:tc>
          <w:tcPr>
            <w:tcW w:w="1133" w:type="dxa"/>
          </w:tcPr>
          <w:p w:rsidR="00A55654" w:rsidRDefault="00446598">
            <w:pPr>
              <w:pStyle w:val="TableParagraph"/>
              <w:spacing w:line="269" w:lineRule="exact"/>
              <w:ind w:left="443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ДО</w:t>
            </w:r>
          </w:p>
        </w:tc>
        <w:tc>
          <w:tcPr>
            <w:tcW w:w="7805" w:type="dxa"/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</w:tr>
      <w:tr w:rsidR="00A55654" w:rsidTr="00265782">
        <w:trPr>
          <w:trHeight w:val="3487"/>
        </w:trPr>
        <w:tc>
          <w:tcPr>
            <w:tcW w:w="1282" w:type="dxa"/>
          </w:tcPr>
          <w:p w:rsidR="00A55654" w:rsidRDefault="00446598">
            <w:pPr>
              <w:pStyle w:val="TableParagraph"/>
              <w:spacing w:line="259" w:lineRule="auto"/>
              <w:ind w:left="4" w:right="3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Младшая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 (к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</w:tc>
        <w:tc>
          <w:tcPr>
            <w:tcW w:w="1133" w:type="dxa"/>
          </w:tcPr>
          <w:p w:rsidR="00A55654" w:rsidRDefault="00446598">
            <w:pPr>
              <w:pStyle w:val="TableParagraph"/>
              <w:spacing w:line="259" w:lineRule="auto"/>
              <w:ind w:left="4" w:right="190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п. 15.3.1.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ФОП</w:t>
            </w:r>
          </w:p>
          <w:p w:rsidR="00A55654" w:rsidRDefault="00446598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ДО</w:t>
            </w:r>
          </w:p>
        </w:tc>
        <w:tc>
          <w:tcPr>
            <w:tcW w:w="7805" w:type="dxa"/>
          </w:tcPr>
          <w:p w:rsidR="00A55654" w:rsidRDefault="00446598">
            <w:pPr>
              <w:pStyle w:val="TableParagraph"/>
              <w:spacing w:line="272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развитии:</w:t>
            </w:r>
          </w:p>
          <w:p w:rsidR="00A55654" w:rsidRDefault="00446598">
            <w:pPr>
              <w:pStyle w:val="TableParagraph"/>
              <w:spacing w:before="19" w:line="280" w:lineRule="auto"/>
              <w:ind w:left="136"/>
              <w:rPr>
                <w:sz w:val="24"/>
              </w:rPr>
            </w:pPr>
            <w:r>
              <w:rPr>
                <w:sz w:val="24"/>
              </w:rPr>
              <w:t>Учится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спокойно, без крика. Учится адекватно реагировать на замечания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A55654" w:rsidRDefault="00A55654">
            <w:pPr>
              <w:pStyle w:val="TableParagraph"/>
              <w:spacing w:before="1"/>
              <w:rPr>
                <w:sz w:val="30"/>
              </w:rPr>
            </w:pPr>
          </w:p>
          <w:p w:rsidR="00A55654" w:rsidRDefault="00446598">
            <w:pPr>
              <w:pStyle w:val="TableParagraph"/>
              <w:spacing w:line="273" w:lineRule="auto"/>
              <w:ind w:left="136" w:right="84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пространственно-временных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представлений: </w:t>
            </w:r>
            <w:r>
              <w:rPr>
                <w:sz w:val="24"/>
              </w:rPr>
              <w:t>понимает смысл обозначений: вверху — 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 — сзади, слева — справа, на, над — под, верхняя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(полоска).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«вечер»,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«день»,</w:t>
            </w:r>
          </w:p>
          <w:p w:rsidR="00A55654" w:rsidRDefault="00446598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«ночь»...</w:t>
            </w:r>
          </w:p>
        </w:tc>
      </w:tr>
      <w:tr w:rsidR="00A55654" w:rsidTr="00265782">
        <w:trPr>
          <w:trHeight w:val="8726"/>
        </w:trPr>
        <w:tc>
          <w:tcPr>
            <w:tcW w:w="1282" w:type="dxa"/>
          </w:tcPr>
          <w:p w:rsidR="00A55654" w:rsidRDefault="00446598">
            <w:pPr>
              <w:pStyle w:val="TableParagraph"/>
              <w:spacing w:line="242" w:lineRule="auto"/>
              <w:ind w:left="4" w:right="303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</w:tc>
        <w:tc>
          <w:tcPr>
            <w:tcW w:w="1133" w:type="dxa"/>
          </w:tcPr>
          <w:p w:rsidR="00A55654" w:rsidRDefault="00446598">
            <w:pPr>
              <w:pStyle w:val="TableParagraph"/>
              <w:spacing w:line="256" w:lineRule="auto"/>
              <w:ind w:left="69" w:right="115" w:hanging="65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п. 15.3.2.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ФОП</w:t>
            </w:r>
            <w:r>
              <w:rPr>
                <w:color w:val="0000FF"/>
                <w:spacing w:val="-15"/>
                <w:sz w:val="24"/>
                <w:u w:val="single" w:color="000000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ДО</w:t>
            </w:r>
          </w:p>
        </w:tc>
        <w:tc>
          <w:tcPr>
            <w:tcW w:w="7805" w:type="dxa"/>
          </w:tcPr>
          <w:p w:rsidR="00A55654" w:rsidRDefault="00446598">
            <w:pPr>
              <w:pStyle w:val="TableParagraph"/>
              <w:spacing w:line="280" w:lineRule="auto"/>
              <w:ind w:left="136" w:right="2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себе (ФИО, возраст, гендерные представления, 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полом):.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(нарушению)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неблаговидных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  <w:p w:rsidR="00A55654" w:rsidRDefault="00446598">
            <w:pPr>
              <w:pStyle w:val="TableParagraph"/>
              <w:spacing w:line="256" w:lineRule="auto"/>
              <w:ind w:left="136" w:right="396" w:firstLine="55"/>
              <w:jc w:val="both"/>
              <w:rPr>
                <w:sz w:val="24"/>
              </w:rPr>
            </w:pPr>
            <w:r>
              <w:rPr>
                <w:sz w:val="24"/>
              </w:rPr>
              <w:t>проявляет инициативу и самостоятельность в организации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небольшой группой детей.</w:t>
            </w:r>
          </w:p>
          <w:p w:rsidR="00A55654" w:rsidRDefault="00446598">
            <w:pPr>
              <w:pStyle w:val="TableParagraph"/>
              <w:spacing w:line="518" w:lineRule="auto"/>
              <w:ind w:left="136" w:right="46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действий.</w:t>
            </w:r>
          </w:p>
          <w:p w:rsidR="00A55654" w:rsidRDefault="00446598">
            <w:pPr>
              <w:pStyle w:val="TableParagraph"/>
              <w:spacing w:line="274" w:lineRule="exact"/>
              <w:ind w:left="1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Регуляторное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может:</w:t>
            </w:r>
          </w:p>
          <w:p w:rsidR="00A55654" w:rsidRDefault="00446598">
            <w:pPr>
              <w:pStyle w:val="TableParagraph"/>
              <w:spacing w:before="5" w:line="280" w:lineRule="auto"/>
              <w:ind w:left="136" w:right="993"/>
              <w:jc w:val="both"/>
              <w:rPr>
                <w:sz w:val="24"/>
              </w:rPr>
            </w:pPr>
            <w:r>
              <w:rPr>
                <w:sz w:val="24"/>
              </w:rPr>
              <w:t>Вежливо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подождать,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себя занятие.</w:t>
            </w:r>
          </w:p>
          <w:p w:rsidR="00A55654" w:rsidRDefault="00A55654">
            <w:pPr>
              <w:pStyle w:val="TableParagraph"/>
              <w:spacing w:before="4"/>
              <w:rPr>
                <w:sz w:val="26"/>
              </w:rPr>
            </w:pPr>
          </w:p>
          <w:p w:rsidR="00A55654" w:rsidRDefault="00446598">
            <w:pPr>
              <w:pStyle w:val="TableParagraph"/>
              <w:spacing w:line="518" w:lineRule="auto"/>
              <w:ind w:left="136" w:right="2778"/>
              <w:rPr>
                <w:sz w:val="24"/>
              </w:rPr>
            </w:pPr>
            <w:r>
              <w:rPr>
                <w:sz w:val="24"/>
              </w:rPr>
              <w:t>Разделять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55654" w:rsidRDefault="00446598">
            <w:pPr>
              <w:pStyle w:val="TableParagraph"/>
              <w:spacing w:line="312" w:lineRule="auto"/>
              <w:ind w:left="136" w:right="413"/>
              <w:rPr>
                <w:sz w:val="24"/>
              </w:rPr>
            </w:pPr>
            <w:r>
              <w:rPr>
                <w:sz w:val="24"/>
              </w:rPr>
              <w:t>Удерживать в памяти несложное условие при выполнении каких-либо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55654" w:rsidRDefault="00446598">
            <w:pPr>
              <w:pStyle w:val="TableParagraph"/>
              <w:spacing w:line="274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конструировании:</w:t>
            </w:r>
          </w:p>
          <w:p w:rsidR="00A55654" w:rsidRDefault="00446598">
            <w:pPr>
              <w:pStyle w:val="TableParagraph"/>
              <w:spacing w:before="18"/>
              <w:ind w:left="136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-3"/>
                <w:sz w:val="24"/>
              </w:rPr>
              <w:t xml:space="preserve"> </w:t>
            </w:r>
            <w:r w:rsidR="00265782">
              <w:rPr>
                <w:sz w:val="24"/>
              </w:rPr>
              <w:t>чертежу, конструирует</w:t>
            </w:r>
            <w:r w:rsidR="00265782">
              <w:rPr>
                <w:spacing w:val="-4"/>
                <w:sz w:val="24"/>
              </w:rPr>
              <w:t xml:space="preserve"> </w:t>
            </w:r>
            <w:r w:rsidR="00265782">
              <w:rPr>
                <w:sz w:val="24"/>
              </w:rPr>
              <w:t>по</w:t>
            </w:r>
            <w:r w:rsidR="00265782">
              <w:rPr>
                <w:spacing w:val="-3"/>
                <w:sz w:val="24"/>
              </w:rPr>
              <w:t xml:space="preserve"> </w:t>
            </w:r>
            <w:r w:rsidR="00265782">
              <w:rPr>
                <w:sz w:val="24"/>
              </w:rPr>
              <w:t>собственному</w:t>
            </w:r>
            <w:r w:rsidR="00265782">
              <w:rPr>
                <w:spacing w:val="-7"/>
                <w:sz w:val="24"/>
              </w:rPr>
              <w:t xml:space="preserve"> </w:t>
            </w:r>
            <w:r w:rsidR="00265782">
              <w:rPr>
                <w:sz w:val="24"/>
              </w:rPr>
              <w:t>замыслу</w:t>
            </w:r>
          </w:p>
        </w:tc>
      </w:tr>
      <w:tr w:rsidR="00A55654" w:rsidTr="00265782">
        <w:trPr>
          <w:trHeight w:val="393"/>
        </w:trPr>
        <w:tc>
          <w:tcPr>
            <w:tcW w:w="1282" w:type="dxa"/>
          </w:tcPr>
          <w:p w:rsidR="00A55654" w:rsidRDefault="00446598">
            <w:pPr>
              <w:pStyle w:val="TableParagraph"/>
              <w:spacing w:before="84"/>
              <w:ind w:left="4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1133" w:type="dxa"/>
          </w:tcPr>
          <w:p w:rsidR="00A55654" w:rsidRDefault="00446598">
            <w:pPr>
              <w:pStyle w:val="TableParagraph"/>
              <w:spacing w:before="84"/>
              <w:ind w:right="266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п.</w:t>
            </w:r>
            <w:r>
              <w:rPr>
                <w:color w:val="0000FF"/>
                <w:spacing w:val="-9"/>
                <w:sz w:val="24"/>
                <w:u w:val="single" w:color="000000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15.3.3</w:t>
            </w:r>
          </w:p>
        </w:tc>
        <w:tc>
          <w:tcPr>
            <w:tcW w:w="7805" w:type="dxa"/>
          </w:tcPr>
          <w:p w:rsidR="00A55654" w:rsidRDefault="00446598">
            <w:pPr>
              <w:pStyle w:val="TableParagraph"/>
              <w:spacing w:line="269" w:lineRule="exact"/>
              <w:ind w:left="-30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мотивационные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(личностные)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</w:p>
        </w:tc>
      </w:tr>
      <w:tr w:rsidR="00A55654" w:rsidTr="00265782">
        <w:trPr>
          <w:trHeight w:val="302"/>
        </w:trPr>
        <w:tc>
          <w:tcPr>
            <w:tcW w:w="1282" w:type="dxa"/>
          </w:tcPr>
          <w:p w:rsidR="00A55654" w:rsidRDefault="0044659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133" w:type="dxa"/>
          </w:tcPr>
          <w:p w:rsidR="00A55654" w:rsidRDefault="00446598">
            <w:pPr>
              <w:pStyle w:val="TableParagraph"/>
              <w:spacing w:line="270" w:lineRule="exact"/>
              <w:ind w:right="306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ФОП</w:t>
            </w:r>
          </w:p>
        </w:tc>
        <w:tc>
          <w:tcPr>
            <w:tcW w:w="7805" w:type="dxa"/>
          </w:tcPr>
          <w:p w:rsidR="00A55654" w:rsidRDefault="00446598">
            <w:pPr>
              <w:pStyle w:val="TableParagraph"/>
              <w:spacing w:line="270" w:lineRule="exact"/>
              <w:ind w:left="76"/>
              <w:rPr>
                <w:i/>
                <w:sz w:val="24"/>
              </w:rPr>
            </w:pPr>
            <w:r>
              <w:rPr>
                <w:i/>
                <w:sz w:val="24"/>
              </w:rPr>
              <w:t>года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сформированы:</w:t>
            </w:r>
          </w:p>
        </w:tc>
      </w:tr>
      <w:tr w:rsidR="00A55654" w:rsidTr="00265782">
        <w:trPr>
          <w:trHeight w:val="602"/>
        </w:trPr>
        <w:tc>
          <w:tcPr>
            <w:tcW w:w="1282" w:type="dxa"/>
          </w:tcPr>
          <w:p w:rsidR="00A55654" w:rsidRDefault="00446598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(к 6</w:t>
            </w:r>
          </w:p>
        </w:tc>
        <w:tc>
          <w:tcPr>
            <w:tcW w:w="1133" w:type="dxa"/>
          </w:tcPr>
          <w:p w:rsidR="00A55654" w:rsidRDefault="00446598">
            <w:pPr>
              <w:pStyle w:val="TableParagraph"/>
              <w:spacing w:line="272" w:lineRule="exact"/>
              <w:ind w:left="357" w:right="38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ДО</w:t>
            </w:r>
          </w:p>
        </w:tc>
        <w:tc>
          <w:tcPr>
            <w:tcW w:w="7805" w:type="dxa"/>
          </w:tcPr>
          <w:p w:rsidR="00A55654" w:rsidRDefault="00446598">
            <w:pPr>
              <w:pStyle w:val="TableParagraph"/>
              <w:spacing w:line="272" w:lineRule="exact"/>
              <w:ind w:left="-51"/>
              <w:rPr>
                <w:sz w:val="24"/>
              </w:rPr>
            </w:pPr>
            <w:r>
              <w:rPr>
                <w:sz w:val="24"/>
              </w:rPr>
              <w:t>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</w:p>
        </w:tc>
      </w:tr>
      <w:tr w:rsidR="00A55654" w:rsidTr="00265782">
        <w:trPr>
          <w:trHeight w:val="1741"/>
        </w:trPr>
        <w:tc>
          <w:tcPr>
            <w:tcW w:w="1282" w:type="dxa"/>
          </w:tcPr>
          <w:p w:rsidR="00A55654" w:rsidRDefault="00446598">
            <w:pPr>
              <w:pStyle w:val="TableParagraph"/>
              <w:spacing w:line="269" w:lineRule="exact"/>
              <w:ind w:left="35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1133" w:type="dxa"/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7805" w:type="dxa"/>
          </w:tcPr>
          <w:p w:rsidR="00A55654" w:rsidRDefault="00446598">
            <w:pPr>
              <w:pStyle w:val="TableParagraph"/>
              <w:spacing w:line="252" w:lineRule="auto"/>
              <w:ind w:left="-30" w:right="546" w:firstLine="21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заниматься,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 и пр.). Положительная самооценка, уверенность в себе, в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льности.</w:t>
            </w:r>
          </w:p>
        </w:tc>
      </w:tr>
    </w:tbl>
    <w:p w:rsidR="00A55654" w:rsidRDefault="00A55654">
      <w:pPr>
        <w:pStyle w:val="a3"/>
        <w:ind w:left="0"/>
        <w:rPr>
          <w:sz w:val="20"/>
        </w:rPr>
      </w:pPr>
    </w:p>
    <w:p w:rsidR="00265782" w:rsidRDefault="00265782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5"/>
        <w:ind w:left="0"/>
        <w:rPr>
          <w:sz w:val="1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"/>
        <w:gridCol w:w="1243"/>
        <w:gridCol w:w="32"/>
        <w:gridCol w:w="1100"/>
        <w:gridCol w:w="34"/>
        <w:gridCol w:w="8080"/>
      </w:tblGrid>
      <w:tr w:rsidR="00A55654" w:rsidTr="00265782">
        <w:trPr>
          <w:trHeight w:val="1704"/>
        </w:trPr>
        <w:tc>
          <w:tcPr>
            <w:tcW w:w="1284" w:type="dxa"/>
            <w:gridSpan w:val="2"/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gridSpan w:val="2"/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8114" w:type="dxa"/>
            <w:gridSpan w:val="2"/>
          </w:tcPr>
          <w:p w:rsidR="00A55654" w:rsidRDefault="00446598">
            <w:pPr>
              <w:pStyle w:val="TableParagraph"/>
              <w:spacing w:before="3" w:line="252" w:lineRule="auto"/>
              <w:ind w:left="-7" w:right="313" w:firstLine="2"/>
              <w:rPr>
                <w:sz w:val="24"/>
              </w:rPr>
            </w:pPr>
            <w:r>
              <w:rPr>
                <w:sz w:val="24"/>
              </w:rPr>
              <w:t>Стремление к справедливости, понимание того, что надо заботиться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 «быть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хорошим»,</w:t>
            </w:r>
          </w:p>
          <w:p w:rsidR="00A55654" w:rsidRDefault="00446598">
            <w:pPr>
              <w:pStyle w:val="TableParagraph"/>
              <w:spacing w:line="245" w:lineRule="exact"/>
              <w:ind w:left="19"/>
              <w:rPr>
                <w:sz w:val="24"/>
              </w:rPr>
            </w:pPr>
            <w:r>
              <w:rPr>
                <w:sz w:val="24"/>
              </w:rPr>
              <w:t>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  <w:p w:rsidR="00A55654" w:rsidRDefault="00446598">
            <w:pPr>
              <w:pStyle w:val="TableParagraph"/>
              <w:spacing w:line="270" w:lineRule="exact"/>
              <w:ind w:left="-21"/>
              <w:rPr>
                <w:sz w:val="24"/>
              </w:rPr>
            </w:pPr>
            <w:r>
              <w:rPr>
                <w:sz w:val="24"/>
              </w:rPr>
              <w:t>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</w:tr>
      <w:tr w:rsidR="00A55654" w:rsidTr="00265782">
        <w:trPr>
          <w:trHeight w:val="606"/>
        </w:trPr>
        <w:tc>
          <w:tcPr>
            <w:tcW w:w="1284" w:type="dxa"/>
            <w:gridSpan w:val="2"/>
          </w:tcPr>
          <w:p w:rsidR="00A55654" w:rsidRDefault="00446598">
            <w:pPr>
              <w:pStyle w:val="TableParagraph"/>
              <w:spacing w:before="159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1132" w:type="dxa"/>
            <w:gridSpan w:val="2"/>
          </w:tcPr>
          <w:p w:rsidR="00A55654" w:rsidRDefault="00446598">
            <w:pPr>
              <w:pStyle w:val="TableParagraph"/>
              <w:spacing w:before="1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</w:p>
          <w:p w:rsidR="00A55654" w:rsidRDefault="00446598">
            <w:pPr>
              <w:pStyle w:val="TableParagraph"/>
              <w:spacing w:before="21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на ФОП</w:t>
            </w:r>
          </w:p>
        </w:tc>
        <w:tc>
          <w:tcPr>
            <w:tcW w:w="8114" w:type="dxa"/>
            <w:gridSpan w:val="2"/>
          </w:tcPr>
          <w:p w:rsidR="00A55654" w:rsidRDefault="00446598">
            <w:pPr>
              <w:pStyle w:val="TableParagraph"/>
              <w:spacing w:before="11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«ОТ</w:t>
            </w:r>
          </w:p>
          <w:p w:rsidR="00A55654" w:rsidRDefault="00446598">
            <w:pPr>
              <w:pStyle w:val="TableParagraph"/>
              <w:spacing w:before="21"/>
              <w:ind w:left="1458"/>
              <w:rPr>
                <w:b/>
                <w:sz w:val="24"/>
              </w:rPr>
            </w:pP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</w:tr>
      <w:tr w:rsidR="00265782" w:rsidTr="00265782">
        <w:trPr>
          <w:trHeight w:val="606"/>
        </w:trPr>
        <w:tc>
          <w:tcPr>
            <w:tcW w:w="1284" w:type="dxa"/>
            <w:gridSpan w:val="2"/>
          </w:tcPr>
          <w:p w:rsidR="00265782" w:rsidRDefault="00265782">
            <w:pPr>
              <w:pStyle w:val="TableParagraph"/>
              <w:spacing w:before="159"/>
              <w:ind w:left="6"/>
              <w:rPr>
                <w:b/>
                <w:sz w:val="24"/>
              </w:rPr>
            </w:pPr>
          </w:p>
        </w:tc>
        <w:tc>
          <w:tcPr>
            <w:tcW w:w="1132" w:type="dxa"/>
            <w:gridSpan w:val="2"/>
          </w:tcPr>
          <w:p w:rsidR="00265782" w:rsidRDefault="00265782">
            <w:pPr>
              <w:pStyle w:val="TableParagraph"/>
              <w:spacing w:before="11"/>
              <w:ind w:left="108"/>
              <w:rPr>
                <w:b/>
                <w:sz w:val="24"/>
              </w:rPr>
            </w:pPr>
          </w:p>
        </w:tc>
        <w:tc>
          <w:tcPr>
            <w:tcW w:w="8114" w:type="dxa"/>
            <w:gridSpan w:val="2"/>
          </w:tcPr>
          <w:p w:rsidR="00265782" w:rsidRDefault="00265782" w:rsidP="00265782">
            <w:pPr>
              <w:pStyle w:val="TableParagraph"/>
              <w:ind w:left="-4" w:right="221" w:firstLine="9"/>
              <w:jc w:val="both"/>
              <w:rPr>
                <w:sz w:val="24"/>
              </w:rPr>
            </w:pPr>
            <w:r>
              <w:rPr>
                <w:sz w:val="24"/>
              </w:rPr>
              <w:t>и отчества родителей, имеет представления о том, где они работают,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важен для общества их труд, о семейных праздниках, имеет постоянные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дому).</w:t>
            </w:r>
          </w:p>
          <w:p w:rsidR="00265782" w:rsidRDefault="00265782" w:rsidP="00265782">
            <w:pPr>
              <w:pStyle w:val="TableParagraph"/>
              <w:spacing w:before="10" w:line="309" w:lineRule="auto"/>
              <w:ind w:left="-4" w:right="69" w:firstLine="9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 отношение к сверстникам своего и противоположного пола,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национальностей.</w:t>
            </w:r>
          </w:p>
          <w:p w:rsidR="00265782" w:rsidRDefault="00265782" w:rsidP="00265782">
            <w:pPr>
              <w:pStyle w:val="TableParagraph"/>
              <w:spacing w:before="3" w:line="276" w:lineRule="auto"/>
              <w:ind w:left="-4" w:right="578" w:firstLine="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 (поселке, селе), о некоторых достопримечательностях;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улицу,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 живет).</w:t>
            </w:r>
          </w:p>
          <w:p w:rsidR="00265782" w:rsidRDefault="00265782" w:rsidP="00265782">
            <w:pPr>
              <w:pStyle w:val="TableParagraph"/>
              <w:spacing w:line="27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</w:p>
          <w:p w:rsidR="00265782" w:rsidRDefault="00265782" w:rsidP="00265782">
            <w:pPr>
              <w:pStyle w:val="TableParagraph"/>
              <w:spacing w:before="87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Федерация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(Россия)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огромная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страна;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265782" w:rsidRDefault="00265782" w:rsidP="00265782">
            <w:pPr>
              <w:pStyle w:val="TableParagraph"/>
              <w:spacing w:before="2"/>
              <w:ind w:left="-4" w:right="206"/>
              <w:jc w:val="both"/>
              <w:rPr>
                <w:sz w:val="24"/>
              </w:rPr>
            </w:pPr>
            <w:r>
              <w:rPr>
                <w:sz w:val="24"/>
              </w:rPr>
              <w:t>— столица нашей Родины, первичные представления о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флаге, гербе, гимне.</w:t>
            </w:r>
          </w:p>
          <w:p w:rsidR="00265782" w:rsidRDefault="00265782" w:rsidP="00265782">
            <w:pPr>
              <w:pStyle w:val="TableParagraph"/>
              <w:spacing w:before="27" w:line="278" w:lineRule="auto"/>
              <w:ind w:left="-4" w:right="314" w:firstLine="9"/>
              <w:jc w:val="both"/>
              <w:rPr>
                <w:sz w:val="24"/>
              </w:rPr>
            </w:pPr>
            <w:r>
              <w:rPr>
                <w:sz w:val="24"/>
              </w:rPr>
              <w:t>Интерес и уважение к истории России, представления о подвигах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предков, о Великой Отечественной войне, о Дне Победы.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сути основных государственных праздников —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65782" w:rsidRDefault="00265782" w:rsidP="00265782">
            <w:pPr>
              <w:pStyle w:val="TableParagraph"/>
              <w:spacing w:before="87" w:line="285" w:lineRule="auto"/>
              <w:ind w:left="-4" w:right="1193" w:firstLine="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Когнитивное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использовать различные источники информации (кино,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 и др.).</w:t>
            </w:r>
          </w:p>
          <w:p w:rsidR="00265782" w:rsidRDefault="00265782" w:rsidP="00265782">
            <w:pPr>
              <w:pStyle w:val="TableParagraph"/>
              <w:spacing w:before="1" w:line="309" w:lineRule="auto"/>
              <w:ind w:left="-4" w:right="90" w:firstLine="9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понимать поставленную задачу (что нужно делать),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 (как делать).</w:t>
            </w:r>
          </w:p>
          <w:p w:rsidR="00265782" w:rsidRDefault="00265782" w:rsidP="00265782">
            <w:pPr>
              <w:pStyle w:val="TableParagraph"/>
              <w:spacing w:line="237" w:lineRule="exact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Элементарные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5782" w:rsidRDefault="00265782" w:rsidP="00265782">
            <w:pPr>
              <w:pStyle w:val="TableParagraph"/>
              <w:spacing w:line="273" w:lineRule="auto"/>
              <w:ind w:left="-4" w:right="39" w:firstLine="3425"/>
              <w:rPr>
                <w:sz w:val="24"/>
              </w:rPr>
            </w:pPr>
            <w:r>
              <w:rPr>
                <w:sz w:val="24"/>
              </w:rPr>
              <w:t>алгоритмы собственной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рассуждать и давать адекватные причинные объяснения,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265782" w:rsidRDefault="00265782" w:rsidP="00265782">
            <w:pPr>
              <w:pStyle w:val="TableParagraph"/>
              <w:spacing w:before="71" w:line="285" w:lineRule="auto"/>
              <w:ind w:left="-4" w:right="313" w:firstLine="9"/>
              <w:rPr>
                <w:sz w:val="24"/>
              </w:rPr>
            </w:pPr>
            <w:r>
              <w:rPr>
                <w:i/>
                <w:sz w:val="24"/>
              </w:rPr>
              <w:t>Коммуникативное развитие. К концу года у детей проявляются: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ответом товарища.</w:t>
            </w:r>
          </w:p>
          <w:p w:rsidR="00265782" w:rsidRDefault="00265782" w:rsidP="00265782">
            <w:pPr>
              <w:pStyle w:val="TableParagraph"/>
              <w:spacing w:before="3" w:line="309" w:lineRule="auto"/>
              <w:ind w:left="-4" w:right="1218" w:firstLine="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сверстника.</w:t>
            </w:r>
          </w:p>
          <w:p w:rsidR="00265782" w:rsidRDefault="00265782" w:rsidP="00265782">
            <w:pPr>
              <w:pStyle w:val="TableParagraph"/>
              <w:spacing w:before="1" w:line="232" w:lineRule="auto"/>
              <w:ind w:left="-4" w:right="312" w:firstLine="9"/>
              <w:rPr>
                <w:sz w:val="24"/>
              </w:rPr>
            </w:pPr>
            <w:r>
              <w:rPr>
                <w:sz w:val="24"/>
              </w:rPr>
              <w:t>Такие качества, как сочувствие, отзывчивость, внимательное 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65782" w:rsidRDefault="00265782" w:rsidP="00265782">
            <w:pPr>
              <w:pStyle w:val="TableParagraph"/>
              <w:spacing w:before="2" w:line="232" w:lineRule="auto"/>
              <w:ind w:left="-4" w:right="923"/>
              <w:rPr>
                <w:sz w:val="24"/>
              </w:rPr>
            </w:pPr>
            <w:r>
              <w:rPr>
                <w:sz w:val="24"/>
              </w:rPr>
              <w:t>благодарностью относиться к помощи и знакам внимания.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</w:p>
          <w:p w:rsidR="00265782" w:rsidRDefault="00265782" w:rsidP="00265782">
            <w:pPr>
              <w:pStyle w:val="TableParagraph"/>
              <w:spacing w:before="2" w:line="232" w:lineRule="auto"/>
              <w:ind w:left="-4" w:right="617"/>
              <w:rPr>
                <w:sz w:val="24"/>
              </w:rPr>
            </w:pPr>
            <w:r>
              <w:rPr>
                <w:sz w:val="24"/>
              </w:rPr>
              <w:t>трудиться,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265782" w:rsidRDefault="00265782" w:rsidP="00265782">
            <w:pPr>
              <w:pStyle w:val="TableParagraph"/>
              <w:spacing w:line="274" w:lineRule="exact"/>
              <w:ind w:left="-3"/>
              <w:jc w:val="both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сопричастности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детско-взрослому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 сада,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265782" w:rsidRDefault="00265782" w:rsidP="00265782">
            <w:pPr>
              <w:pStyle w:val="TableParagraph"/>
              <w:spacing w:before="21" w:line="276" w:lineRule="auto"/>
              <w:ind w:left="7" w:right="460" w:hanging="10"/>
              <w:jc w:val="both"/>
              <w:rPr>
                <w:sz w:val="24"/>
              </w:rPr>
            </w:pPr>
            <w:r>
              <w:rPr>
                <w:sz w:val="24"/>
              </w:rPr>
              <w:t>Желание активно участвовать в мероприятиях, которые проводятся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 (спектакли, спортивные праздники, подготовка 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работ).</w:t>
            </w:r>
          </w:p>
          <w:p w:rsidR="00265782" w:rsidRDefault="00265782" w:rsidP="00265782">
            <w:pPr>
              <w:pStyle w:val="TableParagraph"/>
              <w:spacing w:before="83" w:line="254" w:lineRule="auto"/>
              <w:ind w:left="7" w:right="821" w:hanging="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Регуляторное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могут: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себя занятие.</w:t>
            </w:r>
          </w:p>
          <w:p w:rsidR="00265782" w:rsidRDefault="00265782" w:rsidP="00265782">
            <w:pPr>
              <w:pStyle w:val="TableParagraph"/>
              <w:rPr>
                <w:sz w:val="26"/>
              </w:rPr>
            </w:pPr>
          </w:p>
          <w:p w:rsidR="00265782" w:rsidRDefault="00265782" w:rsidP="00265782">
            <w:pPr>
              <w:pStyle w:val="TableParagraph"/>
              <w:spacing w:line="216" w:lineRule="auto"/>
              <w:ind w:left="7" w:hanging="1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265782" w:rsidRDefault="00265782" w:rsidP="00265782">
            <w:pPr>
              <w:pStyle w:val="TableParagraph"/>
              <w:spacing w:before="11"/>
              <w:ind w:left="647"/>
              <w:rPr>
                <w:b/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поступки сверстников.</w:t>
            </w:r>
          </w:p>
        </w:tc>
      </w:tr>
      <w:tr w:rsidR="00A55654" w:rsidTr="00265782">
        <w:trPr>
          <w:gridBefore w:val="1"/>
          <w:wBefore w:w="41" w:type="dxa"/>
          <w:trHeight w:val="604"/>
        </w:trPr>
        <w:tc>
          <w:tcPr>
            <w:tcW w:w="1275" w:type="dxa"/>
            <w:gridSpan w:val="2"/>
            <w:tcBorders>
              <w:top w:val="single" w:sz="8" w:space="0" w:color="000000"/>
            </w:tcBorders>
          </w:tcPr>
          <w:p w:rsidR="00A55654" w:rsidRDefault="00446598">
            <w:pPr>
              <w:pStyle w:val="TableParagraph"/>
              <w:spacing w:before="149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</w:tcBorders>
          </w:tcPr>
          <w:p w:rsidR="00A55654" w:rsidRDefault="00446598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</w:p>
          <w:p w:rsidR="00A55654" w:rsidRDefault="00446598">
            <w:pPr>
              <w:pStyle w:val="TableParagraph"/>
              <w:spacing w:before="22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на ФОП</w:t>
            </w:r>
          </w:p>
        </w:tc>
        <w:tc>
          <w:tcPr>
            <w:tcW w:w="8080" w:type="dxa"/>
            <w:tcBorders>
              <w:top w:val="single" w:sz="8" w:space="0" w:color="000000"/>
            </w:tcBorders>
          </w:tcPr>
          <w:p w:rsidR="00A55654" w:rsidRDefault="00446598">
            <w:pPr>
              <w:pStyle w:val="TableParagraph"/>
              <w:ind w:left="624" w:right="1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«ОТ</w:t>
            </w:r>
          </w:p>
          <w:p w:rsidR="00A55654" w:rsidRDefault="00446598">
            <w:pPr>
              <w:pStyle w:val="TableParagraph"/>
              <w:spacing w:before="22"/>
              <w:ind w:left="633" w:right="1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</w:tr>
      <w:tr w:rsidR="00A55654" w:rsidTr="00265782">
        <w:trPr>
          <w:gridBefore w:val="1"/>
          <w:wBefore w:w="41" w:type="dxa"/>
          <w:trHeight w:val="938"/>
        </w:trPr>
        <w:tc>
          <w:tcPr>
            <w:tcW w:w="1275" w:type="dxa"/>
            <w:gridSpan w:val="2"/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8080" w:type="dxa"/>
          </w:tcPr>
          <w:p w:rsidR="00A55654" w:rsidRDefault="00446598">
            <w:pPr>
              <w:pStyle w:val="TableParagraph"/>
              <w:spacing w:line="259" w:lineRule="auto"/>
              <w:ind w:left="7" w:hanging="1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настойчивость,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 способность сосредоточенно действовать в течение 15–25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A55654" w:rsidTr="00265782">
        <w:trPr>
          <w:gridBefore w:val="1"/>
          <w:wBefore w:w="41" w:type="dxa"/>
          <w:trHeight w:val="1510"/>
        </w:trPr>
        <w:tc>
          <w:tcPr>
            <w:tcW w:w="1275" w:type="dxa"/>
            <w:gridSpan w:val="2"/>
            <w:tcBorders>
              <w:bottom w:val="nil"/>
            </w:tcBorders>
          </w:tcPr>
          <w:p w:rsidR="00A55654" w:rsidRDefault="00446598">
            <w:pPr>
              <w:pStyle w:val="TableParagraph"/>
              <w:spacing w:line="247" w:lineRule="auto"/>
              <w:ind w:left="6" w:right="15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A55654" w:rsidRDefault="00446598">
            <w:pPr>
              <w:pStyle w:val="TableParagraph"/>
              <w:spacing w:line="259" w:lineRule="auto"/>
              <w:ind w:left="-3" w:right="195" w:firstLine="182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п. 15.4.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ФОП</w:t>
            </w:r>
          </w:p>
          <w:p w:rsidR="00A55654" w:rsidRDefault="00446598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ДО</w:t>
            </w:r>
          </w:p>
        </w:tc>
        <w:tc>
          <w:tcPr>
            <w:tcW w:w="8080" w:type="dxa"/>
            <w:tcBorders>
              <w:bottom w:val="nil"/>
            </w:tcBorders>
          </w:tcPr>
          <w:p w:rsidR="00A55654" w:rsidRDefault="00446598">
            <w:pPr>
              <w:pStyle w:val="TableParagraph"/>
              <w:spacing w:line="242" w:lineRule="auto"/>
              <w:ind w:left="139"/>
              <w:rPr>
                <w:i/>
                <w:sz w:val="24"/>
              </w:rPr>
            </w:pPr>
            <w:r>
              <w:rPr>
                <w:i/>
                <w:sz w:val="24"/>
              </w:rPr>
              <w:t>Образ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Я,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мотивационные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(личностные)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 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 формируются:</w:t>
            </w:r>
          </w:p>
          <w:p w:rsidR="00A55654" w:rsidRDefault="00446598">
            <w:pPr>
              <w:pStyle w:val="TableParagraph"/>
              <w:spacing w:before="17"/>
              <w:ind w:left="139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A55654" w:rsidRDefault="00446598">
            <w:pPr>
              <w:pStyle w:val="TableParagraph"/>
              <w:spacing w:before="7" w:line="310" w:lineRule="atLeast"/>
              <w:ind w:left="139" w:right="319"/>
              <w:rPr>
                <w:sz w:val="24"/>
              </w:rPr>
            </w:pPr>
            <w:r>
              <w:rPr>
                <w:sz w:val="24"/>
              </w:rPr>
              <w:t>возможностях,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нацеленность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</w:tc>
      </w:tr>
      <w:tr w:rsidR="00A55654" w:rsidTr="00265782">
        <w:trPr>
          <w:gridBefore w:val="1"/>
          <w:wBefore w:w="41" w:type="dxa"/>
          <w:trHeight w:val="313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7"/>
              <w:ind w:left="139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</w:p>
        </w:tc>
      </w:tr>
      <w:tr w:rsidR="00A55654" w:rsidTr="00265782">
        <w:trPr>
          <w:gridBefore w:val="1"/>
          <w:wBefore w:w="41" w:type="dxa"/>
          <w:trHeight w:val="314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8"/>
              <w:ind w:left="139"/>
              <w:rPr>
                <w:sz w:val="24"/>
              </w:rPr>
            </w:pPr>
            <w:r>
              <w:rPr>
                <w:sz w:val="24"/>
              </w:rPr>
              <w:t>образованию,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здоровью,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достижениям),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</w:p>
        </w:tc>
      </w:tr>
      <w:tr w:rsidR="00A55654" w:rsidTr="00265782">
        <w:trPr>
          <w:gridBefore w:val="1"/>
          <w:wBefore w:w="41" w:type="dxa"/>
          <w:trHeight w:val="315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8"/>
              <w:ind w:left="139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</w:tc>
      </w:tr>
      <w:tr w:rsidR="00A55654" w:rsidTr="00265782">
        <w:trPr>
          <w:gridBefore w:val="1"/>
          <w:wBefore w:w="41" w:type="dxa"/>
          <w:trHeight w:val="314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справедливости,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справедливо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</w:tr>
      <w:tr w:rsidR="00A55654" w:rsidTr="00265782">
        <w:trPr>
          <w:gridBefore w:val="1"/>
          <w:wBefore w:w="41" w:type="dxa"/>
          <w:trHeight w:val="311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7"/>
              <w:ind w:left="139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</w:p>
        </w:tc>
      </w:tr>
      <w:tr w:rsidR="00A55654" w:rsidTr="00265782">
        <w:trPr>
          <w:gridBefore w:val="1"/>
          <w:wBefore w:w="41" w:type="dxa"/>
          <w:trHeight w:val="313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7"/>
              <w:ind w:left="139"/>
              <w:rPr>
                <w:sz w:val="24"/>
              </w:rPr>
            </w:pPr>
            <w:r>
              <w:rPr>
                <w:sz w:val="24"/>
              </w:rPr>
              <w:t>руководствоваться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сиюминутными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A55654" w:rsidTr="00265782">
        <w:trPr>
          <w:gridBefore w:val="1"/>
          <w:wBefore w:w="41" w:type="dxa"/>
          <w:trHeight w:val="313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8"/>
              <w:ind w:left="139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ценностными</w:t>
            </w:r>
          </w:p>
        </w:tc>
      </w:tr>
      <w:tr w:rsidR="00A55654" w:rsidTr="00265782">
        <w:trPr>
          <w:gridBefore w:val="1"/>
          <w:wBefore w:w="41" w:type="dxa"/>
          <w:trHeight w:val="312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7"/>
              <w:ind w:left="139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плохо».</w:t>
            </w:r>
          </w:p>
        </w:tc>
      </w:tr>
      <w:tr w:rsidR="00A55654" w:rsidTr="00265782">
        <w:trPr>
          <w:gridBefore w:val="1"/>
          <w:wBefore w:w="41" w:type="dxa"/>
          <w:trHeight w:val="317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7"/>
              <w:ind w:left="13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заботу,</w:t>
            </w:r>
          </w:p>
        </w:tc>
      </w:tr>
      <w:tr w:rsidR="00A55654" w:rsidTr="00265782">
        <w:trPr>
          <w:gridBefore w:val="1"/>
          <w:wBefore w:w="41" w:type="dxa"/>
          <w:trHeight w:val="323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2"/>
              <w:ind w:left="139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(малышам,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</w:p>
        </w:tc>
      </w:tr>
      <w:tr w:rsidR="00A55654" w:rsidTr="00265782">
        <w:trPr>
          <w:gridBefore w:val="1"/>
          <w:wBefore w:w="41" w:type="dxa"/>
          <w:trHeight w:val="322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3"/>
              <w:ind w:left="1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A55654" w:rsidTr="00265782">
        <w:trPr>
          <w:gridBefore w:val="1"/>
          <w:wBefore w:w="41" w:type="dxa"/>
          <w:trHeight w:val="321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2"/>
              <w:ind w:left="13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противоположного</w:t>
            </w:r>
          </w:p>
        </w:tc>
      </w:tr>
      <w:tr w:rsidR="00A55654" w:rsidTr="00265782">
        <w:trPr>
          <w:gridBefore w:val="1"/>
          <w:wBefore w:w="41" w:type="dxa"/>
          <w:trHeight w:val="320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2"/>
              <w:ind w:left="139"/>
              <w:rPr>
                <w:sz w:val="24"/>
              </w:rPr>
            </w:pPr>
            <w:r>
              <w:rPr>
                <w:sz w:val="24"/>
              </w:rPr>
              <w:t>пола,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</w:tc>
      </w:tr>
      <w:tr w:rsidR="00A55654" w:rsidTr="00265782">
        <w:trPr>
          <w:gridBefore w:val="1"/>
          <w:wBefore w:w="41" w:type="dxa"/>
          <w:trHeight w:val="316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1"/>
              <w:ind w:left="13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A55654" w:rsidTr="00265782">
        <w:trPr>
          <w:gridBefore w:val="1"/>
          <w:wBefore w:w="41" w:type="dxa"/>
          <w:trHeight w:val="314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8"/>
              <w:ind w:left="139"/>
              <w:rPr>
                <w:sz w:val="24"/>
              </w:rPr>
            </w:pPr>
            <w:r>
              <w:rPr>
                <w:sz w:val="24"/>
              </w:rPr>
              <w:t>(имеет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A55654" w:rsidTr="00265782">
        <w:trPr>
          <w:gridBefore w:val="1"/>
          <w:wBefore w:w="41" w:type="dxa"/>
          <w:trHeight w:val="314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8"/>
              <w:ind w:left="13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</w:p>
        </w:tc>
      </w:tr>
      <w:tr w:rsidR="00A55654" w:rsidTr="00265782">
        <w:trPr>
          <w:gridBefore w:val="1"/>
          <w:wBefore w:w="41" w:type="dxa"/>
          <w:trHeight w:val="313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8"/>
              <w:ind w:left="139"/>
              <w:rPr>
                <w:sz w:val="24"/>
              </w:rPr>
            </w:pPr>
            <w:r>
              <w:rPr>
                <w:sz w:val="24"/>
              </w:rPr>
              <w:t>бабушек,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родителей).</w:t>
            </w:r>
          </w:p>
        </w:tc>
      </w:tr>
      <w:tr w:rsidR="00A55654" w:rsidTr="00265782">
        <w:trPr>
          <w:gridBefore w:val="1"/>
          <w:wBefore w:w="41" w:type="dxa"/>
          <w:trHeight w:val="313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7"/>
              <w:ind w:left="139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 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(желание,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</w:tr>
      <w:tr w:rsidR="00A55654" w:rsidTr="00265782">
        <w:trPr>
          <w:gridBefore w:val="1"/>
          <w:wBefore w:w="41" w:type="dxa"/>
          <w:trHeight w:val="315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8"/>
              <w:ind w:left="139"/>
              <w:rPr>
                <w:sz w:val="24"/>
              </w:rPr>
            </w:pPr>
            <w:r>
              <w:rPr>
                <w:sz w:val="24"/>
              </w:rPr>
              <w:t>становился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лучше).</w:t>
            </w:r>
          </w:p>
        </w:tc>
      </w:tr>
      <w:tr w:rsidR="00A55654" w:rsidTr="00265782">
        <w:trPr>
          <w:gridBefore w:val="1"/>
          <w:wBefore w:w="41" w:type="dxa"/>
          <w:trHeight w:val="338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</w:p>
        </w:tc>
      </w:tr>
      <w:tr w:rsidR="00A55654" w:rsidTr="00265782">
        <w:trPr>
          <w:gridBefore w:val="1"/>
          <w:wBefore w:w="41" w:type="dxa"/>
          <w:trHeight w:val="360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31"/>
              <w:ind w:left="139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</w:tc>
      </w:tr>
      <w:tr w:rsidR="00A55654" w:rsidTr="00265782">
        <w:trPr>
          <w:gridBefore w:val="1"/>
          <w:wBefore w:w="41" w:type="dxa"/>
          <w:trHeight w:val="603"/>
        </w:trPr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33" w:line="237" w:lineRule="auto"/>
              <w:ind w:left="139" w:right="319"/>
              <w:rPr>
                <w:sz w:val="24"/>
              </w:rPr>
            </w:pP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 живут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национальностей, 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обычаев.</w:t>
            </w:r>
          </w:p>
        </w:tc>
      </w:tr>
      <w:tr w:rsidR="00A55654" w:rsidTr="00265782">
        <w:trPr>
          <w:gridBefore w:val="1"/>
          <w:wBefore w:w="41" w:type="dxa"/>
          <w:trHeight w:val="605"/>
        </w:trPr>
        <w:tc>
          <w:tcPr>
            <w:tcW w:w="1275" w:type="dxa"/>
            <w:gridSpan w:val="2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8080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</w:p>
        </w:tc>
      </w:tr>
      <w:tr w:rsidR="00A55654" w:rsidTr="00265782">
        <w:trPr>
          <w:gridBefore w:val="1"/>
          <w:wBefore w:w="41" w:type="dxa"/>
          <w:trHeight w:val="4876"/>
        </w:trPr>
        <w:tc>
          <w:tcPr>
            <w:tcW w:w="1275" w:type="dxa"/>
            <w:gridSpan w:val="2"/>
            <w:tcBorders>
              <w:bottom w:val="single" w:sz="8" w:space="0" w:color="000000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8080" w:type="dxa"/>
            <w:tcBorders>
              <w:bottom w:val="single" w:sz="8" w:space="0" w:color="000000"/>
            </w:tcBorders>
          </w:tcPr>
          <w:p w:rsidR="00A55654" w:rsidRDefault="00446598">
            <w:pPr>
              <w:pStyle w:val="TableParagraph"/>
              <w:spacing w:line="237" w:lineRule="auto"/>
              <w:ind w:left="139" w:right="319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бойцов.</w:t>
            </w:r>
          </w:p>
          <w:p w:rsidR="00A55654" w:rsidRDefault="00446598">
            <w:pPr>
              <w:pStyle w:val="TableParagraph"/>
              <w:spacing w:before="131" w:line="254" w:lineRule="auto"/>
              <w:ind w:left="139" w:right="527"/>
              <w:rPr>
                <w:sz w:val="24"/>
              </w:rPr>
            </w:pPr>
            <w:r>
              <w:rPr>
                <w:i/>
                <w:sz w:val="24"/>
              </w:rPr>
              <w:t>Когнитивное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 формируются: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 в соответствии с предлагаемым алгоритмом;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 составлять собственный алгоритм; 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свою</w:t>
            </w:r>
          </w:p>
          <w:p w:rsidR="00A55654" w:rsidRDefault="00446598">
            <w:pPr>
              <w:pStyle w:val="TableParagraph"/>
              <w:spacing w:before="3" w:line="254" w:lineRule="auto"/>
              <w:ind w:left="139"/>
              <w:rPr>
                <w:sz w:val="24"/>
              </w:rPr>
            </w:pPr>
            <w:r>
              <w:rPr>
                <w:sz w:val="24"/>
              </w:rPr>
              <w:t>деятельность; способность самостоятельно составлять модели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55654" w:rsidRDefault="00446598">
            <w:pPr>
              <w:pStyle w:val="TableParagraph"/>
              <w:spacing w:line="240" w:lineRule="exact"/>
              <w:ind w:left="2122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живого,</w:t>
            </w:r>
          </w:p>
          <w:p w:rsidR="00A55654" w:rsidRDefault="00446598">
            <w:pPr>
              <w:pStyle w:val="TableParagraph"/>
              <w:tabs>
                <w:tab w:val="left" w:pos="1057"/>
                <w:tab w:val="left" w:pos="1407"/>
                <w:tab w:val="left" w:pos="2491"/>
                <w:tab w:val="left" w:pos="4081"/>
                <w:tab w:val="left" w:pos="4655"/>
                <w:tab w:val="left" w:pos="5758"/>
                <w:tab w:val="left" w:pos="6622"/>
              </w:tabs>
              <w:spacing w:line="247" w:lineRule="auto"/>
              <w:ind w:left="139" w:right="319" w:firstLine="5393"/>
              <w:rPr>
                <w:sz w:val="24"/>
              </w:rPr>
            </w:pPr>
            <w:r>
              <w:rPr>
                <w:sz w:val="24"/>
              </w:rPr>
              <w:t>заинтересованного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 образовательном процессе,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(проблем),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самими.</w:t>
            </w:r>
          </w:p>
          <w:p w:rsidR="00A55654" w:rsidRDefault="00446598">
            <w:pPr>
              <w:pStyle w:val="TableParagraph"/>
              <w:spacing w:before="103"/>
              <w:ind w:left="139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проявляются:</w:t>
            </w:r>
          </w:p>
          <w:p w:rsidR="00A55654" w:rsidRDefault="00446598">
            <w:pPr>
              <w:pStyle w:val="TableParagraph"/>
              <w:spacing w:before="21"/>
              <w:ind w:left="139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  <w:p w:rsidR="00A55654" w:rsidRDefault="00446598">
            <w:pPr>
              <w:pStyle w:val="TableParagraph"/>
              <w:spacing w:before="79"/>
              <w:ind w:left="139"/>
              <w:rPr>
                <w:sz w:val="24"/>
              </w:rPr>
            </w:pPr>
            <w:r>
              <w:rPr>
                <w:sz w:val="24"/>
              </w:rPr>
              <w:t>(договариваться,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</w:p>
        </w:tc>
      </w:tr>
      <w:tr w:rsidR="00A55654" w:rsidTr="00265782">
        <w:trPr>
          <w:gridBefore w:val="1"/>
          <w:wBefore w:w="41" w:type="dxa"/>
          <w:trHeight w:val="556"/>
        </w:trPr>
        <w:tc>
          <w:tcPr>
            <w:tcW w:w="1275" w:type="dxa"/>
            <w:gridSpan w:val="2"/>
            <w:tcBorders>
              <w:bottom w:val="single" w:sz="8" w:space="0" w:color="000000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8080" w:type="dxa"/>
            <w:tcBorders>
              <w:bottom w:val="single" w:sz="8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сотрудничестве).</w:t>
            </w:r>
          </w:p>
        </w:tc>
      </w:tr>
      <w:tr w:rsidR="00A55654" w:rsidTr="00265782">
        <w:trPr>
          <w:gridBefore w:val="1"/>
          <w:wBefore w:w="41" w:type="dxa"/>
          <w:trHeight w:val="604"/>
        </w:trPr>
        <w:tc>
          <w:tcPr>
            <w:tcW w:w="1275" w:type="dxa"/>
            <w:gridSpan w:val="2"/>
            <w:tcBorders>
              <w:top w:val="single" w:sz="8" w:space="0" w:color="000000"/>
            </w:tcBorders>
          </w:tcPr>
          <w:p w:rsidR="00A55654" w:rsidRDefault="00446598">
            <w:pPr>
              <w:pStyle w:val="TableParagraph"/>
              <w:spacing w:before="152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</w:tcBorders>
          </w:tcPr>
          <w:p w:rsidR="00A55654" w:rsidRDefault="00446598">
            <w:pPr>
              <w:pStyle w:val="TableParagraph"/>
              <w:spacing w:before="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</w:p>
          <w:p w:rsidR="00A55654" w:rsidRDefault="00446598">
            <w:pPr>
              <w:pStyle w:val="TableParagraph"/>
              <w:spacing w:before="21"/>
              <w:ind w:left="-44"/>
              <w:rPr>
                <w:b/>
                <w:sz w:val="24"/>
              </w:rPr>
            </w:pPr>
            <w:r>
              <w:rPr>
                <w:b/>
                <w:sz w:val="24"/>
              </w:rPr>
              <w:t>а ФОП</w:t>
            </w:r>
          </w:p>
        </w:tc>
        <w:tc>
          <w:tcPr>
            <w:tcW w:w="8080" w:type="dxa"/>
            <w:tcBorders>
              <w:top w:val="single" w:sz="8" w:space="0" w:color="000000"/>
            </w:tcBorders>
          </w:tcPr>
          <w:p w:rsidR="00A55654" w:rsidRDefault="00446598">
            <w:pPr>
              <w:pStyle w:val="TableParagraph"/>
              <w:spacing w:before="3"/>
              <w:ind w:left="633" w:right="1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«ОТ</w:t>
            </w:r>
          </w:p>
          <w:p w:rsidR="00A55654" w:rsidRDefault="00446598">
            <w:pPr>
              <w:pStyle w:val="TableParagraph"/>
              <w:spacing w:before="21"/>
              <w:ind w:left="633" w:right="1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</w:tr>
      <w:tr w:rsidR="00265782" w:rsidTr="00265782">
        <w:trPr>
          <w:gridBefore w:val="1"/>
          <w:wBefore w:w="41" w:type="dxa"/>
          <w:trHeight w:val="604"/>
        </w:trPr>
        <w:tc>
          <w:tcPr>
            <w:tcW w:w="1275" w:type="dxa"/>
            <w:gridSpan w:val="2"/>
            <w:tcBorders>
              <w:top w:val="single" w:sz="8" w:space="0" w:color="000000"/>
            </w:tcBorders>
          </w:tcPr>
          <w:p w:rsidR="00265782" w:rsidRDefault="00265782">
            <w:pPr>
              <w:pStyle w:val="TableParagraph"/>
              <w:spacing w:before="152"/>
              <w:ind w:left="144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</w:tcBorders>
          </w:tcPr>
          <w:p w:rsidR="00265782" w:rsidRDefault="00265782">
            <w:pPr>
              <w:pStyle w:val="TableParagraph"/>
              <w:spacing w:before="3"/>
              <w:ind w:left="119"/>
              <w:rPr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8" w:space="0" w:color="000000"/>
            </w:tcBorders>
          </w:tcPr>
          <w:p w:rsidR="00265782" w:rsidRDefault="00265782" w:rsidP="00265782">
            <w:pPr>
              <w:pStyle w:val="TableParagraph"/>
              <w:spacing w:line="307" w:lineRule="auto"/>
              <w:ind w:left="-3" w:right="71" w:firstLine="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саду,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общегрупповым</w:t>
            </w:r>
          </w:p>
          <w:p w:rsidR="00265782" w:rsidRDefault="00265782" w:rsidP="00265782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(общесадовским)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265782" w:rsidRDefault="00265782" w:rsidP="00265782">
            <w:pPr>
              <w:pStyle w:val="TableParagraph"/>
              <w:ind w:left="-3" w:right="71"/>
              <w:rPr>
                <w:sz w:val="24"/>
              </w:rPr>
            </w:pPr>
            <w:r>
              <w:rPr>
                <w:sz w:val="24"/>
              </w:rPr>
              <w:t>дошкольного учреждения (праздники, спектакли, проекты, соревнования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п.); 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совместному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обсуждению.</w:t>
            </w:r>
          </w:p>
          <w:p w:rsidR="00265782" w:rsidRDefault="00265782" w:rsidP="00265782">
            <w:pPr>
              <w:pStyle w:val="TableParagraph"/>
              <w:spacing w:before="8" w:line="256" w:lineRule="auto"/>
              <w:ind w:left="-3" w:right="204" w:firstLine="9"/>
              <w:rPr>
                <w:sz w:val="24"/>
              </w:rPr>
            </w:pPr>
            <w:r>
              <w:rPr>
                <w:sz w:val="24"/>
              </w:rPr>
              <w:t>Доброжелательность, готовность выручить сверстника; умение считаться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интересами и мнением товарищей, умение слушать собеседника,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спокойно отстаивать свое мнение, справедливо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отношения,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65782" w:rsidRDefault="00265782" w:rsidP="00265782">
            <w:pPr>
              <w:pStyle w:val="TableParagraph"/>
              <w:spacing w:before="4"/>
              <w:ind w:left="-3"/>
              <w:rPr>
                <w:sz w:val="24"/>
              </w:rPr>
            </w:pPr>
            <w:r>
              <w:rPr>
                <w:sz w:val="24"/>
              </w:rPr>
              <w:t>сотрудничестве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взаимопомощи.</w:t>
            </w:r>
          </w:p>
          <w:p w:rsidR="00265782" w:rsidRDefault="00265782" w:rsidP="00265782">
            <w:pPr>
              <w:pStyle w:val="TableParagraph"/>
              <w:spacing w:before="125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Регуляторное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могут:</w:t>
            </w:r>
          </w:p>
          <w:p w:rsidR="00265782" w:rsidRDefault="00265782" w:rsidP="00265782">
            <w:pPr>
              <w:pStyle w:val="TableParagraph"/>
              <w:spacing w:before="22" w:line="266" w:lineRule="auto"/>
              <w:ind w:left="-3" w:right="172" w:firstLine="9"/>
              <w:rPr>
                <w:sz w:val="24"/>
              </w:rPr>
            </w:pPr>
            <w:r>
              <w:rPr>
                <w:sz w:val="24"/>
              </w:rPr>
              <w:t>Проявлять организованность, дисциплинированность;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ограничивать свои желания, выполнять установленные 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выполнять совместно установленные правила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своих обязанностей в связи с подготовкой к школе.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 свои</w:t>
            </w:r>
          </w:p>
          <w:p w:rsidR="00265782" w:rsidRDefault="00265782" w:rsidP="00265782">
            <w:pPr>
              <w:pStyle w:val="TableParagraph"/>
              <w:spacing w:line="264" w:lineRule="auto"/>
              <w:ind w:left="-3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начатое дело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 конца.</w:t>
            </w:r>
          </w:p>
          <w:p w:rsidR="00265782" w:rsidRDefault="00265782" w:rsidP="0026578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делом,</w:t>
            </w:r>
          </w:p>
          <w:p w:rsidR="00265782" w:rsidRDefault="00265782" w:rsidP="00265782">
            <w:pPr>
              <w:pStyle w:val="TableParagraph"/>
              <w:spacing w:before="38" w:line="273" w:lineRule="auto"/>
              <w:ind w:left="-3" w:right="1075"/>
              <w:rPr>
                <w:sz w:val="24"/>
              </w:rPr>
            </w:pPr>
            <w:r>
              <w:rPr>
                <w:sz w:val="24"/>
              </w:rPr>
              <w:t>договариваться, планировать, обсуждать и реализовывать планы,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 организаторские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</w:p>
          <w:p w:rsidR="00265782" w:rsidRDefault="00265782" w:rsidP="00265782">
            <w:pPr>
              <w:pStyle w:val="TableParagraph"/>
              <w:spacing w:before="2" w:line="259" w:lineRule="auto"/>
              <w:ind w:left="-3" w:right="219" w:firstLine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терпимость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65782" w:rsidRDefault="00265782" w:rsidP="00265782">
            <w:pPr>
              <w:pStyle w:val="TableParagraph"/>
              <w:spacing w:before="3"/>
              <w:ind w:left="633" w:right="185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</w:tbl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5"/>
        </w:rPr>
      </w:pPr>
    </w:p>
    <w:p w:rsidR="00A55654" w:rsidRDefault="00446598" w:rsidP="005A0E70">
      <w:pPr>
        <w:pStyle w:val="1"/>
        <w:numPr>
          <w:ilvl w:val="1"/>
          <w:numId w:val="27"/>
        </w:numPr>
        <w:tabs>
          <w:tab w:val="left" w:pos="1237"/>
          <w:tab w:val="left" w:pos="4945"/>
          <w:tab w:val="left" w:pos="8101"/>
        </w:tabs>
        <w:spacing w:before="89" w:line="247" w:lineRule="auto"/>
        <w:ind w:left="813" w:right="1199" w:firstLine="0"/>
        <w:jc w:val="left"/>
      </w:pPr>
      <w:r>
        <w:t>ПЕДАГОГИЧЕСКАЯ</w:t>
      </w:r>
      <w:r>
        <w:tab/>
        <w:t>ДИАГНОСТИКА</w:t>
      </w:r>
      <w:r>
        <w:tab/>
        <w:t>ДОСТИЖЕНИЯ</w:t>
      </w:r>
      <w:r>
        <w:rPr>
          <w:spacing w:val="-67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A55654" w:rsidRDefault="00446598">
      <w:pPr>
        <w:pStyle w:val="a3"/>
        <w:spacing w:before="11"/>
        <w:ind w:left="1665"/>
        <w:jc w:val="both"/>
      </w:pPr>
      <w:r>
        <w:t xml:space="preserve">Данный   </w:t>
      </w:r>
      <w:r>
        <w:rPr>
          <w:spacing w:val="53"/>
        </w:rPr>
        <w:t xml:space="preserve"> </w:t>
      </w:r>
      <w:r>
        <w:t xml:space="preserve">раздел    </w:t>
      </w:r>
      <w:r>
        <w:rPr>
          <w:spacing w:val="53"/>
        </w:rPr>
        <w:t xml:space="preserve"> </w:t>
      </w:r>
      <w:r>
        <w:t xml:space="preserve">Программы    </w:t>
      </w:r>
      <w:r>
        <w:rPr>
          <w:spacing w:val="53"/>
        </w:rPr>
        <w:t xml:space="preserve"> </w:t>
      </w:r>
      <w:r>
        <w:t xml:space="preserve">полностью    </w:t>
      </w:r>
      <w:r>
        <w:rPr>
          <w:spacing w:val="53"/>
        </w:rPr>
        <w:t xml:space="preserve"> </w:t>
      </w:r>
      <w:r>
        <w:t xml:space="preserve">соответствует    </w:t>
      </w:r>
      <w:r>
        <w:rPr>
          <w:spacing w:val="54"/>
        </w:rPr>
        <w:t xml:space="preserve"> </w:t>
      </w:r>
      <w:r>
        <w:t>разделу</w:t>
      </w:r>
    </w:p>
    <w:p w:rsidR="00A55654" w:rsidRDefault="00446598">
      <w:pPr>
        <w:pStyle w:val="a3"/>
        <w:spacing w:before="9" w:line="247" w:lineRule="auto"/>
        <w:ind w:left="954" w:right="691"/>
        <w:jc w:val="both"/>
      </w:pPr>
      <w:r>
        <w:t>«Педагогическая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результатов»</w:t>
      </w:r>
      <w:r>
        <w:rPr>
          <w:spacing w:val="1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 (п.</w:t>
      </w:r>
      <w:r>
        <w:rPr>
          <w:spacing w:val="-1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ДО).</w:t>
      </w:r>
    </w:p>
    <w:p w:rsidR="00A55654" w:rsidRDefault="00446598">
      <w:pPr>
        <w:pStyle w:val="a3"/>
        <w:spacing w:before="4" w:line="247" w:lineRule="auto"/>
        <w:ind w:left="954" w:right="681" w:firstLine="710"/>
        <w:jc w:val="both"/>
      </w:pPr>
      <w:r>
        <w:t>Педагогическая диагностика в дошкольной образовательной организации –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динамику и особенности развития ребенка, составлять на основе полученных</w:t>
      </w:r>
      <w:r>
        <w:rPr>
          <w:spacing w:val="1"/>
        </w:rPr>
        <w:t xml:space="preserve"> </w:t>
      </w:r>
      <w:r>
        <w:t>данных индивидуальные образовательные маршруты освоения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 и завершающим этапом проектирования образовательного процесса в</w:t>
      </w:r>
      <w:r>
        <w:rPr>
          <w:spacing w:val="-67"/>
        </w:rPr>
        <w:t xml:space="preserve"> </w:t>
      </w:r>
      <w:r>
        <w:t>дошкольной</w:t>
      </w:r>
      <w:r>
        <w:rPr>
          <w:spacing w:val="51"/>
        </w:rPr>
        <w:t xml:space="preserve"> </w:t>
      </w:r>
      <w:r>
        <w:t>группе.</w:t>
      </w:r>
      <w:r>
        <w:rPr>
          <w:spacing w:val="50"/>
        </w:rPr>
        <w:t xml:space="preserve"> </w:t>
      </w:r>
      <w:r>
        <w:t>Ее</w:t>
      </w:r>
      <w:r>
        <w:rPr>
          <w:spacing w:val="51"/>
        </w:rPr>
        <w:t xml:space="preserve"> </w:t>
      </w:r>
      <w:r>
        <w:t>функция</w:t>
      </w:r>
      <w:r>
        <w:rPr>
          <w:spacing w:val="51"/>
        </w:rPr>
        <w:t xml:space="preserve"> </w:t>
      </w:r>
      <w:r>
        <w:t>заключается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обеспечении</w:t>
      </w:r>
      <w:r>
        <w:rPr>
          <w:spacing w:val="49"/>
        </w:rPr>
        <w:t xml:space="preserve"> </w:t>
      </w:r>
      <w:r>
        <w:t>эффективной</w:t>
      </w:r>
    </w:p>
    <w:p w:rsidR="00A55654" w:rsidRDefault="00446598">
      <w:pPr>
        <w:pStyle w:val="a3"/>
        <w:spacing w:before="67" w:line="249" w:lineRule="auto"/>
        <w:ind w:left="954" w:right="691"/>
        <w:jc w:val="both"/>
      </w:pP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процессом.</w:t>
      </w:r>
    </w:p>
    <w:p w:rsidR="00A55654" w:rsidRDefault="00446598">
      <w:pPr>
        <w:pStyle w:val="a3"/>
        <w:spacing w:line="247" w:lineRule="auto"/>
        <w:ind w:left="954" w:right="684" w:firstLine="710"/>
        <w:jc w:val="both"/>
      </w:pPr>
      <w:r>
        <w:t>Направления и цели педагогической диагностики, а также особенности ее</w:t>
      </w:r>
      <w:r>
        <w:rPr>
          <w:spacing w:val="1"/>
        </w:rPr>
        <w:t xml:space="preserve"> </w:t>
      </w:r>
      <w:r>
        <w:t>проведения определяются требованиями ФГОС ДО. В Стандарте указано, 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 детей, которая осуществляется педагогическим работником в 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педагогическая диагностика не является обязательной процедурой, а вопрос о ее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 и успешности освоения им Программы, формах организации и методах</w:t>
      </w:r>
      <w:r>
        <w:rPr>
          <w:spacing w:val="1"/>
        </w:rPr>
        <w:t xml:space="preserve"> </w:t>
      </w:r>
      <w:r>
        <w:t>решается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Организацией.</w:t>
      </w:r>
    </w:p>
    <w:p w:rsidR="00A55654" w:rsidRDefault="00446598">
      <w:pPr>
        <w:pStyle w:val="a3"/>
        <w:spacing w:before="1" w:line="247" w:lineRule="auto"/>
        <w:ind w:left="954" w:right="689" w:firstLine="710"/>
        <w:jc w:val="both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 w:rsidR="00286F8F"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7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ДО:</w:t>
      </w:r>
    </w:p>
    <w:p w:rsidR="00A55654" w:rsidRDefault="00446598">
      <w:pPr>
        <w:pStyle w:val="a5"/>
        <w:numPr>
          <w:ilvl w:val="1"/>
          <w:numId w:val="2"/>
        </w:numPr>
        <w:tabs>
          <w:tab w:val="left" w:pos="2254"/>
        </w:tabs>
        <w:spacing w:before="7" w:line="247" w:lineRule="auto"/>
        <w:ind w:right="685" w:firstLine="710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заданы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 w:rsidR="00286F8F">
        <w:rPr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возрастные</w:t>
      </w:r>
    </w:p>
    <w:p w:rsidR="00A55654" w:rsidRDefault="00446598">
      <w:pPr>
        <w:pStyle w:val="a3"/>
        <w:spacing w:before="3" w:line="247" w:lineRule="auto"/>
        <w:ind w:left="954" w:right="690" w:firstLine="710"/>
        <w:jc w:val="both"/>
      </w:pP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детства;</w:t>
      </w:r>
    </w:p>
    <w:p w:rsidR="00A55654" w:rsidRDefault="00446598">
      <w:pPr>
        <w:pStyle w:val="a5"/>
        <w:numPr>
          <w:ilvl w:val="1"/>
          <w:numId w:val="2"/>
        </w:numPr>
        <w:tabs>
          <w:tab w:val="left" w:pos="2254"/>
        </w:tabs>
        <w:spacing w:before="4" w:line="247" w:lineRule="auto"/>
        <w:ind w:right="685" w:firstLine="710"/>
        <w:rPr>
          <w:sz w:val="28"/>
        </w:rPr>
      </w:pP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и в виде педагогической диагностики (мониторинга). Они не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 для их формального сравнения с реальными достижениями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A55654" w:rsidRDefault="00446598">
      <w:pPr>
        <w:pStyle w:val="a5"/>
        <w:numPr>
          <w:ilvl w:val="1"/>
          <w:numId w:val="2"/>
        </w:numPr>
        <w:tabs>
          <w:tab w:val="left" w:pos="2254"/>
        </w:tabs>
        <w:spacing w:before="5" w:line="247" w:lineRule="auto"/>
        <w:ind w:right="687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 аттестаций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A55654" w:rsidRDefault="00446598">
      <w:pPr>
        <w:pStyle w:val="a3"/>
        <w:spacing w:before="4" w:line="247" w:lineRule="auto"/>
        <w:ind w:left="954" w:right="686" w:firstLine="710"/>
        <w:jc w:val="both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на оценку индивидуального развития детей дошкольного 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(мониторинга) могут использоваться исключительно для решения</w:t>
      </w:r>
      <w:r>
        <w:rPr>
          <w:spacing w:val="1"/>
        </w:rPr>
        <w:t xml:space="preserve"> </w:t>
      </w:r>
      <w:r>
        <w:t>следующих образовательных</w:t>
      </w:r>
      <w:r>
        <w:rPr>
          <w:spacing w:val="1"/>
        </w:rPr>
        <w:t xml:space="preserve"> </w:t>
      </w:r>
      <w:r>
        <w:t>задач:</w:t>
      </w:r>
    </w:p>
    <w:p w:rsidR="00A55654" w:rsidRDefault="00446598" w:rsidP="005A0E70">
      <w:pPr>
        <w:pStyle w:val="a5"/>
        <w:numPr>
          <w:ilvl w:val="2"/>
          <w:numId w:val="27"/>
        </w:numPr>
        <w:tabs>
          <w:tab w:val="left" w:pos="2110"/>
        </w:tabs>
        <w:spacing w:before="2" w:line="247" w:lineRule="auto"/>
        <w:ind w:right="688" w:firstLine="710"/>
        <w:jc w:val="both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 его образовательной траектории или профессиональной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развития);</w:t>
      </w:r>
      <w:r>
        <w:rPr>
          <w:spacing w:val="-3"/>
          <w:sz w:val="28"/>
        </w:rPr>
        <w:t xml:space="preserve"> </w:t>
      </w:r>
      <w:r>
        <w:rPr>
          <w:sz w:val="28"/>
        </w:rPr>
        <w:t>2)</w:t>
      </w:r>
      <w:r>
        <w:rPr>
          <w:spacing w:val="10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A55654" w:rsidRDefault="00446598" w:rsidP="00265782">
      <w:pPr>
        <w:pStyle w:val="a3"/>
        <w:spacing w:before="7" w:line="247" w:lineRule="auto"/>
        <w:ind w:left="954" w:right="682" w:firstLine="710"/>
        <w:jc w:val="both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 ребенком образовательной программы, в зависимости от времени его</w:t>
      </w:r>
      <w:r>
        <w:rPr>
          <w:spacing w:val="1"/>
        </w:rPr>
        <w:t xml:space="preserve"> </w:t>
      </w:r>
      <w:r>
        <w:t>поступления в дошкольную группу (стартовая диагностика) и на завершающем</w:t>
      </w:r>
      <w:r>
        <w:rPr>
          <w:spacing w:val="1"/>
        </w:rPr>
        <w:t xml:space="preserve"> </w:t>
      </w:r>
      <w:r>
        <w:t>этапе освоения программы его возрастной группой (заключительная, финальная</w:t>
      </w:r>
      <w:r>
        <w:rPr>
          <w:spacing w:val="1"/>
        </w:rPr>
        <w:t xml:space="preserve"> </w:t>
      </w:r>
      <w:r>
        <w:t>диагностика).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62"/>
        </w:rPr>
        <w:t xml:space="preserve"> </w:t>
      </w:r>
      <w:r>
        <w:t>период</w:t>
      </w:r>
      <w:r>
        <w:rPr>
          <w:spacing w:val="66"/>
        </w:rPr>
        <w:t xml:space="preserve"> </w:t>
      </w:r>
      <w:r>
        <w:t>пребывания</w:t>
      </w:r>
      <w:r>
        <w:rPr>
          <w:spacing w:val="63"/>
        </w:rPr>
        <w:t xml:space="preserve"> </w:t>
      </w:r>
      <w:r>
        <w:t>ребенка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группе.</w:t>
      </w:r>
      <w:r>
        <w:rPr>
          <w:spacing w:val="64"/>
        </w:rPr>
        <w:t xml:space="preserve"> </w:t>
      </w:r>
      <w:r>
        <w:t>Сравнение</w:t>
      </w:r>
      <w:r>
        <w:rPr>
          <w:spacing w:val="63"/>
        </w:rPr>
        <w:t xml:space="preserve"> </w:t>
      </w:r>
      <w:r>
        <w:t>результатов</w:t>
      </w:r>
      <w:r w:rsidR="00265782"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развития ребенка.</w:t>
      </w:r>
    </w:p>
    <w:p w:rsidR="00A55654" w:rsidRDefault="00446598">
      <w:pPr>
        <w:pStyle w:val="a3"/>
        <w:spacing w:line="247" w:lineRule="auto"/>
        <w:ind w:left="954" w:right="680" w:firstLine="710"/>
        <w:jc w:val="both"/>
      </w:pPr>
      <w:r>
        <w:t>Педагогическая диагностика индивидуального развития детей проводится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-67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педагог может использовать специальные методики 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развития.</w:t>
      </w:r>
    </w:p>
    <w:p w:rsidR="00A55654" w:rsidRDefault="00446598">
      <w:pPr>
        <w:pStyle w:val="a3"/>
        <w:spacing w:before="2" w:line="247" w:lineRule="auto"/>
        <w:ind w:left="954" w:right="685" w:firstLine="710"/>
        <w:jc w:val="both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-67"/>
        </w:rPr>
        <w:t xml:space="preserve"> </w:t>
      </w:r>
      <w:r>
        <w:t>ребенка в естественных условиях, в разных видах деятельности, 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-67"/>
        </w:rPr>
        <w:t xml:space="preserve"> </w:t>
      </w:r>
      <w:r>
        <w:t>может установить соответствие общих планируемых результатов с результатами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образовательной области.</w:t>
      </w:r>
    </w:p>
    <w:p w:rsidR="00A55654" w:rsidRDefault="00446598">
      <w:pPr>
        <w:pStyle w:val="a3"/>
        <w:spacing w:before="4" w:line="247" w:lineRule="auto"/>
        <w:ind w:left="954" w:right="681" w:firstLine="710"/>
        <w:jc w:val="both"/>
      </w:pPr>
      <w:r>
        <w:t>В процессе наблюдения педагог обращает внимание на частоту проявления</w:t>
      </w:r>
      <w:r>
        <w:rPr>
          <w:spacing w:val="-6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определить зону актуального и ближайшего развития ребенка. 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A55654" w:rsidRDefault="00446598">
      <w:pPr>
        <w:pStyle w:val="a3"/>
        <w:spacing w:before="4" w:line="247" w:lineRule="auto"/>
        <w:ind w:left="954" w:right="683" w:firstLine="710"/>
        <w:jc w:val="both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педагог выбирает самостоятельно. Оптимальной формой фиксации 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самостоятельно, отразив показатели возрастного развития ребенка, критерии их</w:t>
      </w:r>
      <w:r>
        <w:rPr>
          <w:spacing w:val="1"/>
        </w:rPr>
        <w:t xml:space="preserve"> </w:t>
      </w:r>
      <w:r>
        <w:t>оценки позволят педагогу отследить, выявить и проанализировать динамику в</w:t>
      </w:r>
      <w:r>
        <w:rPr>
          <w:spacing w:val="1"/>
        </w:rPr>
        <w:t xml:space="preserve"> </w:t>
      </w:r>
      <w:r>
        <w:t>развитии ребенка на определенном возрастном этапе, а также скорректировать</w:t>
      </w:r>
      <w:r>
        <w:rPr>
          <w:spacing w:val="1"/>
        </w:rPr>
        <w:t xml:space="preserve"> </w:t>
      </w:r>
      <w:r>
        <w:t>образовательную деятельность с учетом индивидуальных особенностей развития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потребностей.</w:t>
      </w:r>
    </w:p>
    <w:p w:rsidR="00A55654" w:rsidRDefault="00446598">
      <w:pPr>
        <w:pStyle w:val="a3"/>
        <w:spacing w:before="2" w:line="247" w:lineRule="auto"/>
        <w:ind w:left="954" w:right="691" w:firstLine="710"/>
        <w:jc w:val="both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беседами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 к определенному виду деятельности, уточнить знания о предметах и</w:t>
      </w:r>
      <w:r>
        <w:rPr>
          <w:spacing w:val="1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окружающей действительности и</w:t>
      </w:r>
      <w:r>
        <w:rPr>
          <w:spacing w:val="1"/>
        </w:rPr>
        <w:t xml:space="preserve"> </w:t>
      </w:r>
      <w:r>
        <w:t>др.</w:t>
      </w:r>
    </w:p>
    <w:p w:rsidR="00A55654" w:rsidRDefault="00446598">
      <w:pPr>
        <w:pStyle w:val="a3"/>
        <w:spacing w:before="6" w:line="247" w:lineRule="auto"/>
        <w:ind w:left="954" w:right="688" w:firstLine="710"/>
        <w:jc w:val="both"/>
      </w:pPr>
      <w:r>
        <w:t>Педагогическая диагностика не предполагает специально созданных для еѐ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переутомлению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жестких временных рамок, т.к. это противоречит сути мониторинга, 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обучающихся, а</w:t>
      </w:r>
      <w:r>
        <w:rPr>
          <w:spacing w:val="-2"/>
        </w:rPr>
        <w:t xml:space="preserve"> </w:t>
      </w:r>
      <w:r>
        <w:t>также содержания</w:t>
      </w:r>
      <w:r>
        <w:rPr>
          <w:spacing w:val="-1"/>
        </w:rPr>
        <w:t xml:space="preserve"> </w:t>
      </w:r>
      <w:r>
        <w:t>ФГОС ДО.</w:t>
      </w:r>
    </w:p>
    <w:p w:rsidR="00A55654" w:rsidRDefault="00446598">
      <w:pPr>
        <w:pStyle w:val="a3"/>
        <w:spacing w:before="67" w:line="247" w:lineRule="auto"/>
        <w:ind w:left="954" w:right="681" w:firstLine="710"/>
        <w:jc w:val="both"/>
      </w:pPr>
      <w:r>
        <w:t>Анализ продуктов детской деятельности может осуществляться на 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 работ по лепке, построек, поделок и др.). Полученные в 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67"/>
        </w:rPr>
        <w:t xml:space="preserve"> </w:t>
      </w:r>
      <w:r>
        <w:t>конструктивной,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 др.).</w:t>
      </w:r>
    </w:p>
    <w:p w:rsidR="00A55654" w:rsidRDefault="00446598">
      <w:pPr>
        <w:pStyle w:val="a3"/>
        <w:spacing w:before="5" w:line="247" w:lineRule="auto"/>
        <w:ind w:left="954" w:right="685" w:firstLine="710"/>
        <w:jc w:val="both"/>
      </w:pPr>
      <w:r>
        <w:t>Педагогическая</w:t>
      </w:r>
      <w:r>
        <w:rPr>
          <w:spacing w:val="63"/>
        </w:rPr>
        <w:t xml:space="preserve"> </w:t>
      </w:r>
      <w:r>
        <w:t>диагностика</w:t>
      </w:r>
      <w:r>
        <w:rPr>
          <w:spacing w:val="62"/>
        </w:rPr>
        <w:t xml:space="preserve"> </w:t>
      </w:r>
      <w:r>
        <w:t>завершается</w:t>
      </w:r>
      <w:r>
        <w:rPr>
          <w:spacing w:val="63"/>
        </w:rPr>
        <w:t xml:space="preserve"> </w:t>
      </w:r>
      <w:r>
        <w:t>анализом</w:t>
      </w:r>
      <w:r>
        <w:rPr>
          <w:spacing w:val="62"/>
        </w:rPr>
        <w:t xml:space="preserve"> </w:t>
      </w:r>
      <w:r>
        <w:t>полученных</w:t>
      </w:r>
      <w:r>
        <w:rPr>
          <w:spacing w:val="63"/>
        </w:rPr>
        <w:t xml:space="preserve"> </w:t>
      </w:r>
      <w:r>
        <w:t>данных,</w:t>
      </w:r>
      <w:r>
        <w:rPr>
          <w:spacing w:val="-67"/>
        </w:rPr>
        <w:t xml:space="preserve"> </w:t>
      </w:r>
      <w:r>
        <w:t>на основе которых педагог выстраивает взаимодействие с детьми, 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 освоения образовательной Программы, осознанно и 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-1"/>
        </w:rPr>
        <w:t xml:space="preserve"> </w:t>
      </w:r>
      <w:r>
        <w:t>образовательный процесс.</w:t>
      </w:r>
    </w:p>
    <w:p w:rsidR="00A55654" w:rsidRDefault="00446598">
      <w:pPr>
        <w:pStyle w:val="a3"/>
        <w:spacing w:before="2" w:line="247" w:lineRule="auto"/>
        <w:ind w:left="954" w:right="680" w:firstLine="710"/>
        <w:jc w:val="both"/>
      </w:pPr>
      <w:r>
        <w:t>При необходимости используется психологическая диагностика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(педагоги-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помощи.</w:t>
      </w:r>
    </w:p>
    <w:p w:rsidR="00A55654" w:rsidRDefault="00446598">
      <w:pPr>
        <w:pStyle w:val="a3"/>
        <w:spacing w:before="4" w:line="247" w:lineRule="auto"/>
        <w:ind w:left="954" w:right="692" w:firstLine="710"/>
        <w:jc w:val="both"/>
      </w:pPr>
      <w:r>
        <w:t>Для проведения индивидуальной педагогической диагностики на разных</w:t>
      </w:r>
      <w:r>
        <w:rPr>
          <w:spacing w:val="1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7"/>
        </w:rPr>
        <w:t xml:space="preserve"> </w:t>
      </w:r>
      <w:r>
        <w:t>пособия:</w:t>
      </w:r>
    </w:p>
    <w:p w:rsidR="00A55654" w:rsidRDefault="00446598" w:rsidP="005A0E70">
      <w:pPr>
        <w:pStyle w:val="a5"/>
        <w:numPr>
          <w:ilvl w:val="0"/>
          <w:numId w:val="26"/>
        </w:numPr>
        <w:tabs>
          <w:tab w:val="left" w:pos="2254"/>
        </w:tabs>
        <w:spacing w:before="33" w:line="247" w:lineRule="auto"/>
        <w:ind w:right="685" w:firstLine="710"/>
        <w:rPr>
          <w:sz w:val="28"/>
        </w:rPr>
      </w:pPr>
      <w:r>
        <w:rPr>
          <w:sz w:val="28"/>
        </w:rPr>
        <w:t>Н.В.Верещагина:</w:t>
      </w:r>
      <w:r>
        <w:rPr>
          <w:spacing w:val="1"/>
          <w:sz w:val="28"/>
        </w:rPr>
        <w:t xml:space="preserve"> </w:t>
      </w:r>
      <w:r>
        <w:rPr>
          <w:sz w:val="28"/>
        </w:rPr>
        <w:t>«Диагностика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ФГОС.</w:t>
      </w:r>
    </w:p>
    <w:p w:rsidR="00A55654" w:rsidRDefault="00446598" w:rsidP="005A0E70">
      <w:pPr>
        <w:pStyle w:val="a5"/>
        <w:numPr>
          <w:ilvl w:val="0"/>
          <w:numId w:val="26"/>
        </w:numPr>
        <w:tabs>
          <w:tab w:val="left" w:pos="2254"/>
        </w:tabs>
        <w:spacing w:before="4" w:line="247" w:lineRule="auto"/>
        <w:ind w:right="688" w:firstLine="710"/>
        <w:rPr>
          <w:sz w:val="28"/>
        </w:rPr>
      </w:pPr>
      <w:r>
        <w:rPr>
          <w:sz w:val="28"/>
        </w:rPr>
        <w:t>Н.В.Верещагина: «Диагностика педагогического процесса во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ФГОС.</w:t>
      </w:r>
    </w:p>
    <w:p w:rsidR="00A55654" w:rsidRDefault="00446598" w:rsidP="005A0E70">
      <w:pPr>
        <w:pStyle w:val="a5"/>
        <w:numPr>
          <w:ilvl w:val="0"/>
          <w:numId w:val="26"/>
        </w:numPr>
        <w:tabs>
          <w:tab w:val="left" w:pos="2254"/>
        </w:tabs>
        <w:spacing w:before="3" w:line="247" w:lineRule="auto"/>
        <w:ind w:right="685" w:firstLine="710"/>
        <w:rPr>
          <w:sz w:val="28"/>
        </w:rPr>
      </w:pPr>
      <w:r>
        <w:rPr>
          <w:sz w:val="28"/>
        </w:rPr>
        <w:t>Н.В.Верещагина: «Диагностика педагогического процесса в 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</w:p>
    <w:p w:rsidR="00A55654" w:rsidRDefault="00446598">
      <w:pPr>
        <w:pStyle w:val="a3"/>
        <w:spacing w:before="4" w:line="247" w:lineRule="auto"/>
        <w:ind w:left="954" w:right="687" w:firstLine="710"/>
        <w:jc w:val="both"/>
      </w:pPr>
      <w:r>
        <w:t>(с 4 до 5 лет) дошкольной образовательной организации. Разработано в</w:t>
      </w:r>
      <w:r>
        <w:rPr>
          <w:spacing w:val="1"/>
        </w:rPr>
        <w:t xml:space="preserve"> </w:t>
      </w:r>
      <w:r>
        <w:t>соответствии с ФГОС. •</w:t>
      </w:r>
      <w:r>
        <w:rPr>
          <w:spacing w:val="1"/>
        </w:rPr>
        <w:t xml:space="preserve"> </w:t>
      </w:r>
      <w:r>
        <w:t>Н.В.Верещагина:</w:t>
      </w:r>
      <w:r>
        <w:rPr>
          <w:spacing w:val="1"/>
        </w:rPr>
        <w:t xml:space="preserve"> </w:t>
      </w:r>
      <w:r>
        <w:t>«Диагностика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группе</w:t>
      </w:r>
    </w:p>
    <w:p w:rsidR="00A55654" w:rsidRDefault="00446598">
      <w:pPr>
        <w:pStyle w:val="a3"/>
        <w:spacing w:before="6" w:line="247" w:lineRule="auto"/>
        <w:ind w:left="954" w:right="683" w:firstLine="710"/>
        <w:jc w:val="both"/>
      </w:pPr>
      <w:r>
        <w:t>(с 5 до 6 лет) дошкольной образовательной организации. Разработано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ФГОС.</w:t>
      </w:r>
    </w:p>
    <w:p w:rsidR="00A55654" w:rsidRDefault="00446598" w:rsidP="005A0E70">
      <w:pPr>
        <w:pStyle w:val="a5"/>
        <w:numPr>
          <w:ilvl w:val="0"/>
          <w:numId w:val="26"/>
        </w:numPr>
        <w:tabs>
          <w:tab w:val="left" w:pos="2254"/>
        </w:tabs>
        <w:spacing w:before="5" w:line="247" w:lineRule="auto"/>
        <w:ind w:right="687" w:firstLine="710"/>
        <w:rPr>
          <w:sz w:val="28"/>
        </w:rPr>
      </w:pPr>
      <w:r>
        <w:rPr>
          <w:sz w:val="28"/>
        </w:rPr>
        <w:t>Н.В.Верещагина:</w:t>
      </w:r>
      <w:r>
        <w:rPr>
          <w:spacing w:val="1"/>
          <w:sz w:val="28"/>
        </w:rPr>
        <w:t xml:space="preserve"> </w:t>
      </w:r>
      <w:r>
        <w:rPr>
          <w:sz w:val="28"/>
        </w:rPr>
        <w:t>«Диагностика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 кшколе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 (с 6 до 7(8) лет) дошкольной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A55654" w:rsidRDefault="00A55654">
      <w:pPr>
        <w:spacing w:line="247" w:lineRule="auto"/>
        <w:jc w:val="both"/>
        <w:rPr>
          <w:sz w:val="28"/>
        </w:rPr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 w:rsidP="005A0E70">
      <w:pPr>
        <w:pStyle w:val="1"/>
        <w:numPr>
          <w:ilvl w:val="1"/>
          <w:numId w:val="27"/>
        </w:numPr>
        <w:tabs>
          <w:tab w:val="left" w:pos="2254"/>
          <w:tab w:val="left" w:pos="5394"/>
          <w:tab w:val="left" w:pos="7684"/>
        </w:tabs>
        <w:spacing w:before="72" w:line="249" w:lineRule="auto"/>
        <w:ind w:left="954" w:right="681" w:firstLine="710"/>
        <w:jc w:val="both"/>
      </w:pPr>
      <w:r>
        <w:t>КОМПЛЕКСНЫЕ</w:t>
      </w:r>
      <w:r>
        <w:tab/>
        <w:t>ПОСОБИЯ,</w:t>
      </w:r>
      <w:r>
        <w:tab/>
        <w:t>СПОСОБСТВУЮЩИЕ</w:t>
      </w:r>
      <w:r>
        <w:rPr>
          <w:spacing w:val="-68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 РЕШЕНИЮ</w:t>
      </w:r>
      <w:r>
        <w:rPr>
          <w:spacing w:val="-1"/>
        </w:rPr>
        <w:t xml:space="preserve"> </w:t>
      </w:r>
      <w:r>
        <w:t>ЗАДАЧ ПРОГРАММЫ</w:t>
      </w:r>
    </w:p>
    <w:p w:rsidR="00A55654" w:rsidRDefault="00446598">
      <w:pPr>
        <w:pStyle w:val="a3"/>
        <w:spacing w:before="96" w:line="247" w:lineRule="auto"/>
        <w:ind w:left="954" w:right="689" w:firstLine="710"/>
        <w:jc w:val="both"/>
      </w:pP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ДО.ОТ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Вераксы,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Комаровой,</w:t>
      </w:r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Дорофеевой</w:t>
      </w:r>
    </w:p>
    <w:p w:rsidR="00A55654" w:rsidRDefault="00446598">
      <w:pPr>
        <w:pStyle w:val="a3"/>
        <w:spacing w:before="4" w:line="247" w:lineRule="auto"/>
        <w:ind w:left="954" w:right="682" w:firstLine="1259"/>
        <w:jc w:val="both"/>
      </w:pPr>
      <w:r>
        <w:rPr>
          <w:noProof/>
          <w:lang w:eastAsia="ru-RU"/>
        </w:rPr>
        <w:drawing>
          <wp:anchor distT="0" distB="0" distL="0" distR="0" simplePos="0" relativeHeight="483404800" behindDoc="1" locked="0" layoutInCell="1" allowOverlap="1">
            <wp:simplePos x="0" y="0"/>
            <wp:positionH relativeFrom="page">
              <wp:posOffset>1279119</wp:posOffset>
            </wp:positionH>
            <wp:positionV relativeFrom="paragraph">
              <wp:posOffset>53885</wp:posOffset>
            </wp:positionV>
            <wp:extent cx="74578" cy="8693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78" cy="86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405312" behindDoc="1" locked="0" layoutInCell="1" allowOverlap="1">
            <wp:simplePos x="0" y="0"/>
            <wp:positionH relativeFrom="page">
              <wp:posOffset>3206979</wp:posOffset>
            </wp:positionH>
            <wp:positionV relativeFrom="paragraph">
              <wp:posOffset>471269</wp:posOffset>
            </wp:positionV>
            <wp:extent cx="74578" cy="89207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78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младенческой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Вераксы,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Комаровой, Э. М. Дорофеевой</w:t>
      </w:r>
      <w:r>
        <w:rPr>
          <w:spacing w:val="1"/>
        </w:rPr>
        <w:t xml:space="preserve"> </w:t>
      </w:r>
      <w:r>
        <w:t>Обучение и воспитание детей 1-2 лет. Рабочая</w:t>
      </w:r>
      <w:r>
        <w:rPr>
          <w:spacing w:val="1"/>
        </w:rPr>
        <w:t xml:space="preserve"> </w:t>
      </w:r>
      <w:r>
        <w:t>программа для 1-ой группы раннего</w:t>
      </w:r>
      <w:r>
        <w:rPr>
          <w:spacing w:val="70"/>
        </w:rPr>
        <w:t xml:space="preserve"> </w:t>
      </w:r>
      <w:r>
        <w:t>возраста. Под редакцией Н. Е. Вераксы, Т.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Комаровой,</w:t>
      </w:r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Дорофеевой</w:t>
      </w:r>
    </w:p>
    <w:p w:rsidR="00A55654" w:rsidRDefault="00446598">
      <w:pPr>
        <w:pStyle w:val="a3"/>
        <w:spacing w:before="5" w:line="247" w:lineRule="auto"/>
        <w:ind w:left="954" w:right="681" w:firstLine="1199"/>
        <w:jc w:val="both"/>
      </w:pPr>
      <w:r>
        <w:rPr>
          <w:noProof/>
          <w:lang w:eastAsia="ru-RU"/>
        </w:rPr>
        <w:drawing>
          <wp:anchor distT="0" distB="0" distL="0" distR="0" simplePos="0" relativeHeight="483405824" behindDoc="1" locked="0" layoutInCell="1" allowOverlap="1">
            <wp:simplePos x="0" y="0"/>
            <wp:positionH relativeFrom="page">
              <wp:posOffset>1283295</wp:posOffset>
            </wp:positionH>
            <wp:positionV relativeFrom="paragraph">
              <wp:posOffset>136756</wp:posOffset>
            </wp:positionV>
            <wp:extent cx="68460" cy="4575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60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Обучение и воспитание детей 2-3</w:t>
      </w:r>
      <w:r>
        <w:rPr>
          <w:spacing w:val="1"/>
        </w:rPr>
        <w:t xml:space="preserve"> </w:t>
      </w:r>
      <w:r>
        <w:t>лет. Рабочая программа для 2-ой</w:t>
      </w:r>
      <w:r>
        <w:rPr>
          <w:spacing w:val="1"/>
        </w:rPr>
        <w:t xml:space="preserve"> </w:t>
      </w:r>
      <w:r>
        <w:t>группы раннего возраста. Под редакцией Н. Е. Вераксы, Т. С. Комаровой, Э. М.</w:t>
      </w:r>
      <w:r>
        <w:rPr>
          <w:spacing w:val="1"/>
        </w:rPr>
        <w:t xml:space="preserve"> </w:t>
      </w:r>
      <w:r>
        <w:t>Дорофеевой</w:t>
      </w:r>
    </w:p>
    <w:p w:rsidR="00A55654" w:rsidRDefault="00446598">
      <w:pPr>
        <w:pStyle w:val="a3"/>
        <w:spacing w:before="4" w:line="247" w:lineRule="auto"/>
        <w:ind w:left="954" w:right="684" w:firstLine="1144"/>
        <w:jc w:val="both"/>
      </w:pPr>
      <w:r>
        <w:rPr>
          <w:noProof/>
          <w:lang w:eastAsia="ru-RU"/>
        </w:rPr>
        <w:drawing>
          <wp:anchor distT="0" distB="0" distL="0" distR="0" simplePos="0" relativeHeight="483406336" behindDoc="1" locked="0" layoutInCell="1" allowOverlap="1">
            <wp:simplePos x="0" y="0"/>
            <wp:positionH relativeFrom="page">
              <wp:posOffset>1283295</wp:posOffset>
            </wp:positionH>
            <wp:positionV relativeFrom="paragraph">
              <wp:posOffset>136121</wp:posOffset>
            </wp:positionV>
            <wp:extent cx="68460" cy="457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60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Обучение и воспитание детей 3-4 лет. Рабочая программа для младшей</w:t>
      </w:r>
      <w:r>
        <w:rPr>
          <w:spacing w:val="1"/>
        </w:rPr>
        <w:t xml:space="preserve"> </w:t>
      </w:r>
      <w:r>
        <w:t>группы.</w:t>
      </w:r>
      <w:r>
        <w:rPr>
          <w:spacing w:val="-2"/>
        </w:rPr>
        <w:t xml:space="preserve"> </w:t>
      </w:r>
      <w:r>
        <w:t>Под редакцией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Вераксы, Т.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Комаровой,</w:t>
      </w:r>
      <w:r>
        <w:rPr>
          <w:spacing w:val="-1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Дорофеевой</w:t>
      </w:r>
    </w:p>
    <w:p w:rsidR="00A55654" w:rsidRDefault="00446598">
      <w:pPr>
        <w:pStyle w:val="a3"/>
        <w:spacing w:before="4" w:line="247" w:lineRule="auto"/>
        <w:ind w:left="954" w:right="897" w:firstLine="1135"/>
      </w:pPr>
      <w:r>
        <w:rPr>
          <w:noProof/>
          <w:lang w:eastAsia="ru-RU"/>
        </w:rPr>
        <w:drawing>
          <wp:anchor distT="0" distB="0" distL="0" distR="0" simplePos="0" relativeHeight="483406848" behindDoc="1" locked="0" layoutInCell="1" allowOverlap="1">
            <wp:simplePos x="0" y="0"/>
            <wp:positionH relativeFrom="page">
              <wp:posOffset>1279119</wp:posOffset>
            </wp:positionH>
            <wp:positionV relativeFrom="paragraph">
              <wp:posOffset>53631</wp:posOffset>
            </wp:positionV>
            <wp:extent cx="74578" cy="86938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78" cy="86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407360" behindDoc="1" locked="0" layoutInCell="1" allowOverlap="1">
            <wp:simplePos x="0" y="0"/>
            <wp:positionH relativeFrom="page">
              <wp:posOffset>6582640</wp:posOffset>
            </wp:positionH>
            <wp:positionV relativeFrom="paragraph">
              <wp:posOffset>263816</wp:posOffset>
            </wp:positionV>
            <wp:extent cx="74578" cy="86938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78" cy="86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Обучение и воспитание детей 4-5 лет. Рабочая программа для средней</w:t>
      </w:r>
      <w:r>
        <w:rPr>
          <w:spacing w:val="-67"/>
        </w:rPr>
        <w:t xml:space="preserve"> </w:t>
      </w:r>
      <w:r>
        <w:t>группы. Под редакцией Н. Е. Вераксы, Т. С. Комаровой, Э. М. Дорофеевой</w:t>
      </w:r>
      <w:r>
        <w:rPr>
          <w:spacing w:val="1"/>
        </w:rPr>
        <w:t xml:space="preserve"> </w:t>
      </w:r>
      <w:r>
        <w:t>Обучение и воспитание детей 5-6 лет. Рабочая программа для старшей группы.</w:t>
      </w:r>
      <w:r>
        <w:rPr>
          <w:spacing w:val="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 Н.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Вераксы,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Комаровой,</w:t>
      </w:r>
      <w:r>
        <w:rPr>
          <w:spacing w:val="-1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Дорофеевой</w:t>
      </w:r>
    </w:p>
    <w:p w:rsidR="00A55654" w:rsidRDefault="00446598">
      <w:pPr>
        <w:pStyle w:val="a3"/>
        <w:spacing w:line="247" w:lineRule="auto"/>
        <w:ind w:left="954" w:right="683" w:firstLine="1271"/>
        <w:jc w:val="both"/>
      </w:pPr>
      <w:r>
        <w:rPr>
          <w:noProof/>
          <w:lang w:eastAsia="ru-RU"/>
        </w:rPr>
        <w:drawing>
          <wp:anchor distT="0" distB="0" distL="0" distR="0" simplePos="0" relativeHeight="483407872" behindDoc="1" locked="0" layoutInCell="1" allowOverlap="1">
            <wp:simplePos x="0" y="0"/>
            <wp:positionH relativeFrom="page">
              <wp:posOffset>1283295</wp:posOffset>
            </wp:positionH>
            <wp:positionV relativeFrom="paragraph">
              <wp:posOffset>133200</wp:posOffset>
            </wp:positionV>
            <wp:extent cx="68460" cy="4575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60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подготовительной группы. Под редакцией Н. Е. Вераксы, Т. С. Комаровой, Э. М.</w:t>
      </w:r>
      <w:r>
        <w:rPr>
          <w:spacing w:val="1"/>
        </w:rPr>
        <w:t xml:space="preserve"> </w:t>
      </w:r>
      <w:r>
        <w:t>Дорофеевой</w:t>
      </w:r>
    </w:p>
    <w:p w:rsidR="00A55654" w:rsidRDefault="00446598">
      <w:pPr>
        <w:pStyle w:val="a3"/>
        <w:tabs>
          <w:tab w:val="left" w:pos="2416"/>
        </w:tabs>
        <w:spacing w:before="2" w:line="247" w:lineRule="auto"/>
        <w:ind w:left="954" w:right="681" w:firstLine="1461"/>
        <w:jc w:val="both"/>
      </w:pPr>
      <w:r>
        <w:rPr>
          <w:noProof/>
          <w:lang w:eastAsia="ru-RU"/>
        </w:rPr>
        <w:drawing>
          <wp:anchor distT="0" distB="0" distL="0" distR="0" simplePos="0" relativeHeight="483410944" behindDoc="1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132692</wp:posOffset>
            </wp:positionV>
            <wp:extent cx="68659" cy="4575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411456" behindDoc="1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306047</wp:posOffset>
            </wp:positionV>
            <wp:extent cx="68659" cy="4575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дошкольника.</w:t>
      </w:r>
      <w:r>
        <w:rPr>
          <w:spacing w:val="70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лет.</w:t>
      </w:r>
      <w:r>
        <w:tab/>
        <w:t>Веракса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Н.</w:t>
      </w:r>
    </w:p>
    <w:p w:rsidR="00A55654" w:rsidRDefault="00446598">
      <w:pPr>
        <w:pStyle w:val="a3"/>
        <w:spacing w:before="4" w:line="249" w:lineRule="auto"/>
        <w:ind w:left="954" w:right="690" w:firstLine="787"/>
        <w:jc w:val="both"/>
      </w:pPr>
      <w:r>
        <w:t>Образовательное событие как инновационная технология работы с детьми</w:t>
      </w:r>
      <w:r>
        <w:rPr>
          <w:spacing w:val="-67"/>
        </w:rPr>
        <w:t xml:space="preserve"> </w:t>
      </w:r>
      <w:r>
        <w:t>3-7 лет.</w:t>
      </w:r>
      <w:r>
        <w:rPr>
          <w:spacing w:val="-2"/>
        </w:rPr>
        <w:t xml:space="preserve"> </w:t>
      </w:r>
      <w:r>
        <w:t>Методическое пособие.</w:t>
      </w:r>
      <w:r>
        <w:rPr>
          <w:spacing w:val="-1"/>
        </w:rPr>
        <w:t xml:space="preserve"> </w:t>
      </w:r>
      <w:r>
        <w:t>Логинова</w:t>
      </w:r>
      <w:r>
        <w:rPr>
          <w:spacing w:val="-3"/>
        </w:rPr>
        <w:t xml:space="preserve"> </w:t>
      </w:r>
      <w:r>
        <w:t>Л.</w:t>
      </w:r>
    </w:p>
    <w:p w:rsidR="00A55654" w:rsidRDefault="00446598">
      <w:pPr>
        <w:pStyle w:val="a3"/>
        <w:ind w:left="2123"/>
        <w:jc w:val="both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1283295</wp:posOffset>
            </wp:positionH>
            <wp:positionV relativeFrom="paragraph">
              <wp:posOffset>133200</wp:posOffset>
            </wp:positionV>
            <wp:extent cx="68460" cy="4575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60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Пространство</w:t>
      </w:r>
      <w:r>
        <w:rPr>
          <w:spacing w:val="32"/>
        </w:rPr>
        <w:t xml:space="preserve"> </w:t>
      </w:r>
      <w:r>
        <w:t>детской</w:t>
      </w:r>
      <w:r>
        <w:rPr>
          <w:spacing w:val="32"/>
        </w:rPr>
        <w:t xml:space="preserve"> </w:t>
      </w:r>
      <w:r>
        <w:t>реализации.</w:t>
      </w:r>
      <w:r>
        <w:rPr>
          <w:spacing w:val="31"/>
        </w:rPr>
        <w:t xml:space="preserve"> </w:t>
      </w:r>
      <w:r>
        <w:t>Проектная</w:t>
      </w:r>
      <w:r>
        <w:rPr>
          <w:spacing w:val="30"/>
        </w:rPr>
        <w:t xml:space="preserve"> </w:t>
      </w:r>
      <w:r>
        <w:t> деятельность.</w:t>
      </w:r>
      <w:r>
        <w:rPr>
          <w:spacing w:val="30"/>
        </w:rPr>
        <w:t xml:space="preserve"> </w:t>
      </w:r>
      <w:r>
        <w:t>(5-7</w:t>
      </w:r>
      <w:r>
        <w:rPr>
          <w:spacing w:val="33"/>
        </w:rPr>
        <w:t xml:space="preserve"> </w:t>
      </w:r>
      <w:r>
        <w:t>лет).</w:t>
      </w:r>
    </w:p>
    <w:p w:rsidR="00A55654" w:rsidRDefault="00446598">
      <w:pPr>
        <w:pStyle w:val="a3"/>
        <w:spacing w:before="9"/>
        <w:ind w:left="954"/>
        <w:jc w:val="both"/>
      </w:pPr>
      <w:r>
        <w:t>Методическое</w:t>
      </w:r>
      <w:r>
        <w:rPr>
          <w:spacing w:val="-5"/>
        </w:rPr>
        <w:t xml:space="preserve"> </w:t>
      </w:r>
      <w:r>
        <w:t>пособие.</w:t>
      </w:r>
      <w:r>
        <w:rPr>
          <w:spacing w:val="-2"/>
        </w:rPr>
        <w:t xml:space="preserve"> </w:t>
      </w:r>
      <w:r>
        <w:t>Веракса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Веракса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Е.</w:t>
      </w:r>
    </w:p>
    <w:p w:rsidR="00A55654" w:rsidRDefault="00446598">
      <w:pPr>
        <w:pStyle w:val="a3"/>
        <w:spacing w:before="14" w:line="247" w:lineRule="auto"/>
        <w:ind w:left="954" w:right="681" w:firstLine="1255"/>
        <w:jc w:val="both"/>
      </w:pPr>
      <w:r>
        <w:rPr>
          <w:noProof/>
          <w:lang w:eastAsia="ru-RU"/>
        </w:rPr>
        <w:drawing>
          <wp:anchor distT="0" distB="0" distL="0" distR="0" simplePos="0" relativeHeight="483408896" behindDoc="1" locked="0" layoutInCell="1" allowOverlap="1">
            <wp:simplePos x="0" y="0"/>
            <wp:positionH relativeFrom="page">
              <wp:posOffset>1283295</wp:posOffset>
            </wp:positionH>
            <wp:positionV relativeFrom="paragraph">
              <wp:posOffset>141963</wp:posOffset>
            </wp:positionV>
            <wp:extent cx="68460" cy="4575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60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пособие. Алмазова О. В., Бухаленкова Д. А., Веракса А. Н., Гаврилова М. Н.,</w:t>
      </w:r>
      <w:r>
        <w:rPr>
          <w:spacing w:val="1"/>
        </w:rPr>
        <w:t xml:space="preserve"> </w:t>
      </w:r>
      <w:r>
        <w:t>Якупова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</w:p>
    <w:p w:rsidR="00A55654" w:rsidRDefault="00446598">
      <w:pPr>
        <w:pStyle w:val="a3"/>
        <w:spacing w:before="4" w:line="247" w:lineRule="auto"/>
        <w:ind w:left="954" w:right="689" w:firstLine="1310"/>
        <w:jc w:val="both"/>
      </w:pPr>
      <w:r>
        <w:rPr>
          <w:noProof/>
          <w:lang w:eastAsia="ru-RU"/>
        </w:rPr>
        <w:drawing>
          <wp:anchor distT="0" distB="0" distL="0" distR="0" simplePos="0" relativeHeight="483409408" behindDoc="1" locked="0" layoutInCell="1" allowOverlap="1">
            <wp:simplePos x="0" y="0"/>
            <wp:positionH relativeFrom="page">
              <wp:posOffset>1279119</wp:posOffset>
            </wp:positionH>
            <wp:positionV relativeFrom="paragraph">
              <wp:posOffset>53463</wp:posOffset>
            </wp:positionV>
            <wp:extent cx="74578" cy="86584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78" cy="86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сад: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пособие.</w:t>
      </w:r>
      <w:r>
        <w:rPr>
          <w:spacing w:val="1"/>
        </w:rPr>
        <w:t xml:space="preserve"> </w:t>
      </w:r>
      <w:r>
        <w:t>Белолуцкая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К.,</w:t>
      </w:r>
      <w:r>
        <w:rPr>
          <w:spacing w:val="1"/>
        </w:rPr>
        <w:t xml:space="preserve"> </w:t>
      </w:r>
      <w:r>
        <w:t>Денисенкова Н. С., Короткова Ю. А., Смирнова Е. О., Титова Н. И., Шиян И. Е.,</w:t>
      </w:r>
      <w:r>
        <w:rPr>
          <w:spacing w:val="1"/>
        </w:rPr>
        <w:t xml:space="preserve"> </w:t>
      </w:r>
      <w:r>
        <w:t>Шиян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А.</w:t>
      </w:r>
    </w:p>
    <w:p w:rsidR="00A55654" w:rsidRDefault="00446598">
      <w:pPr>
        <w:pStyle w:val="a3"/>
        <w:spacing w:before="5" w:line="247" w:lineRule="auto"/>
        <w:ind w:left="954" w:right="546" w:firstLine="1228"/>
      </w:pPr>
      <w:r>
        <w:rPr>
          <w:noProof/>
          <w:lang w:eastAsia="ru-RU"/>
        </w:rPr>
        <w:drawing>
          <wp:anchor distT="0" distB="0" distL="0" distR="0" simplePos="0" relativeHeight="483409920" behindDoc="1" locked="0" layoutInCell="1" allowOverlap="1">
            <wp:simplePos x="0" y="0"/>
            <wp:positionH relativeFrom="page">
              <wp:posOffset>1283295</wp:posOffset>
            </wp:positionH>
            <wp:positionV relativeFrom="paragraph">
              <wp:posOffset>136125</wp:posOffset>
            </wp:positionV>
            <wp:extent cx="68460" cy="4557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60" cy="4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Современный</w:t>
      </w:r>
      <w:r>
        <w:rPr>
          <w:spacing w:val="21"/>
        </w:rPr>
        <w:t xml:space="preserve"> </w:t>
      </w:r>
      <w:r>
        <w:t>детский</w:t>
      </w:r>
      <w:r>
        <w:rPr>
          <w:spacing w:val="23"/>
        </w:rPr>
        <w:t xml:space="preserve"> </w:t>
      </w:r>
      <w:r>
        <w:t>сад.</w:t>
      </w:r>
      <w:r>
        <w:rPr>
          <w:spacing w:val="22"/>
        </w:rPr>
        <w:t xml:space="preserve"> </w:t>
      </w:r>
      <w:r>
        <w:t>Каким</w:t>
      </w:r>
      <w:r>
        <w:rPr>
          <w:spacing w:val="20"/>
        </w:rPr>
        <w:t xml:space="preserve"> </w:t>
      </w:r>
      <w:r>
        <w:t>он</w:t>
      </w:r>
      <w:r>
        <w:rPr>
          <w:spacing w:val="23"/>
        </w:rPr>
        <w:t xml:space="preserve"> </w:t>
      </w:r>
      <w:r>
        <w:t>должен</w:t>
      </w:r>
      <w:r>
        <w:rPr>
          <w:spacing w:val="23"/>
        </w:rPr>
        <w:t xml:space="preserve"> </w:t>
      </w:r>
      <w:r>
        <w:t>быть.</w:t>
      </w:r>
      <w:r>
        <w:rPr>
          <w:spacing w:val="22"/>
        </w:rPr>
        <w:t xml:space="preserve"> </w:t>
      </w:r>
      <w:r>
        <w:t>Методическое</w:t>
      </w:r>
      <w:r>
        <w:rPr>
          <w:spacing w:val="-67"/>
        </w:rPr>
        <w:t xml:space="preserve"> </w:t>
      </w:r>
      <w:r>
        <w:t>пособие.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 Шиян</w:t>
      </w:r>
      <w:r>
        <w:rPr>
          <w:spacing w:val="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А.</w:t>
      </w:r>
    </w:p>
    <w:p w:rsidR="00A55654" w:rsidRDefault="00446598">
      <w:pPr>
        <w:pStyle w:val="a3"/>
        <w:spacing w:before="5"/>
        <w:ind w:left="2416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134216</wp:posOffset>
            </wp:positionV>
            <wp:extent cx="68659" cy="4575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Журнал</w:t>
      </w:r>
      <w:r>
        <w:rPr>
          <w:spacing w:val="-4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ухода детей.</w:t>
      </w:r>
    </w:p>
    <w:p w:rsidR="00A55654" w:rsidRDefault="00446598">
      <w:pPr>
        <w:pStyle w:val="a3"/>
        <w:tabs>
          <w:tab w:val="left" w:pos="4576"/>
          <w:tab w:val="left" w:pos="6737"/>
          <w:tab w:val="left" w:pos="8897"/>
          <w:tab w:val="left" w:pos="9618"/>
        </w:tabs>
        <w:spacing w:before="16" w:line="247" w:lineRule="auto"/>
        <w:ind w:left="3137" w:right="689" w:hanging="721"/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112372</wp:posOffset>
            </wp:positionV>
            <wp:extent cx="68659" cy="4575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286362</wp:posOffset>
            </wp:positionV>
            <wp:extent cx="68659" cy="4575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Журнал</w:t>
      </w:r>
      <w:r>
        <w:rPr>
          <w:spacing w:val="59"/>
        </w:rPr>
        <w:t xml:space="preserve"> </w:t>
      </w:r>
      <w:r>
        <w:t>регистрации</w:t>
      </w:r>
      <w:r>
        <w:rPr>
          <w:spacing w:val="59"/>
        </w:rPr>
        <w:t xml:space="preserve"> </w:t>
      </w:r>
      <w:r>
        <w:t>протоколов</w:t>
      </w:r>
      <w:r>
        <w:rPr>
          <w:spacing w:val="59"/>
        </w:rPr>
        <w:t xml:space="preserve"> </w:t>
      </w:r>
      <w:r>
        <w:t>родительских</w:t>
      </w:r>
      <w:r>
        <w:rPr>
          <w:spacing w:val="61"/>
        </w:rPr>
        <w:t xml:space="preserve"> </w:t>
      </w:r>
      <w:r>
        <w:t>собраний.</w:t>
      </w:r>
      <w:r>
        <w:rPr>
          <w:spacing w:val="57"/>
        </w:rPr>
        <w:t xml:space="preserve"> </w:t>
      </w:r>
      <w:r>
        <w:t>Рабочий</w:t>
      </w:r>
      <w:r>
        <w:rPr>
          <w:spacing w:val="-67"/>
        </w:rPr>
        <w:t xml:space="preserve"> </w:t>
      </w:r>
      <w:r>
        <w:t>журнал</w:t>
      </w:r>
      <w:r>
        <w:tab/>
        <w:t>воспитателя,</w:t>
      </w:r>
      <w:r>
        <w:tab/>
        <w:t>Котельникова</w:t>
      </w:r>
      <w:r>
        <w:tab/>
        <w:t>С.</w:t>
      </w:r>
      <w:r>
        <w:tab/>
        <w:t>В.,</w:t>
      </w:r>
    </w:p>
    <w:p w:rsidR="00A55654" w:rsidRDefault="00446598">
      <w:pPr>
        <w:pStyle w:val="a3"/>
        <w:tabs>
          <w:tab w:val="left" w:pos="3039"/>
          <w:tab w:val="left" w:pos="3576"/>
          <w:tab w:val="left" w:pos="4051"/>
          <w:tab w:val="left" w:pos="5154"/>
          <w:tab w:val="left" w:pos="6970"/>
          <w:tab w:val="left" w:pos="8073"/>
          <w:tab w:val="left" w:pos="8439"/>
          <w:tab w:val="left" w:pos="9708"/>
        </w:tabs>
        <w:spacing w:before="112" w:line="244" w:lineRule="auto"/>
        <w:ind w:left="954" w:right="684" w:firstLine="710"/>
      </w:pPr>
      <w:r>
        <w:rPr>
          <w:noProof/>
          <w:lang w:eastAsia="ru-RU"/>
        </w:rPr>
        <w:drawing>
          <wp:anchor distT="0" distB="0" distL="0" distR="0" simplePos="0" relativeHeight="483410432" behindDoc="1" locked="0" layoutInCell="1" allowOverlap="1">
            <wp:simplePos x="0" y="0"/>
            <wp:positionH relativeFrom="page">
              <wp:posOffset>4290086</wp:posOffset>
            </wp:positionH>
            <wp:positionV relativeFrom="paragraph">
              <wp:posOffset>203736</wp:posOffset>
            </wp:positionV>
            <wp:extent cx="68659" cy="4575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Новикова</w:t>
      </w:r>
      <w:r>
        <w:tab/>
        <w:t>Ж.</w:t>
      </w:r>
      <w:r>
        <w:tab/>
        <w:t>Л.</w:t>
      </w:r>
      <w:r>
        <w:tab/>
        <w:t>Оценка</w:t>
      </w:r>
      <w:r>
        <w:tab/>
        <w:t>качества</w:t>
      </w:r>
      <w:r>
        <w:tab/>
        <w:t>Оценка</w:t>
      </w:r>
      <w:r>
        <w:tab/>
        <w:t>и</w:t>
      </w:r>
      <w:r>
        <w:tab/>
        <w:t>развитие</w:t>
      </w:r>
      <w:r>
        <w:tab/>
        <w:t>качества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Греннер</w:t>
      </w:r>
      <w:r>
        <w:rPr>
          <w:spacing w:val="-1"/>
        </w:rPr>
        <w:t xml:space="preserve"> </w:t>
      </w:r>
      <w:r>
        <w:t>К.,</w:t>
      </w:r>
      <w:r>
        <w:rPr>
          <w:spacing w:val="-4"/>
        </w:rPr>
        <w:t xml:space="preserve"> </w:t>
      </w:r>
      <w:r>
        <w:t>Дитрих</w:t>
      </w:r>
      <w:r>
        <w:rPr>
          <w:spacing w:val="-1"/>
        </w:rPr>
        <w:t xml:space="preserve"> </w:t>
      </w:r>
      <w:r>
        <w:t>И.,</w:t>
      </w:r>
      <w:r>
        <w:rPr>
          <w:spacing w:val="-3"/>
        </w:rPr>
        <w:t xml:space="preserve"> </w:t>
      </w:r>
      <w:r>
        <w:t>Маркс</w:t>
      </w:r>
      <w:r>
        <w:rPr>
          <w:spacing w:val="-2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Титце</w:t>
      </w:r>
      <w:r>
        <w:rPr>
          <w:spacing w:val="-2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Ханиш</w:t>
      </w:r>
      <w:r>
        <w:rPr>
          <w:spacing w:val="-5"/>
        </w:rPr>
        <w:t xml:space="preserve"> </w:t>
      </w:r>
      <w:r>
        <w:t>А.</w:t>
      </w:r>
    </w:p>
    <w:p w:rsidR="00A55654" w:rsidRDefault="00A55654">
      <w:pPr>
        <w:spacing w:line="244" w:lineRule="auto"/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9" w:lineRule="auto"/>
        <w:ind w:left="954" w:right="546" w:firstLine="1154"/>
      </w:pPr>
      <w:r>
        <w:rPr>
          <w:noProof/>
          <w:lang w:eastAsia="ru-RU"/>
        </w:rPr>
        <w:drawing>
          <wp:anchor distT="0" distB="0" distL="0" distR="0" simplePos="0" relativeHeight="483413504" behindDoc="1" locked="0" layoutInCell="1" allowOverlap="1">
            <wp:simplePos x="0" y="0"/>
            <wp:positionH relativeFrom="page">
              <wp:posOffset>1283295</wp:posOffset>
            </wp:positionH>
            <wp:positionV relativeFrom="paragraph">
              <wp:posOffset>176380</wp:posOffset>
            </wp:positionV>
            <wp:extent cx="68460" cy="4575"/>
            <wp:effectExtent l="0" t="0" r="0" b="0"/>
            <wp:wrapNone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60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Шкала</w:t>
      </w:r>
      <w:r>
        <w:rPr>
          <w:spacing w:val="16"/>
        </w:rPr>
        <w:t xml:space="preserve"> </w:t>
      </w:r>
      <w:r>
        <w:t>MOVERS.</w:t>
      </w:r>
      <w:r>
        <w:rPr>
          <w:spacing w:val="15"/>
        </w:rPr>
        <w:t xml:space="preserve"> </w:t>
      </w:r>
      <w:r>
        <w:t>Повышение</w:t>
      </w:r>
      <w:r>
        <w:rPr>
          <w:spacing w:val="17"/>
        </w:rPr>
        <w:t xml:space="preserve"> </w:t>
      </w:r>
      <w:r>
        <w:t>уровня</w:t>
      </w:r>
      <w:r>
        <w:rPr>
          <w:spacing w:val="14"/>
        </w:rPr>
        <w:t xml:space="preserve"> </w:t>
      </w:r>
      <w:r>
        <w:t>физического</w:t>
      </w:r>
      <w:r>
        <w:rPr>
          <w:spacing w:val="17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(2-7</w:t>
      </w:r>
      <w:r>
        <w:rPr>
          <w:spacing w:val="-67"/>
        </w:rPr>
        <w:t xml:space="preserve"> </w:t>
      </w:r>
      <w:r>
        <w:t>лет).</w:t>
      </w:r>
      <w:r>
        <w:rPr>
          <w:spacing w:val="-3"/>
        </w:rPr>
        <w:t xml:space="preserve"> </w:t>
      </w:r>
      <w:r>
        <w:t>Арчер</w:t>
      </w:r>
      <w:r>
        <w:rPr>
          <w:spacing w:val="1"/>
        </w:rPr>
        <w:t xml:space="preserve"> </w:t>
      </w:r>
      <w:r>
        <w:t>К.,</w:t>
      </w:r>
      <w:r>
        <w:rPr>
          <w:spacing w:val="-1"/>
        </w:rPr>
        <w:t xml:space="preserve"> </w:t>
      </w:r>
      <w:r>
        <w:t>Сирадж И.</w:t>
      </w:r>
    </w:p>
    <w:p w:rsidR="00A55654" w:rsidRDefault="00446598">
      <w:pPr>
        <w:pStyle w:val="a3"/>
        <w:spacing w:line="247" w:lineRule="auto"/>
        <w:ind w:left="954" w:firstLine="1199"/>
      </w:pPr>
      <w:r>
        <w:rPr>
          <w:noProof/>
          <w:lang w:eastAsia="ru-RU"/>
        </w:rPr>
        <w:drawing>
          <wp:anchor distT="0" distB="0" distL="0" distR="0" simplePos="0" relativeHeight="483414016" behindDoc="1" locked="0" layoutInCell="1" allowOverlap="1">
            <wp:simplePos x="0" y="0"/>
            <wp:positionH relativeFrom="page">
              <wp:posOffset>1279119</wp:posOffset>
            </wp:positionH>
            <wp:positionV relativeFrom="paragraph">
              <wp:posOffset>51472</wp:posOffset>
            </wp:positionV>
            <wp:extent cx="74578" cy="86938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78" cy="86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Шкала</w:t>
      </w:r>
      <w:r>
        <w:rPr>
          <w:spacing w:val="62"/>
        </w:rPr>
        <w:t xml:space="preserve"> </w:t>
      </w:r>
      <w:r>
        <w:t>SSTEW.</w:t>
      </w:r>
      <w:r>
        <w:rPr>
          <w:spacing w:val="64"/>
        </w:rPr>
        <w:t xml:space="preserve"> </w:t>
      </w:r>
      <w:r>
        <w:t>Обеспечение</w:t>
      </w:r>
      <w:r>
        <w:rPr>
          <w:spacing w:val="63"/>
        </w:rPr>
        <w:t xml:space="preserve"> </w:t>
      </w:r>
      <w:r>
        <w:t>устойчивого</w:t>
      </w:r>
      <w:r>
        <w:rPr>
          <w:spacing w:val="64"/>
        </w:rPr>
        <w:t xml:space="preserve"> </w:t>
      </w:r>
      <w:r>
        <w:t>совместного</w:t>
      </w:r>
      <w:r>
        <w:rPr>
          <w:spacing w:val="62"/>
        </w:rPr>
        <w:t xml:space="preserve"> </w:t>
      </w:r>
      <w:r>
        <w:t>мышления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(2–5</w:t>
      </w:r>
      <w:r>
        <w:rPr>
          <w:spacing w:val="-1"/>
        </w:rPr>
        <w:t xml:space="preserve"> </w:t>
      </w:r>
      <w:r>
        <w:t>лет).</w:t>
      </w:r>
      <w:r>
        <w:rPr>
          <w:spacing w:val="-3"/>
        </w:rPr>
        <w:t xml:space="preserve"> </w:t>
      </w:r>
      <w:r>
        <w:t>Кингстон</w:t>
      </w:r>
      <w:r>
        <w:rPr>
          <w:spacing w:val="-1"/>
        </w:rPr>
        <w:t xml:space="preserve"> </w:t>
      </w:r>
      <w:r>
        <w:t>Д.,</w:t>
      </w:r>
      <w:r>
        <w:rPr>
          <w:spacing w:val="-4"/>
        </w:rPr>
        <w:t xml:space="preserve"> </w:t>
      </w:r>
      <w:r>
        <w:t>Мелхиш</w:t>
      </w:r>
      <w:r>
        <w:rPr>
          <w:spacing w:val="-1"/>
        </w:rPr>
        <w:t xml:space="preserve"> </w:t>
      </w:r>
      <w:r>
        <w:t>Э.,</w:t>
      </w:r>
      <w:r>
        <w:rPr>
          <w:spacing w:val="-3"/>
        </w:rPr>
        <w:t xml:space="preserve"> </w:t>
      </w:r>
      <w:r>
        <w:t>Сирадж</w:t>
      </w:r>
      <w:r>
        <w:rPr>
          <w:spacing w:val="-1"/>
        </w:rPr>
        <w:t xml:space="preserve"> </w:t>
      </w:r>
      <w:r>
        <w:t>И.</w:t>
      </w:r>
    </w:p>
    <w:p w:rsidR="00A55654" w:rsidRDefault="00446598">
      <w:pPr>
        <w:pStyle w:val="a3"/>
        <w:spacing w:before="110"/>
        <w:ind w:left="1665"/>
      </w:pPr>
      <w:r>
        <w:t>Высшее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образование</w:t>
      </w:r>
    </w:p>
    <w:p w:rsidR="00A55654" w:rsidRDefault="00446598">
      <w:pPr>
        <w:pStyle w:val="a3"/>
        <w:spacing w:before="144"/>
        <w:ind w:left="2416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224387</wp:posOffset>
            </wp:positionV>
            <wp:extent cx="68659" cy="4575"/>
            <wp:effectExtent l="0" t="0" r="0" b="0"/>
            <wp:wrapNone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67"/>
        </w:rPr>
        <w:t xml:space="preserve"> </w:t>
      </w:r>
      <w:r>
        <w:t>двигательных  способностей  дошкольников.</w:t>
      </w:r>
      <w:r>
        <w:rPr>
          <w:spacing w:val="67"/>
        </w:rPr>
        <w:t xml:space="preserve"> </w:t>
      </w:r>
      <w:r>
        <w:t>Федорова</w:t>
      </w:r>
      <w:r>
        <w:rPr>
          <w:spacing w:val="69"/>
        </w:rPr>
        <w:t xml:space="preserve"> </w:t>
      </w:r>
      <w:r>
        <w:t>С.</w:t>
      </w:r>
    </w:p>
    <w:p w:rsidR="00A55654" w:rsidRDefault="00446598">
      <w:pPr>
        <w:pStyle w:val="a3"/>
        <w:spacing w:before="9"/>
        <w:ind w:left="954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114405</wp:posOffset>
            </wp:positionV>
            <wp:extent cx="68659" cy="4575"/>
            <wp:effectExtent l="0" t="0" r="0" b="0"/>
            <wp:wrapNone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Ю.</w:t>
      </w:r>
    </w:p>
    <w:p w:rsidR="00A55654" w:rsidRDefault="00446598">
      <w:pPr>
        <w:pStyle w:val="a3"/>
        <w:spacing w:before="16" w:line="247" w:lineRule="auto"/>
        <w:ind w:left="2416"/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89385</wp:posOffset>
            </wp:positionV>
            <wp:extent cx="68659" cy="4575"/>
            <wp:effectExtent l="0" t="0" r="0" b="0"/>
            <wp:wrapNone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275440</wp:posOffset>
            </wp:positionV>
            <wp:extent cx="68659" cy="4575"/>
            <wp:effectExtent l="0" t="0" r="0" b="0"/>
            <wp:wrapNone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Раннее</w:t>
      </w:r>
      <w:r>
        <w:rPr>
          <w:spacing w:val="39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детей.</w:t>
      </w:r>
      <w:r>
        <w:rPr>
          <w:spacing w:val="39"/>
        </w:rPr>
        <w:t xml:space="preserve"> </w:t>
      </w:r>
      <w:r>
        <w:t>Культурологический</w:t>
      </w:r>
      <w:r>
        <w:rPr>
          <w:spacing w:val="41"/>
        </w:rPr>
        <w:t xml:space="preserve"> </w:t>
      </w:r>
      <w:r>
        <w:t>подход.</w:t>
      </w:r>
      <w:r>
        <w:rPr>
          <w:spacing w:val="40"/>
        </w:rPr>
        <w:t xml:space="preserve"> </w:t>
      </w:r>
      <w:r>
        <w:t>Джалла</w:t>
      </w:r>
      <w:r>
        <w:rPr>
          <w:spacing w:val="39"/>
        </w:rPr>
        <w:t xml:space="preserve"> </w:t>
      </w:r>
      <w:r>
        <w:t>Р.</w:t>
      </w:r>
      <w:r>
        <w:rPr>
          <w:spacing w:val="39"/>
        </w:rPr>
        <w:t xml:space="preserve"> </w:t>
      </w:r>
      <w:r>
        <w:t>У.,</w:t>
      </w:r>
      <w:r>
        <w:rPr>
          <w:spacing w:val="-67"/>
        </w:rPr>
        <w:t xml:space="preserve"> </w:t>
      </w:r>
      <w:r>
        <w:t>Уденховен</w:t>
      </w:r>
      <w:r>
        <w:rPr>
          <w:spacing w:val="-1"/>
        </w:rPr>
        <w:t xml:space="preserve"> </w:t>
      </w:r>
      <w:r>
        <w:t>Н.</w:t>
      </w:r>
    </w:p>
    <w:p w:rsidR="00A55654" w:rsidRDefault="00446598">
      <w:pPr>
        <w:pStyle w:val="a3"/>
        <w:spacing w:before="4"/>
        <w:ind w:left="1742"/>
      </w:pPr>
      <w:r>
        <w:t>Социальная</w:t>
      </w:r>
      <w:r>
        <w:rPr>
          <w:spacing w:val="32"/>
        </w:rPr>
        <w:t xml:space="preserve"> </w:t>
      </w:r>
      <w:r>
        <w:t>психология</w:t>
      </w:r>
      <w:r>
        <w:rPr>
          <w:spacing w:val="101"/>
        </w:rPr>
        <w:t xml:space="preserve"> </w:t>
      </w:r>
      <w:r>
        <w:t>дошкольника.</w:t>
      </w:r>
      <w:r>
        <w:rPr>
          <w:spacing w:val="102"/>
        </w:rPr>
        <w:t xml:space="preserve"> </w:t>
      </w:r>
      <w:r>
        <w:t>Веракса</w:t>
      </w:r>
      <w:r>
        <w:rPr>
          <w:spacing w:val="103"/>
        </w:rPr>
        <w:t xml:space="preserve"> </w:t>
      </w:r>
      <w:r>
        <w:t>А.</w:t>
      </w:r>
      <w:r>
        <w:rPr>
          <w:spacing w:val="103"/>
        </w:rPr>
        <w:t xml:space="preserve"> </w:t>
      </w:r>
      <w:r>
        <w:t>Н.,</w:t>
      </w:r>
      <w:r>
        <w:rPr>
          <w:spacing w:val="104"/>
        </w:rPr>
        <w:t xml:space="preserve"> </w:t>
      </w:r>
      <w:r>
        <w:t>Веракса</w:t>
      </w:r>
      <w:r>
        <w:rPr>
          <w:spacing w:val="103"/>
        </w:rPr>
        <w:t xml:space="preserve"> </w:t>
      </w:r>
      <w:r>
        <w:t>Н.</w:t>
      </w:r>
      <w:r>
        <w:rPr>
          <w:spacing w:val="103"/>
        </w:rPr>
        <w:t xml:space="preserve"> </w:t>
      </w:r>
      <w:r>
        <w:t>Е.,</w:t>
      </w:r>
    </w:p>
    <w:p w:rsidR="00A55654" w:rsidRDefault="00446598">
      <w:pPr>
        <w:pStyle w:val="a3"/>
        <w:spacing w:before="9"/>
        <w:ind w:left="954"/>
      </w:pPr>
      <w:r>
        <w:t>Репина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Философская</w:t>
      </w:r>
      <w:r>
        <w:rPr>
          <w:spacing w:val="-4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  <w:r>
        <w:rPr>
          <w:spacing w:val="-2"/>
        </w:rPr>
        <w:t xml:space="preserve"> </w:t>
      </w:r>
      <w:r>
        <w:t>Бренифье</w:t>
      </w:r>
      <w:r>
        <w:rPr>
          <w:spacing w:val="-2"/>
        </w:rPr>
        <w:t xml:space="preserve"> </w:t>
      </w:r>
      <w:r>
        <w:t>О.</w:t>
      </w:r>
    </w:p>
    <w:p w:rsidR="00A55654" w:rsidRDefault="00A55654">
      <w:pPr>
        <w:pStyle w:val="a3"/>
        <w:spacing w:before="3"/>
        <w:ind w:left="0"/>
        <w:rPr>
          <w:sz w:val="44"/>
        </w:rPr>
      </w:pPr>
    </w:p>
    <w:p w:rsidR="00A55654" w:rsidRDefault="00446598" w:rsidP="005A0E70">
      <w:pPr>
        <w:pStyle w:val="1"/>
        <w:numPr>
          <w:ilvl w:val="1"/>
          <w:numId w:val="27"/>
        </w:numPr>
        <w:tabs>
          <w:tab w:val="left" w:pos="2165"/>
        </w:tabs>
        <w:ind w:left="2164" w:hanging="500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(ВАРИАТИВНАЯ</w:t>
      </w:r>
      <w:r>
        <w:rPr>
          <w:spacing w:val="-2"/>
        </w:rPr>
        <w:t xml:space="preserve"> </w:t>
      </w:r>
      <w:r>
        <w:t>ЧАСТЬ)</w:t>
      </w:r>
    </w:p>
    <w:p w:rsidR="00A55654" w:rsidRDefault="00A55654">
      <w:pPr>
        <w:pStyle w:val="a3"/>
        <w:spacing w:before="2"/>
        <w:ind w:left="0"/>
        <w:rPr>
          <w:b/>
          <w:sz w:val="33"/>
        </w:rPr>
      </w:pPr>
    </w:p>
    <w:p w:rsidR="00A55654" w:rsidRDefault="00446598">
      <w:pPr>
        <w:pStyle w:val="a3"/>
        <w:spacing w:line="247" w:lineRule="auto"/>
        <w:ind w:left="954" w:right="684" w:firstLine="710"/>
        <w:jc w:val="both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color w:val="0000FF"/>
          <w:u w:val="single" w:color="000000"/>
        </w:rPr>
        <w:t>ФГОС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ДО</w:t>
      </w:r>
      <w:r>
        <w:t>,</w:t>
      </w:r>
      <w:r>
        <w:rPr>
          <w:spacing w:val="1"/>
        </w:rPr>
        <w:t xml:space="preserve"> </w:t>
      </w:r>
      <w:r>
        <w:t>«может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выбранных участниками образовательных отношений парциальных программ,</w:t>
      </w:r>
      <w:r>
        <w:rPr>
          <w:spacing w:val="1"/>
        </w:rPr>
        <w:t xml:space="preserve"> </w:t>
      </w:r>
      <w:r>
        <w:t>методик,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работы»</w:t>
      </w:r>
      <w:r>
        <w:rPr>
          <w:vertAlign w:val="superscript"/>
        </w:rPr>
        <w:t>12</w:t>
      </w:r>
      <w:r>
        <w:t>.</w:t>
      </w:r>
    </w:p>
    <w:p w:rsidR="00A55654" w:rsidRDefault="00446598">
      <w:pPr>
        <w:pStyle w:val="a3"/>
        <w:spacing w:before="4" w:line="244" w:lineRule="auto"/>
        <w:ind w:left="954" w:right="682" w:firstLine="710"/>
        <w:jc w:val="both"/>
      </w:pPr>
      <w:r>
        <w:t>Вариативная часть Программы учитывает образовательные 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их семей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ориентирована</w:t>
      </w:r>
      <w:r>
        <w:rPr>
          <w:spacing w:val="-1"/>
        </w:rPr>
        <w:t xml:space="preserve"> </w:t>
      </w:r>
      <w:r>
        <w:t>на:</w:t>
      </w:r>
    </w:p>
    <w:p w:rsidR="00A55654" w:rsidRDefault="00446598" w:rsidP="005A0E70">
      <w:pPr>
        <w:pStyle w:val="a5"/>
        <w:numPr>
          <w:ilvl w:val="0"/>
          <w:numId w:val="25"/>
        </w:numPr>
        <w:tabs>
          <w:tab w:val="left" w:pos="2254"/>
        </w:tabs>
        <w:spacing w:before="45" w:line="247" w:lineRule="auto"/>
        <w:ind w:right="691" w:firstLine="710"/>
        <w:rPr>
          <w:sz w:val="28"/>
        </w:rPr>
      </w:pP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образовательная деятельность;</w:t>
      </w:r>
    </w:p>
    <w:p w:rsidR="00A55654" w:rsidRDefault="00446598" w:rsidP="005A0E70">
      <w:pPr>
        <w:pStyle w:val="a5"/>
        <w:numPr>
          <w:ilvl w:val="0"/>
          <w:numId w:val="25"/>
        </w:numPr>
        <w:tabs>
          <w:tab w:val="left" w:pos="2254"/>
        </w:tabs>
        <w:spacing w:before="35" w:line="247" w:lineRule="auto"/>
        <w:ind w:right="688" w:firstLine="710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работы с детьми, которые в наибольшей степени 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A55654" w:rsidRDefault="00446598" w:rsidP="005A0E70">
      <w:pPr>
        <w:pStyle w:val="a5"/>
        <w:numPr>
          <w:ilvl w:val="0"/>
          <w:numId w:val="25"/>
        </w:numPr>
        <w:tabs>
          <w:tab w:val="left" w:pos="2254"/>
        </w:tabs>
        <w:spacing w:before="44"/>
        <w:ind w:left="2253" w:hanging="589"/>
        <w:rPr>
          <w:sz w:val="28"/>
        </w:rPr>
      </w:pPr>
      <w:r>
        <w:rPr>
          <w:sz w:val="28"/>
        </w:rPr>
        <w:t>сложившиеся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:rsidR="00A55654" w:rsidRDefault="00446598">
      <w:pPr>
        <w:pStyle w:val="a3"/>
        <w:spacing w:before="14" w:line="247" w:lineRule="auto"/>
        <w:ind w:left="954" w:right="681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FF"/>
          <w:u w:val="single" w:color="000000"/>
        </w:rPr>
        <w:t>ФГОС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ДО</w:t>
      </w:r>
      <w:r>
        <w:rPr>
          <w:color w:val="0000FF"/>
          <w:spacing w:val="1"/>
        </w:rPr>
        <w:t xml:space="preserve"> </w:t>
      </w:r>
      <w:r>
        <w:t>«Структурные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 группы)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 разные</w:t>
      </w:r>
      <w:r>
        <w:rPr>
          <w:spacing w:val="1"/>
        </w:rPr>
        <w:t xml:space="preserve"> </w:t>
      </w:r>
      <w:r>
        <w:t>Программы»</w:t>
      </w:r>
      <w:r>
        <w:rPr>
          <w:vertAlign w:val="superscript"/>
        </w:rPr>
        <w:t>13</w:t>
      </w:r>
      <w:r>
        <w:t>. Что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парциальные</w:t>
      </w:r>
      <w:r>
        <w:rPr>
          <w:spacing w:val="-2"/>
        </w:rPr>
        <w:t xml:space="preserve"> </w:t>
      </w:r>
      <w:r>
        <w:t>программы.</w:t>
      </w:r>
    </w:p>
    <w:p w:rsidR="00A55654" w:rsidRDefault="00446598">
      <w:pPr>
        <w:pStyle w:val="a3"/>
        <w:spacing w:before="3" w:line="247" w:lineRule="auto"/>
        <w:ind w:left="954" w:right="684" w:firstLine="710"/>
        <w:jc w:val="both"/>
      </w:pPr>
      <w:r>
        <w:t>Объем вариативной части Программы — части, формируемой участниками</w:t>
      </w:r>
      <w:r>
        <w:rPr>
          <w:spacing w:val="-67"/>
        </w:rPr>
        <w:t xml:space="preserve"> </w:t>
      </w:r>
      <w:r>
        <w:t>образовательных отношений, составляет не многим менее 40% от общего объема</w:t>
      </w:r>
      <w:r>
        <w:rPr>
          <w:spacing w:val="-67"/>
        </w:rPr>
        <w:t xml:space="preserve"> </w:t>
      </w:r>
      <w:r>
        <w:t>программы.</w:t>
      </w:r>
    </w:p>
    <w:p w:rsidR="00A55654" w:rsidRDefault="00446598">
      <w:pPr>
        <w:pStyle w:val="a3"/>
        <w:spacing w:before="4" w:line="247" w:lineRule="auto"/>
        <w:ind w:left="954" w:right="686" w:firstLine="710"/>
        <w:jc w:val="both"/>
      </w:pPr>
      <w:r>
        <w:t>Парциальные программы и методики, которые могут быть использованы в</w:t>
      </w:r>
      <w:r>
        <w:rPr>
          <w:spacing w:val="1"/>
        </w:rPr>
        <w:t xml:space="preserve"> </w:t>
      </w:r>
      <w:r>
        <w:t>разных группах и структурных подразделениях Организации, а также цели 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</w:p>
    <w:p w:rsidR="00A55654" w:rsidRDefault="00A55654">
      <w:pPr>
        <w:spacing w:line="247" w:lineRule="auto"/>
        <w:jc w:val="both"/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7530"/>
      </w:tblGrid>
      <w:tr w:rsidR="00A55654" w:rsidTr="00265782">
        <w:trPr>
          <w:trHeight w:val="904"/>
        </w:trPr>
        <w:tc>
          <w:tcPr>
            <w:tcW w:w="2086" w:type="dxa"/>
            <w:tcBorders>
              <w:bottom w:val="single" w:sz="4" w:space="0" w:color="auto"/>
            </w:tcBorders>
          </w:tcPr>
          <w:p w:rsidR="00A55654" w:rsidRDefault="00446598">
            <w:pPr>
              <w:pStyle w:val="TableParagraph"/>
              <w:spacing w:line="274" w:lineRule="exact"/>
              <w:ind w:left="383" w:hanging="104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</w:p>
          <w:p w:rsidR="00A55654" w:rsidRDefault="00446598">
            <w:pPr>
              <w:pStyle w:val="TableParagraph"/>
              <w:spacing w:line="300" w:lineRule="atLeast"/>
              <w:ind w:left="578" w:right="376" w:hanging="19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530" w:type="dxa"/>
            <w:tcBorders>
              <w:bottom w:val="single" w:sz="4" w:space="0" w:color="auto"/>
            </w:tcBorders>
          </w:tcPr>
          <w:p w:rsidR="00A55654" w:rsidRDefault="00446598">
            <w:pPr>
              <w:pStyle w:val="TableParagraph"/>
              <w:spacing w:before="3"/>
              <w:ind w:left="3078" w:right="3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  <w:tr w:rsidR="00A55654" w:rsidTr="00265782">
        <w:trPr>
          <w:trHeight w:val="1216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54" w:rsidRDefault="00446598">
            <w:pPr>
              <w:pStyle w:val="TableParagraph"/>
              <w:ind w:left="4" w:right="167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5654" w:rsidRDefault="00446598">
            <w:pPr>
              <w:pStyle w:val="TableParagraph"/>
              <w:spacing w:before="3" w:line="259" w:lineRule="auto"/>
              <w:ind w:left="580" w:right="228" w:hanging="34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54" w:rsidRDefault="00A55654">
            <w:pPr>
              <w:pStyle w:val="TableParagraph"/>
              <w:spacing w:before="2"/>
              <w:rPr>
                <w:sz w:val="27"/>
              </w:rPr>
            </w:pPr>
          </w:p>
          <w:p w:rsidR="00A55654" w:rsidRDefault="00446598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Тимофеева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СПб: 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A55654" w:rsidRDefault="0044659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A55654" w:rsidTr="00265782">
        <w:trPr>
          <w:trHeight w:val="844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54" w:rsidRDefault="00446598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кабардинскому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«Анэбзэ»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Р.М. Ацкановой</w:t>
            </w:r>
          </w:p>
        </w:tc>
      </w:tr>
    </w:tbl>
    <w:p w:rsidR="00A55654" w:rsidRDefault="00A55654">
      <w:pPr>
        <w:pStyle w:val="a3"/>
        <w:spacing w:before="10"/>
        <w:ind w:left="0"/>
        <w:rPr>
          <w:sz w:val="22"/>
        </w:rPr>
      </w:pPr>
    </w:p>
    <w:p w:rsidR="00A55654" w:rsidRDefault="00446598">
      <w:pPr>
        <w:pStyle w:val="1"/>
        <w:spacing w:before="89" w:line="247" w:lineRule="auto"/>
        <w:ind w:left="954" w:right="680" w:firstLine="424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у детей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лет»</w:t>
      </w:r>
    </w:p>
    <w:p w:rsidR="00A55654" w:rsidRDefault="00446598">
      <w:pPr>
        <w:pStyle w:val="a3"/>
        <w:spacing w:before="9" w:line="247" w:lineRule="auto"/>
        <w:ind w:left="954" w:right="689" w:firstLine="424"/>
        <w:jc w:val="both"/>
      </w:pPr>
      <w:r>
        <w:t>предлагают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детей и выбора оптимальных методов и содержания работы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возрастном</w:t>
      </w:r>
      <w:r>
        <w:rPr>
          <w:spacing w:val="-1"/>
        </w:rPr>
        <w:t xml:space="preserve"> </w:t>
      </w:r>
      <w:r>
        <w:t>этапе.</w:t>
      </w:r>
    </w:p>
    <w:p w:rsidR="00A55654" w:rsidRDefault="00446598">
      <w:pPr>
        <w:pStyle w:val="a3"/>
        <w:spacing w:before="30" w:line="247" w:lineRule="auto"/>
        <w:ind w:left="954" w:right="681" w:firstLine="424"/>
        <w:jc w:val="both"/>
        <w:rPr>
          <w:b/>
        </w:rPr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форм личностной активности детей, их самостоятельности, творчества во 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неординарных и опасных ситуациях, находить ответы на актуальные вопросы</w:t>
      </w:r>
      <w:r>
        <w:rPr>
          <w:spacing w:val="1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rPr>
          <w:b/>
        </w:rPr>
        <w:t>реализации</w:t>
      </w:r>
      <w:r>
        <w:rPr>
          <w:b/>
          <w:spacing w:val="-1"/>
        </w:rPr>
        <w:t xml:space="preserve"> </w:t>
      </w:r>
      <w:r>
        <w:rPr>
          <w:b/>
        </w:rPr>
        <w:t>программы:</w:t>
      </w:r>
    </w:p>
    <w:p w:rsidR="00A55654" w:rsidRDefault="00446598">
      <w:pPr>
        <w:pStyle w:val="a3"/>
        <w:spacing w:before="86" w:line="247" w:lineRule="auto"/>
        <w:ind w:left="954" w:right="685" w:firstLine="607"/>
        <w:jc w:val="both"/>
      </w:pPr>
      <w:r>
        <w:rPr>
          <w:noProof/>
          <w:lang w:eastAsia="ru-RU"/>
        </w:rPr>
        <w:drawing>
          <wp:anchor distT="0" distB="0" distL="0" distR="0" simplePos="0" relativeHeight="483416576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30102</wp:posOffset>
            </wp:positionV>
            <wp:extent cx="231647" cy="237744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безопасного поведения в различных ситуациях, развитие способности выбирать</w:t>
      </w:r>
      <w:r>
        <w:rPr>
          <w:spacing w:val="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род занятий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безопасного поведения;</w:t>
      </w:r>
    </w:p>
    <w:p w:rsidR="00A55654" w:rsidRDefault="00446598">
      <w:pPr>
        <w:pStyle w:val="a3"/>
        <w:spacing w:before="130" w:line="249" w:lineRule="auto"/>
        <w:ind w:left="954" w:right="689" w:firstLine="607"/>
        <w:jc w:val="both"/>
      </w:pPr>
      <w:r>
        <w:rPr>
          <w:noProof/>
          <w:lang w:eastAsia="ru-RU"/>
        </w:rPr>
        <w:drawing>
          <wp:anchor distT="0" distB="0" distL="0" distR="0" simplePos="0" relativeHeight="483417088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58043</wp:posOffset>
            </wp:positionV>
            <wp:extent cx="231647" cy="237743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статусе,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обязанностях,</w:t>
      </w:r>
      <w:r>
        <w:rPr>
          <w:spacing w:val="1"/>
        </w:rPr>
        <w:t xml:space="preserve"> </w:t>
      </w:r>
      <w:r>
        <w:t>семейных взаимоотношениях, некоторых источниках опасности, видах опасных</w:t>
      </w:r>
      <w:r>
        <w:rPr>
          <w:spacing w:val="1"/>
        </w:rPr>
        <w:t xml:space="preserve"> </w:t>
      </w:r>
      <w:r>
        <w:t>ситуаций, причинах их возникновения в быту, социуме, природе, 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A55654" w:rsidRDefault="00446598">
      <w:pPr>
        <w:pStyle w:val="a3"/>
        <w:spacing w:before="108" w:line="249" w:lineRule="auto"/>
        <w:ind w:left="954" w:right="688" w:firstLine="607"/>
        <w:jc w:val="both"/>
      </w:pPr>
      <w:r>
        <w:rPr>
          <w:noProof/>
          <w:lang w:eastAsia="ru-RU"/>
        </w:rPr>
        <w:drawing>
          <wp:anchor distT="0" distB="0" distL="0" distR="0" simplePos="0" relativeHeight="483417600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44073</wp:posOffset>
            </wp:positionV>
            <wp:extent cx="231647" cy="237744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 мотивации к безопасной деятельности, способности осуществлять</w:t>
      </w:r>
      <w:r>
        <w:rPr>
          <w:spacing w:val="1"/>
        </w:rPr>
        <w:t xml:space="preserve"> </w:t>
      </w:r>
      <w:r>
        <w:t>саморегуляцию,</w:t>
      </w:r>
      <w:r>
        <w:rPr>
          <w:spacing w:val="48"/>
        </w:rPr>
        <w:t xml:space="preserve"> </w:t>
      </w:r>
      <w:r>
        <w:t>оценивать</w:t>
      </w:r>
      <w:r>
        <w:rPr>
          <w:spacing w:val="48"/>
        </w:rPr>
        <w:t xml:space="preserve"> </w:t>
      </w:r>
      <w:r>
        <w:t>свою</w:t>
      </w:r>
      <w:r>
        <w:rPr>
          <w:spacing w:val="48"/>
        </w:rPr>
        <w:t xml:space="preserve"> </w:t>
      </w:r>
      <w:r>
        <w:t>деятельность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точки</w:t>
      </w:r>
      <w:r>
        <w:rPr>
          <w:spacing w:val="49"/>
        </w:rPr>
        <w:t xml:space="preserve"> </w:t>
      </w:r>
      <w:r>
        <w:t>зрения</w:t>
      </w:r>
      <w:r>
        <w:rPr>
          <w:spacing w:val="50"/>
        </w:rPr>
        <w:t xml:space="preserve"> </w:t>
      </w:r>
      <w:r>
        <w:t>ее</w:t>
      </w:r>
      <w:r>
        <w:rPr>
          <w:spacing w:val="49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первичным</w:t>
      </w:r>
      <w:r>
        <w:rPr>
          <w:spacing w:val="-4"/>
        </w:rPr>
        <w:t xml:space="preserve"> </w:t>
      </w:r>
      <w:r>
        <w:t>ценностным</w:t>
      </w:r>
      <w:r>
        <w:rPr>
          <w:spacing w:val="-7"/>
        </w:rPr>
        <w:t xml:space="preserve"> </w:t>
      </w:r>
      <w:r>
        <w:t>представлениям,</w:t>
      </w:r>
      <w:r>
        <w:rPr>
          <w:spacing w:val="-5"/>
        </w:rPr>
        <w:t xml:space="preserve"> </w:t>
      </w:r>
      <w:r>
        <w:t>элементарным</w:t>
      </w:r>
      <w:r>
        <w:rPr>
          <w:spacing w:val="-4"/>
        </w:rPr>
        <w:t xml:space="preserve"> </w:t>
      </w:r>
      <w:r>
        <w:t>общепринятым</w:t>
      </w:r>
      <w:r>
        <w:rPr>
          <w:spacing w:val="-3"/>
        </w:rPr>
        <w:t xml:space="preserve"> </w:t>
      </w:r>
      <w:r>
        <w:t>нормам;</w:t>
      </w:r>
    </w:p>
    <w:p w:rsidR="00A55654" w:rsidRDefault="00446598">
      <w:pPr>
        <w:pStyle w:val="a3"/>
        <w:spacing w:before="120" w:line="249" w:lineRule="auto"/>
        <w:ind w:left="954" w:right="684" w:firstLine="607"/>
        <w:jc w:val="both"/>
      </w:pPr>
      <w:r>
        <w:rPr>
          <w:noProof/>
          <w:lang w:eastAsia="ru-RU"/>
        </w:rPr>
        <w:drawing>
          <wp:anchor distT="0" distB="0" distL="0" distR="0" simplePos="0" relativeHeight="483418112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51692</wp:posOffset>
            </wp:positionV>
            <wp:extent cx="231647" cy="237744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прогностических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(виртуальную)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ситуации;</w:t>
      </w:r>
    </w:p>
    <w:p w:rsidR="00A55654" w:rsidRDefault="00A55654">
      <w:pPr>
        <w:spacing w:line="249" w:lineRule="auto"/>
        <w:jc w:val="both"/>
        <w:sectPr w:rsidR="00A55654">
          <w:pgSz w:w="11910" w:h="16840"/>
          <w:pgMar w:top="1120" w:right="160" w:bottom="1280" w:left="320" w:header="0" w:footer="1012" w:gutter="0"/>
          <w:cols w:space="720"/>
        </w:sectPr>
      </w:pPr>
    </w:p>
    <w:p w:rsidR="00A55654" w:rsidRDefault="00446598">
      <w:pPr>
        <w:pStyle w:val="a3"/>
        <w:spacing w:before="70" w:line="249" w:lineRule="auto"/>
        <w:ind w:left="954" w:right="689" w:firstLine="607"/>
        <w:jc w:val="both"/>
      </w:pPr>
      <w:r>
        <w:rPr>
          <w:noProof/>
          <w:lang w:eastAsia="ru-RU"/>
        </w:rPr>
        <w:drawing>
          <wp:anchor distT="0" distB="0" distL="0" distR="0" simplePos="0" relativeHeight="483418624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19943</wp:posOffset>
            </wp:positionV>
            <wp:extent cx="231647" cy="237744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конструктивными способами взаимодействия с детьми и взрослыми, навыками</w:t>
      </w:r>
      <w:r>
        <w:rPr>
          <w:spacing w:val="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тактики и</w:t>
      </w:r>
      <w:r>
        <w:rPr>
          <w:spacing w:val="-1"/>
        </w:rPr>
        <w:t xml:space="preserve"> </w:t>
      </w:r>
      <w:r>
        <w:t>стиля общения 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ситуации;</w:t>
      </w:r>
    </w:p>
    <w:p w:rsidR="00A55654" w:rsidRDefault="00446598">
      <w:pPr>
        <w:pStyle w:val="a3"/>
        <w:spacing w:before="119" w:line="249" w:lineRule="auto"/>
        <w:ind w:left="954" w:right="690" w:firstLine="607"/>
        <w:jc w:val="both"/>
      </w:pPr>
      <w:r>
        <w:rPr>
          <w:noProof/>
          <w:lang w:eastAsia="ru-RU"/>
        </w:rPr>
        <w:drawing>
          <wp:anchor distT="0" distB="0" distL="0" distR="0" simplePos="0" relativeHeight="483419136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51057</wp:posOffset>
            </wp:positionV>
            <wp:extent cx="231647" cy="237744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(проблем),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решения задач (проблем) в соответствии с особенностями ситуации (выявлять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действий 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моделей поведения);</w:t>
      </w:r>
    </w:p>
    <w:p w:rsidR="00A55654" w:rsidRDefault="00446598">
      <w:pPr>
        <w:pStyle w:val="a3"/>
        <w:spacing w:before="107" w:line="252" w:lineRule="auto"/>
        <w:ind w:left="954" w:right="689" w:firstLine="607"/>
        <w:jc w:val="both"/>
      </w:pPr>
      <w:r>
        <w:rPr>
          <w:noProof/>
          <w:lang w:eastAsia="ru-RU"/>
        </w:rPr>
        <w:drawing>
          <wp:anchor distT="0" distB="0" distL="0" distR="0" simplePos="0" relativeHeight="483419648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43437</wp:posOffset>
            </wp:positionV>
            <wp:extent cx="231647" cy="237744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определяющих возможность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ситуаций;</w:t>
      </w:r>
    </w:p>
    <w:p w:rsidR="00A55654" w:rsidRDefault="00446598">
      <w:pPr>
        <w:pStyle w:val="a3"/>
        <w:spacing w:before="111" w:line="252" w:lineRule="auto"/>
        <w:ind w:left="954" w:right="690" w:firstLine="607"/>
        <w:jc w:val="both"/>
      </w:pPr>
      <w:r>
        <w:rPr>
          <w:noProof/>
          <w:lang w:eastAsia="ru-RU"/>
        </w:rPr>
        <w:drawing>
          <wp:anchor distT="0" distB="0" distL="0" distR="0" simplePos="0" relativeHeight="483420160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45978</wp:posOffset>
            </wp:positionV>
            <wp:extent cx="231647" cy="237744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жизнедеятельности;</w:t>
      </w:r>
    </w:p>
    <w:p w:rsidR="00A55654" w:rsidRDefault="00446598">
      <w:pPr>
        <w:pStyle w:val="a3"/>
        <w:spacing w:before="179"/>
        <w:ind w:left="1374" w:right="500"/>
        <w:jc w:val="center"/>
      </w:pPr>
      <w:r>
        <w:rPr>
          <w:noProof/>
          <w:lang w:eastAsia="ru-RU"/>
        </w:rPr>
        <w:drawing>
          <wp:anchor distT="0" distB="0" distL="0" distR="0" simplePos="0" relativeHeight="483420672" behindDoc="1" locked="0" layoutInCell="1" allowOverlap="1">
            <wp:simplePos x="0" y="0"/>
            <wp:positionH relativeFrom="page">
              <wp:posOffset>1513586</wp:posOffset>
            </wp:positionH>
            <wp:positionV relativeFrom="paragraph">
              <wp:posOffset>89158</wp:posOffset>
            </wp:positionV>
            <wp:extent cx="231648" cy="237744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2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эстетическому</w:t>
      </w:r>
      <w:r>
        <w:rPr>
          <w:spacing w:val="-6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оценке</w:t>
      </w:r>
    </w:p>
    <w:p w:rsidR="00A55654" w:rsidRDefault="00446598">
      <w:pPr>
        <w:pStyle w:val="a3"/>
        <w:spacing w:before="31"/>
        <w:ind w:left="1374" w:right="1105"/>
        <w:jc w:val="center"/>
      </w:pPr>
      <w:r>
        <w:t>действительности.</w:t>
      </w:r>
    </w:p>
    <w:p w:rsidR="00A55654" w:rsidRDefault="00446598">
      <w:pPr>
        <w:pStyle w:val="1"/>
        <w:spacing w:before="33"/>
        <w:ind w:left="1379"/>
        <w:jc w:val="both"/>
      </w:pPr>
      <w:r>
        <w:t>Принципы</w:t>
      </w:r>
      <w:r>
        <w:rPr>
          <w:spacing w:val="94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подходы  </w:t>
      </w:r>
      <w:r>
        <w:rPr>
          <w:spacing w:val="21"/>
        </w:rPr>
        <w:t xml:space="preserve"> </w:t>
      </w:r>
      <w:r>
        <w:t xml:space="preserve">к  </w:t>
      </w:r>
      <w:r>
        <w:rPr>
          <w:spacing w:val="22"/>
        </w:rPr>
        <w:t xml:space="preserve"> </w:t>
      </w:r>
      <w:r>
        <w:t xml:space="preserve">формированию  </w:t>
      </w:r>
      <w:r>
        <w:rPr>
          <w:spacing w:val="23"/>
        </w:rPr>
        <w:t xml:space="preserve"> </w:t>
      </w:r>
      <w:r>
        <w:t xml:space="preserve">парциальной  </w:t>
      </w:r>
      <w:r>
        <w:rPr>
          <w:spacing w:val="23"/>
        </w:rPr>
        <w:t xml:space="preserve"> </w:t>
      </w:r>
      <w:r>
        <w:t>программы</w:t>
      </w:r>
    </w:p>
    <w:p w:rsidR="00A55654" w:rsidRDefault="00446598">
      <w:pPr>
        <w:spacing w:before="11" w:line="247" w:lineRule="auto"/>
        <w:ind w:left="954" w:right="690"/>
        <w:jc w:val="both"/>
        <w:rPr>
          <w:b/>
          <w:sz w:val="28"/>
        </w:rPr>
      </w:pPr>
      <w:r>
        <w:rPr>
          <w:b/>
          <w:sz w:val="28"/>
        </w:rPr>
        <w:t>«Формирование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Л.Тимофеевой:</w:t>
      </w:r>
    </w:p>
    <w:p w:rsidR="00A55654" w:rsidRDefault="00446598" w:rsidP="005A0E70">
      <w:pPr>
        <w:pStyle w:val="a5"/>
        <w:numPr>
          <w:ilvl w:val="0"/>
          <w:numId w:val="24"/>
        </w:numPr>
        <w:tabs>
          <w:tab w:val="left" w:pos="1920"/>
        </w:tabs>
        <w:spacing w:before="12" w:line="247" w:lineRule="auto"/>
        <w:ind w:right="684" w:firstLine="424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научности,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вниманию детей информации; представленность в содержании программы 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содержания);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аксеологического,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синергетического,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полисубъектного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подходов;</w:t>
      </w:r>
    </w:p>
    <w:p w:rsidR="00A55654" w:rsidRDefault="00446598" w:rsidP="005A0E70">
      <w:pPr>
        <w:pStyle w:val="a5"/>
        <w:numPr>
          <w:ilvl w:val="0"/>
          <w:numId w:val="24"/>
        </w:numPr>
        <w:tabs>
          <w:tab w:val="left" w:pos="1769"/>
        </w:tabs>
        <w:spacing w:before="2" w:line="247" w:lineRule="auto"/>
        <w:ind w:right="683" w:firstLine="424"/>
        <w:rPr>
          <w:sz w:val="28"/>
        </w:rPr>
      </w:pPr>
      <w:r>
        <w:rPr>
          <w:i/>
          <w:sz w:val="28"/>
        </w:rPr>
        <w:t xml:space="preserve">принцип сбалансированности, </w:t>
      </w:r>
      <w:r>
        <w:rPr>
          <w:sz w:val="28"/>
        </w:rPr>
        <w:t>определяющий равнодолевое 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 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дошкольника;</w:t>
      </w:r>
    </w:p>
    <w:p w:rsidR="00A55654" w:rsidRDefault="00446598" w:rsidP="005A0E70">
      <w:pPr>
        <w:pStyle w:val="a5"/>
        <w:numPr>
          <w:ilvl w:val="0"/>
          <w:numId w:val="24"/>
        </w:numPr>
        <w:tabs>
          <w:tab w:val="left" w:pos="1982"/>
        </w:tabs>
        <w:spacing w:before="64" w:line="247" w:lineRule="auto"/>
        <w:ind w:right="682" w:firstLine="424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личной безопасности, безопасности окружающих людей и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индивида);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мотивационно-потребностной,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субъекта);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 безопасного поведения (формирование культуры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культуротворчества);</w:t>
      </w:r>
    </w:p>
    <w:p w:rsidR="00A55654" w:rsidRDefault="00446598" w:rsidP="005A0E70">
      <w:pPr>
        <w:pStyle w:val="a5"/>
        <w:numPr>
          <w:ilvl w:val="1"/>
          <w:numId w:val="24"/>
        </w:numPr>
        <w:tabs>
          <w:tab w:val="left" w:pos="3223"/>
          <w:tab w:val="left" w:pos="3224"/>
        </w:tabs>
        <w:spacing w:before="3" w:line="249" w:lineRule="auto"/>
        <w:ind w:right="680" w:firstLine="705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 (уровень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восприятия,самостоятельности,</w:t>
      </w:r>
      <w:r>
        <w:rPr>
          <w:spacing w:val="28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др.)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каждом</w:t>
      </w:r>
    </w:p>
    <w:p w:rsidR="00A55654" w:rsidRDefault="00446598">
      <w:pPr>
        <w:pStyle w:val="a3"/>
        <w:spacing w:line="319" w:lineRule="exact"/>
        <w:ind w:left="954"/>
        <w:jc w:val="both"/>
      </w:pPr>
      <w:r>
        <w:t>этапе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детей;</w:t>
      </w:r>
    </w:p>
    <w:p w:rsidR="00A55654" w:rsidRDefault="00A55654">
      <w:pPr>
        <w:spacing w:line="319" w:lineRule="exact"/>
        <w:jc w:val="both"/>
        <w:sectPr w:rsidR="00A55654">
          <w:pgSz w:w="11910" w:h="16840"/>
          <w:pgMar w:top="1080" w:right="160" w:bottom="1280" w:left="320" w:header="0" w:footer="1012" w:gutter="0"/>
          <w:cols w:space="720"/>
        </w:sectPr>
      </w:pPr>
    </w:p>
    <w:p w:rsidR="00A55654" w:rsidRDefault="00446598" w:rsidP="005A0E70">
      <w:pPr>
        <w:pStyle w:val="a5"/>
        <w:numPr>
          <w:ilvl w:val="0"/>
          <w:numId w:val="24"/>
        </w:numPr>
        <w:tabs>
          <w:tab w:val="left" w:pos="2254"/>
        </w:tabs>
        <w:spacing w:before="67" w:line="249" w:lineRule="auto"/>
        <w:ind w:right="685" w:firstLine="424"/>
        <w:rPr>
          <w:sz w:val="28"/>
        </w:rPr>
      </w:pPr>
      <w:r>
        <w:rPr>
          <w:i/>
          <w:sz w:val="28"/>
        </w:rPr>
        <w:t>принцип событийности</w:t>
      </w:r>
      <w:r>
        <w:rPr>
          <w:sz w:val="28"/>
        </w:rPr>
        <w:t>, определяющий возможности содержания 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созидательного,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взаиморазвивающего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взрослых;</w:t>
      </w:r>
    </w:p>
    <w:p w:rsidR="00A55654" w:rsidRDefault="00446598" w:rsidP="005A0E70">
      <w:pPr>
        <w:pStyle w:val="a5"/>
        <w:numPr>
          <w:ilvl w:val="1"/>
          <w:numId w:val="24"/>
        </w:numPr>
        <w:tabs>
          <w:tab w:val="left" w:pos="2582"/>
        </w:tabs>
        <w:spacing w:line="256" w:lineRule="auto"/>
        <w:ind w:left="1379" w:right="681" w:firstLine="775"/>
        <w:rPr>
          <w:sz w:val="28"/>
        </w:rPr>
      </w:pPr>
      <w:r>
        <w:rPr>
          <w:i/>
          <w:sz w:val="28"/>
        </w:rPr>
        <w:t>принцип концентричности содержания</w:t>
      </w:r>
      <w:r>
        <w:rPr>
          <w:sz w:val="28"/>
        </w:rPr>
        <w:t>, определяющий постановку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2"/>
          <w:sz w:val="28"/>
        </w:rPr>
        <w:t xml:space="preserve"> </w:t>
      </w:r>
      <w:r>
        <w:rPr>
          <w:sz w:val="28"/>
        </w:rPr>
        <w:t>задач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0"/>
          <w:sz w:val="28"/>
        </w:rPr>
        <w:t xml:space="preserve"> </w:t>
      </w:r>
      <w:r>
        <w:rPr>
          <w:sz w:val="28"/>
        </w:rPr>
        <w:t>одних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тех</w:t>
      </w:r>
      <w:r>
        <w:rPr>
          <w:spacing w:val="12"/>
          <w:sz w:val="28"/>
        </w:rPr>
        <w:t xml:space="preserve"> </w:t>
      </w:r>
      <w:r>
        <w:rPr>
          <w:sz w:val="28"/>
        </w:rPr>
        <w:t>же</w:t>
      </w:r>
      <w:r>
        <w:rPr>
          <w:spacing w:val="10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разные</w:t>
      </w:r>
    </w:p>
    <w:p w:rsidR="00A55654" w:rsidRDefault="00446598">
      <w:pPr>
        <w:pStyle w:val="a3"/>
        <w:spacing w:line="310" w:lineRule="exact"/>
        <w:ind w:left="954"/>
        <w:jc w:val="both"/>
      </w:pPr>
      <w:r>
        <w:t>возрастные</w:t>
      </w:r>
      <w:r>
        <w:rPr>
          <w:spacing w:val="-4"/>
        </w:rPr>
        <w:t xml:space="preserve"> </w:t>
      </w:r>
      <w:r>
        <w:t>периоды;</w:t>
      </w:r>
    </w:p>
    <w:p w:rsidR="00A55654" w:rsidRDefault="00446598" w:rsidP="005A0E70">
      <w:pPr>
        <w:pStyle w:val="a5"/>
        <w:numPr>
          <w:ilvl w:val="0"/>
          <w:numId w:val="24"/>
        </w:numPr>
        <w:tabs>
          <w:tab w:val="left" w:pos="1774"/>
        </w:tabs>
        <w:spacing w:before="17" w:line="247" w:lineRule="auto"/>
        <w:ind w:right="682" w:firstLine="424"/>
        <w:rPr>
          <w:sz w:val="28"/>
        </w:rPr>
      </w:pPr>
      <w:r>
        <w:rPr>
          <w:i/>
          <w:sz w:val="28"/>
        </w:rPr>
        <w:t>принцип антропоцентрической направленности интеграции 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областей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культуры безопасности; активность ребенка 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процессе.</w:t>
      </w:r>
    </w:p>
    <w:p w:rsidR="00A55654" w:rsidRDefault="00446598">
      <w:pPr>
        <w:pStyle w:val="1"/>
        <w:spacing w:before="7"/>
        <w:ind w:left="1751"/>
        <w:jc w:val="both"/>
      </w:pP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выбранному</w:t>
      </w:r>
    </w:p>
    <w:p w:rsidR="00A55654" w:rsidRDefault="00446598">
      <w:pPr>
        <w:spacing w:before="12"/>
        <w:ind w:left="4982"/>
        <w:rPr>
          <w:b/>
          <w:sz w:val="28"/>
        </w:rPr>
      </w:pPr>
      <w:r>
        <w:rPr>
          <w:b/>
          <w:sz w:val="28"/>
        </w:rPr>
        <w:t>направлению</w:t>
      </w:r>
    </w:p>
    <w:p w:rsidR="00A55654" w:rsidRDefault="00446598">
      <w:pPr>
        <w:spacing w:before="21" w:line="259" w:lineRule="auto"/>
        <w:ind w:left="954" w:right="1545" w:firstLine="424"/>
        <w:rPr>
          <w:i/>
          <w:sz w:val="28"/>
        </w:rPr>
      </w:pPr>
      <w:r>
        <w:rPr>
          <w:i/>
          <w:sz w:val="28"/>
        </w:rPr>
        <w:t>Возрастные особенности дошкольников, определяющие возможность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 культуры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безопасности</w:t>
      </w:r>
    </w:p>
    <w:p w:rsidR="00A55654" w:rsidRDefault="00446598">
      <w:pPr>
        <w:pStyle w:val="a3"/>
        <w:spacing w:before="148"/>
        <w:ind w:left="1379"/>
      </w:pPr>
      <w:r>
        <w:t>Принципиальное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дошкольников:</w:t>
      </w:r>
    </w:p>
    <w:p w:rsidR="00A55654" w:rsidRDefault="00446598">
      <w:pPr>
        <w:pStyle w:val="a3"/>
        <w:spacing w:before="42" w:line="247" w:lineRule="auto"/>
        <w:ind w:left="954" w:right="682" w:firstLine="424"/>
        <w:jc w:val="both"/>
      </w:pPr>
      <w:r>
        <w:rPr>
          <w:i/>
        </w:rPr>
        <w:t>Анатомо-физиологические</w:t>
      </w:r>
      <w:r>
        <w:rPr>
          <w:i/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небольшие угол обзора и поле зрения. В 6 лет появляется возможность оценить</w:t>
      </w:r>
      <w:r>
        <w:rPr>
          <w:spacing w:val="1"/>
        </w:rPr>
        <w:t xml:space="preserve"> </w:t>
      </w:r>
      <w:r>
        <w:t>события в десятиметровой зоне, что составляет примерно 0,1 часть поля зрения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направления и источника звука, не способны быстро перевести взгляд с близких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на дальние</w:t>
      </w:r>
      <w:r>
        <w:rPr>
          <w:spacing w:val="-2"/>
        </w:rPr>
        <w:t xml:space="preserve"> </w:t>
      </w:r>
      <w:r>
        <w:t>и наоборот.</w:t>
      </w:r>
    </w:p>
    <w:p w:rsidR="00A55654" w:rsidRDefault="00446598">
      <w:pPr>
        <w:spacing w:before="29" w:line="247" w:lineRule="auto"/>
        <w:ind w:left="954" w:right="686" w:firstLine="424"/>
        <w:jc w:val="both"/>
        <w:rPr>
          <w:sz w:val="28"/>
        </w:rPr>
      </w:pPr>
      <w:r>
        <w:rPr>
          <w:i/>
          <w:sz w:val="28"/>
        </w:rPr>
        <w:t>Сложности в управлении поведением, его импульсивность</w:t>
      </w:r>
      <w:r>
        <w:rPr>
          <w:b/>
          <w:i/>
          <w:sz w:val="28"/>
        </w:rPr>
        <w:t xml:space="preserve">. </w:t>
      </w:r>
      <w:r>
        <w:rPr>
          <w:sz w:val="28"/>
        </w:rPr>
        <w:t>Эти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чего поступки нередко совершаются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под влиянием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эмоций.</w:t>
      </w:r>
    </w:p>
    <w:p w:rsidR="00A55654" w:rsidRDefault="00446598">
      <w:pPr>
        <w:pStyle w:val="a3"/>
        <w:spacing w:before="191" w:line="247" w:lineRule="auto"/>
        <w:ind w:left="954" w:right="685" w:firstLine="424"/>
        <w:jc w:val="both"/>
      </w:pPr>
      <w:r>
        <w:rPr>
          <w:i/>
        </w:rPr>
        <w:t>Повышенная</w:t>
      </w:r>
      <w:r>
        <w:rPr>
          <w:i/>
          <w:spacing w:val="1"/>
        </w:rPr>
        <w:t xml:space="preserve"> </w:t>
      </w:r>
      <w:r>
        <w:rPr>
          <w:i/>
        </w:rPr>
        <w:t>двигательная</w:t>
      </w:r>
      <w:r>
        <w:rPr>
          <w:i/>
          <w:spacing w:val="1"/>
        </w:rPr>
        <w:t xml:space="preserve"> </w:t>
      </w:r>
      <w:r>
        <w:rPr>
          <w:i/>
        </w:rPr>
        <w:t>активность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импульсивным</w:t>
      </w:r>
      <w:r>
        <w:rPr>
          <w:spacing w:val="1"/>
        </w:rPr>
        <w:t xml:space="preserve"> </w:t>
      </w:r>
      <w:r>
        <w:t>поведением, эмоциональностью и любопытством при отсутствии контроля 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причиной</w:t>
      </w:r>
      <w:r>
        <w:rPr>
          <w:spacing w:val="-2"/>
        </w:rPr>
        <w:t xml:space="preserve"> </w:t>
      </w:r>
      <w:r>
        <w:t>попадания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опасные</w:t>
      </w:r>
      <w:r>
        <w:rPr>
          <w:spacing w:val="-2"/>
        </w:rPr>
        <w:t xml:space="preserve"> </w:t>
      </w:r>
      <w:r>
        <w:t>ситуации.</w:t>
      </w:r>
    </w:p>
    <w:p w:rsidR="00A55654" w:rsidRDefault="00446598">
      <w:pPr>
        <w:pStyle w:val="a3"/>
        <w:spacing w:before="28" w:line="247" w:lineRule="auto"/>
        <w:ind w:left="954" w:right="684" w:firstLine="424"/>
        <w:jc w:val="both"/>
      </w:pPr>
      <w:r>
        <w:rPr>
          <w:i/>
        </w:rPr>
        <w:t xml:space="preserve">Эмоция страха </w:t>
      </w:r>
      <w:r>
        <w:t>является причиной возникновения множества проблемных</w:t>
      </w:r>
      <w:r>
        <w:rPr>
          <w:spacing w:val="1"/>
        </w:rPr>
        <w:t xml:space="preserve"> </w:t>
      </w:r>
      <w:r>
        <w:t>ситуаций. При этом в опасности могут оказаться и дети, которые «ничего не</w:t>
      </w:r>
      <w:r>
        <w:rPr>
          <w:spacing w:val="1"/>
        </w:rPr>
        <w:t xml:space="preserve"> </w:t>
      </w:r>
      <w:r>
        <w:t>боятся»</w:t>
      </w:r>
      <w:r>
        <w:rPr>
          <w:spacing w:val="20"/>
        </w:rPr>
        <w:t xml:space="preserve"> </w:t>
      </w:r>
      <w:r>
        <w:t>(по</w:t>
      </w:r>
      <w:r>
        <w:rPr>
          <w:spacing w:val="21"/>
        </w:rPr>
        <w:t xml:space="preserve"> </w:t>
      </w:r>
      <w:r>
        <w:t>свидетельству</w:t>
      </w:r>
      <w:r>
        <w:rPr>
          <w:spacing w:val="21"/>
        </w:rPr>
        <w:t xml:space="preserve"> </w:t>
      </w:r>
      <w:r>
        <w:t>ученых,</w:t>
      </w:r>
      <w:r>
        <w:rPr>
          <w:spacing w:val="21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число</w:t>
      </w:r>
      <w:r>
        <w:rPr>
          <w:spacing w:val="20"/>
        </w:rPr>
        <w:t xml:space="preserve"> </w:t>
      </w:r>
      <w:r>
        <w:t>растет),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дошкольники,</w:t>
      </w:r>
      <w:r>
        <w:rPr>
          <w:spacing w:val="21"/>
        </w:rPr>
        <w:t xml:space="preserve"> </w:t>
      </w:r>
      <w:r>
        <w:t>чья</w:t>
      </w:r>
      <w:r>
        <w:rPr>
          <w:spacing w:val="20"/>
        </w:rPr>
        <w:t xml:space="preserve"> </w:t>
      </w:r>
      <w:r>
        <w:t>жизнь</w:t>
      </w:r>
    </w:p>
    <w:p w:rsidR="00A55654" w:rsidRDefault="00446598">
      <w:pPr>
        <w:pStyle w:val="a3"/>
        <w:spacing w:line="247" w:lineRule="auto"/>
        <w:ind w:left="954" w:right="680"/>
        <w:jc w:val="both"/>
      </w:pPr>
      <w:r>
        <w:t>«переполнена страхами». И те, и другие не способны, не умеют действовать в</w:t>
      </w:r>
      <w:r>
        <w:rPr>
          <w:spacing w:val="1"/>
        </w:rPr>
        <w:t xml:space="preserve"> </w:t>
      </w:r>
      <w:r>
        <w:t>страхогенной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пассивно-</w:t>
      </w:r>
      <w:r>
        <w:rPr>
          <w:spacing w:val="1"/>
        </w:rPr>
        <w:t xml:space="preserve"> </w:t>
      </w:r>
      <w:r>
        <w:t>оборонительную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теряются,</w:t>
      </w:r>
      <w:r>
        <w:rPr>
          <w:spacing w:val="1"/>
        </w:rPr>
        <w:t xml:space="preserve"> </w:t>
      </w:r>
      <w:r>
        <w:t>впадают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безысходности,</w:t>
      </w:r>
      <w:r>
        <w:rPr>
          <w:spacing w:val="-67"/>
        </w:rPr>
        <w:t xml:space="preserve"> </w:t>
      </w:r>
      <w:r>
        <w:t>незащищенности. Чем труднее ситуация, тем сильнее в центральной нервной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развивается</w:t>
      </w:r>
      <w:r>
        <w:rPr>
          <w:spacing w:val="-2"/>
        </w:rPr>
        <w:t xml:space="preserve"> </w:t>
      </w:r>
      <w:r>
        <w:t>торможение.</w:t>
      </w:r>
    </w:p>
    <w:p w:rsidR="00A55654" w:rsidRDefault="00446598">
      <w:pPr>
        <w:pStyle w:val="a3"/>
        <w:spacing w:before="26" w:line="247" w:lineRule="auto"/>
        <w:ind w:left="954" w:right="683" w:firstLine="424"/>
        <w:jc w:val="both"/>
      </w:pPr>
      <w:r>
        <w:rPr>
          <w:i/>
        </w:rPr>
        <w:t>Реакции детей по сравнению с реакциями взрослых замедленны</w:t>
      </w:r>
      <w:r>
        <w:rPr>
          <w:b/>
          <w:i/>
        </w:rPr>
        <w:t xml:space="preserve">. </w:t>
      </w:r>
      <w:r>
        <w:t>Например, у</w:t>
      </w:r>
      <w:r>
        <w:rPr>
          <w:spacing w:val="1"/>
        </w:rPr>
        <w:t xml:space="preserve"> </w:t>
      </w:r>
      <w:r>
        <w:t>взрослого пешехода на то, чтобы воспринять обстановку, обдумать ее, 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секунда.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секунды.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теряются,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делать.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переключения</w:t>
      </w:r>
      <w:r>
        <w:rPr>
          <w:spacing w:val="3"/>
        </w:rPr>
        <w:t xml:space="preserve"> </w:t>
      </w:r>
      <w:r>
        <w:t>внимания</w:t>
      </w:r>
      <w:r>
        <w:rPr>
          <w:spacing w:val="3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другой.</w:t>
      </w:r>
      <w:r>
        <w:rPr>
          <w:spacing w:val="2"/>
        </w:rPr>
        <w:t xml:space="preserve"> </w:t>
      </w:r>
      <w:r>
        <w:t>Обычно</w:t>
      </w:r>
      <w:r>
        <w:rPr>
          <w:spacing w:val="3"/>
        </w:rPr>
        <w:t xml:space="preserve"> </w:t>
      </w:r>
      <w:r>
        <w:t>внимание</w:t>
      </w:r>
    </w:p>
    <w:p w:rsidR="00A55654" w:rsidRDefault="00A55654">
      <w:pPr>
        <w:spacing w:line="247" w:lineRule="auto"/>
        <w:jc w:val="both"/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7" w:lineRule="auto"/>
        <w:ind w:left="954" w:right="686"/>
        <w:jc w:val="both"/>
      </w:pPr>
      <w:r>
        <w:t>дошкольников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интересны.</w:t>
      </w:r>
    </w:p>
    <w:p w:rsidR="00A55654" w:rsidRDefault="00446598">
      <w:pPr>
        <w:pStyle w:val="a3"/>
        <w:spacing w:before="35" w:line="247" w:lineRule="auto"/>
        <w:ind w:left="954" w:right="687" w:firstLine="424"/>
        <w:jc w:val="both"/>
      </w:pPr>
      <w:r>
        <w:rPr>
          <w:i/>
        </w:rPr>
        <w:t>Неспособность</w:t>
      </w:r>
      <w:r>
        <w:rPr>
          <w:i/>
          <w:spacing w:val="1"/>
        </w:rPr>
        <w:t xml:space="preserve"> </w:t>
      </w:r>
      <w:r>
        <w:rPr>
          <w:i/>
        </w:rPr>
        <w:t>запомнить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(или)</w:t>
      </w:r>
      <w:r>
        <w:rPr>
          <w:i/>
          <w:spacing w:val="1"/>
        </w:rPr>
        <w:t xml:space="preserve"> </w:t>
      </w:r>
      <w:r>
        <w:rPr>
          <w:i/>
        </w:rPr>
        <w:t>предвидеть</w:t>
      </w:r>
      <w:r>
        <w:rPr>
          <w:i/>
          <w:spacing w:val="1"/>
        </w:rPr>
        <w:t xml:space="preserve"> </w:t>
      </w:r>
      <w:r>
        <w:rPr>
          <w:i/>
        </w:rPr>
        <w:t>все</w:t>
      </w:r>
      <w:r>
        <w:rPr>
          <w:i/>
          <w:spacing w:val="1"/>
        </w:rPr>
        <w:t xml:space="preserve"> </w:t>
      </w:r>
      <w:r>
        <w:rPr>
          <w:i/>
        </w:rPr>
        <w:t>возможные</w:t>
      </w:r>
      <w:r>
        <w:rPr>
          <w:i/>
          <w:spacing w:val="1"/>
        </w:rPr>
        <w:t xml:space="preserve"> </w:t>
      </w:r>
      <w:r>
        <w:rPr>
          <w:i/>
        </w:rPr>
        <w:t>риски</w:t>
      </w:r>
      <w:r>
        <w:rPr>
          <w:i/>
          <w:spacing w:val="1"/>
        </w:rPr>
        <w:t xml:space="preserve"> </w:t>
      </w:r>
      <w:r>
        <w:t>техногенной,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 дети далеко не всегда способны понимать и прогнозировать 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потенциальную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ситуации.</w:t>
      </w:r>
    </w:p>
    <w:p w:rsidR="00A55654" w:rsidRDefault="00446598">
      <w:pPr>
        <w:pStyle w:val="a3"/>
        <w:spacing w:before="31" w:line="247" w:lineRule="auto"/>
        <w:ind w:left="954" w:right="682" w:firstLine="424"/>
        <w:jc w:val="both"/>
      </w:pPr>
      <w:r>
        <w:rPr>
          <w:i/>
        </w:rPr>
        <w:t>Неадекватность</w:t>
      </w:r>
      <w:r>
        <w:rPr>
          <w:i/>
          <w:spacing w:val="1"/>
        </w:rPr>
        <w:t xml:space="preserve"> </w:t>
      </w:r>
      <w:r>
        <w:rPr>
          <w:i/>
        </w:rPr>
        <w:t>самооценк</w:t>
      </w:r>
      <w:r>
        <w:rPr>
          <w:b/>
          <w:i/>
        </w:rPr>
        <w:t>и</w:t>
      </w:r>
      <w:r>
        <w:t>,</w:t>
      </w:r>
      <w:r>
        <w:rPr>
          <w:spacing w:val="1"/>
        </w:rPr>
        <w:t xml:space="preserve"> </w:t>
      </w:r>
      <w:r>
        <w:t>переоценка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привести к возникновению проблемных ситуаций. Чаще всего возникновение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необъективности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верных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самооценки</w:t>
      </w:r>
      <w:r>
        <w:rPr>
          <w:spacing w:val="-2"/>
        </w:rPr>
        <w:t xml:space="preserve"> </w:t>
      </w:r>
      <w:r>
        <w:t>оказывают</w:t>
      </w:r>
      <w:r>
        <w:rPr>
          <w:spacing w:val="-1"/>
        </w:rPr>
        <w:t xml:space="preserve"> </w:t>
      </w:r>
      <w:r>
        <w:t>родители.</w:t>
      </w:r>
    </w:p>
    <w:p w:rsidR="00A55654" w:rsidRDefault="00446598">
      <w:pPr>
        <w:pStyle w:val="a3"/>
        <w:spacing w:before="32" w:line="247" w:lineRule="auto"/>
        <w:ind w:left="954" w:right="681" w:firstLine="424"/>
        <w:jc w:val="both"/>
      </w:pPr>
      <w:r>
        <w:rPr>
          <w:i/>
        </w:rPr>
        <w:t>Желание выглядеть взрослее</w:t>
      </w:r>
      <w:r>
        <w:rPr>
          <w:i/>
          <w:spacing w:val="1"/>
        </w:rPr>
        <w:t xml:space="preserve"> </w:t>
      </w:r>
      <w:r>
        <w:t>в старшем дошкольном возрасте приводит 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пробует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соблюдавшиеся ранее правила, не реагирует на просьбы и замечания взрослых,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данные им обещания.</w:t>
      </w:r>
    </w:p>
    <w:p w:rsidR="00A55654" w:rsidRDefault="00446598">
      <w:pPr>
        <w:pStyle w:val="a3"/>
        <w:spacing w:before="30" w:line="247" w:lineRule="auto"/>
        <w:ind w:left="954" w:right="682" w:firstLine="424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дошкольники</w:t>
      </w:r>
      <w:r>
        <w:rPr>
          <w:spacing w:val="70"/>
        </w:rPr>
        <w:t xml:space="preserve"> </w:t>
      </w:r>
      <w:r>
        <w:t>зачастую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интеллектуально-личностными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опасную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7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безопасной среды, повышения родительской компетентности и осведомленности</w:t>
      </w:r>
      <w:r>
        <w:rPr>
          <w:spacing w:val="-67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 обеспечения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детей.</w:t>
      </w:r>
    </w:p>
    <w:p w:rsidR="00A55654" w:rsidRDefault="00446598">
      <w:pPr>
        <w:pStyle w:val="a3"/>
        <w:spacing w:before="26" w:line="247" w:lineRule="auto"/>
        <w:ind w:left="954" w:right="682" w:firstLine="424"/>
        <w:jc w:val="both"/>
      </w:pP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рядом следующих соображений.</w:t>
      </w:r>
    </w:p>
    <w:p w:rsidR="00A55654" w:rsidRDefault="00446598" w:rsidP="005A0E70">
      <w:pPr>
        <w:pStyle w:val="a5"/>
        <w:numPr>
          <w:ilvl w:val="0"/>
          <w:numId w:val="23"/>
        </w:numPr>
        <w:tabs>
          <w:tab w:val="left" w:pos="1534"/>
        </w:tabs>
        <w:spacing w:before="80" w:line="247" w:lineRule="auto"/>
        <w:ind w:right="684" w:firstLine="424"/>
        <w:rPr>
          <w:sz w:val="28"/>
        </w:rPr>
      </w:pP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приобщения ребенка к культурным ценностям или нет, он 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дилеммы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A55654" w:rsidRDefault="00446598">
      <w:pPr>
        <w:pStyle w:val="a3"/>
        <w:spacing w:before="3" w:line="336" w:lineRule="auto"/>
        <w:ind w:left="954" w:right="687" w:firstLine="424"/>
        <w:jc w:val="both"/>
      </w:pPr>
      <w:r>
        <w:t>Существует выбор — попытаться оптимизировать процесс, происходящий</w:t>
      </w:r>
      <w:r>
        <w:rPr>
          <w:spacing w:val="1"/>
        </w:rPr>
        <w:t xml:space="preserve"> </w:t>
      </w:r>
      <w:r>
        <w:t>естественным образом, или остаться безучастным, полагаясь на природу ребенка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лиц.</w:t>
      </w:r>
    </w:p>
    <w:p w:rsidR="00A55654" w:rsidRDefault="00446598" w:rsidP="005A0E70">
      <w:pPr>
        <w:pStyle w:val="a5"/>
        <w:numPr>
          <w:ilvl w:val="0"/>
          <w:numId w:val="23"/>
        </w:numPr>
        <w:tabs>
          <w:tab w:val="left" w:pos="1534"/>
        </w:tabs>
        <w:spacing w:before="7" w:line="247" w:lineRule="auto"/>
        <w:ind w:right="681" w:firstLine="424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 При этом каждый шаг в данном направлении должен быть 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 представлениями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операций.</w:t>
      </w:r>
    </w:p>
    <w:p w:rsidR="00A55654" w:rsidRDefault="00A55654">
      <w:pPr>
        <w:spacing w:line="247" w:lineRule="auto"/>
        <w:jc w:val="both"/>
        <w:rPr>
          <w:sz w:val="28"/>
        </w:rPr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 w:rsidP="005A0E70">
      <w:pPr>
        <w:pStyle w:val="a5"/>
        <w:numPr>
          <w:ilvl w:val="0"/>
          <w:numId w:val="23"/>
        </w:numPr>
        <w:tabs>
          <w:tab w:val="left" w:pos="1534"/>
        </w:tabs>
        <w:spacing w:before="67" w:line="247" w:lineRule="auto"/>
        <w:ind w:right="683" w:firstLine="424"/>
        <w:rPr>
          <w:sz w:val="28"/>
        </w:rPr>
      </w:pPr>
      <w:r>
        <w:rPr>
          <w:sz w:val="28"/>
        </w:rPr>
        <w:t>Возможность,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психологических новообразований.</w:t>
      </w:r>
    </w:p>
    <w:p w:rsidR="00A55654" w:rsidRDefault="00446598">
      <w:pPr>
        <w:pStyle w:val="a3"/>
        <w:spacing w:before="4"/>
        <w:ind w:left="1379"/>
        <w:jc w:val="both"/>
      </w:pPr>
      <w:r>
        <w:t>Среди</w:t>
      </w:r>
      <w:r>
        <w:rPr>
          <w:spacing w:val="-5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8"/>
        </w:rPr>
        <w:t xml:space="preserve"> </w:t>
      </w:r>
      <w:r>
        <w:t>новообразований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выделить:</w:t>
      </w:r>
    </w:p>
    <w:p w:rsidR="00A55654" w:rsidRDefault="00446598" w:rsidP="005A0E70">
      <w:pPr>
        <w:pStyle w:val="a5"/>
        <w:numPr>
          <w:ilvl w:val="0"/>
          <w:numId w:val="23"/>
        </w:numPr>
        <w:tabs>
          <w:tab w:val="left" w:pos="1534"/>
        </w:tabs>
        <w:spacing w:before="76" w:line="247" w:lineRule="auto"/>
        <w:ind w:right="690" w:firstLine="42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безусловных.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навыки,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звеньями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рефлексов;</w:t>
      </w:r>
    </w:p>
    <w:p w:rsidR="00A55654" w:rsidRDefault="00446598" w:rsidP="005A0E70">
      <w:pPr>
        <w:pStyle w:val="a5"/>
        <w:numPr>
          <w:ilvl w:val="0"/>
          <w:numId w:val="23"/>
        </w:numPr>
        <w:tabs>
          <w:tab w:val="left" w:pos="1534"/>
        </w:tabs>
        <w:spacing w:before="78" w:line="247" w:lineRule="auto"/>
        <w:ind w:right="683" w:firstLine="424"/>
        <w:rPr>
          <w:sz w:val="28"/>
        </w:rPr>
      </w:pPr>
      <w:r>
        <w:rPr>
          <w:sz w:val="28"/>
        </w:rPr>
        <w:t>умения выделять существенное в явлениях окружающей 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70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 выводы формируются в старшем дошкольном возрасте. Это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A55654" w:rsidRDefault="00446598" w:rsidP="005A0E70">
      <w:pPr>
        <w:pStyle w:val="a5"/>
        <w:numPr>
          <w:ilvl w:val="0"/>
          <w:numId w:val="23"/>
        </w:numPr>
        <w:tabs>
          <w:tab w:val="left" w:pos="1534"/>
        </w:tabs>
        <w:spacing w:before="130" w:line="247" w:lineRule="auto"/>
        <w:ind w:right="690" w:firstLine="424"/>
        <w:rPr>
          <w:sz w:val="28"/>
        </w:rPr>
      </w:pPr>
      <w:r>
        <w:rPr>
          <w:sz w:val="28"/>
        </w:rPr>
        <w:t>в рамках становления личностного опыта ребенка в дошкольном детстве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 складываться опыт безопасного поведения, что определяет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окружающей;</w:t>
      </w:r>
    </w:p>
    <w:p w:rsidR="00A55654" w:rsidRDefault="00446598" w:rsidP="005A0E70">
      <w:pPr>
        <w:pStyle w:val="a5"/>
        <w:numPr>
          <w:ilvl w:val="0"/>
          <w:numId w:val="23"/>
        </w:numPr>
        <w:tabs>
          <w:tab w:val="left" w:pos="1534"/>
        </w:tabs>
        <w:spacing w:before="78"/>
        <w:ind w:left="1533" w:hanging="155"/>
        <w:rPr>
          <w:sz w:val="28"/>
        </w:rPr>
      </w:pPr>
      <w:r>
        <w:rPr>
          <w:sz w:val="28"/>
        </w:rPr>
        <w:t>самостоятельный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познавательный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интерес,    </w:t>
      </w:r>
      <w:r>
        <w:rPr>
          <w:spacing w:val="8"/>
          <w:sz w:val="28"/>
        </w:rPr>
        <w:t xml:space="preserve"> </w:t>
      </w:r>
      <w:r>
        <w:rPr>
          <w:sz w:val="28"/>
        </w:rPr>
        <w:t>наблюдательность,</w:t>
      </w:r>
    </w:p>
    <w:p w:rsidR="00A55654" w:rsidRDefault="00446598">
      <w:pPr>
        <w:pStyle w:val="a3"/>
        <w:spacing w:before="9" w:line="244" w:lineRule="auto"/>
        <w:ind w:left="954" w:right="684"/>
        <w:jc w:val="both"/>
      </w:pPr>
      <w:r>
        <w:t>любознательность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любую новую информацию, замечают детали. В старшем дошкольном возрасте у</w:t>
      </w:r>
      <w:r>
        <w:rPr>
          <w:spacing w:val="-67"/>
        </w:rPr>
        <w:t xml:space="preserve"> </w:t>
      </w:r>
      <w:r>
        <w:t>них интенсивно развиваются восприятие, память, мышление. Они в состоянии</w:t>
      </w:r>
      <w:r>
        <w:rPr>
          <w:spacing w:val="1"/>
        </w:rPr>
        <w:t xml:space="preserve"> </w:t>
      </w:r>
      <w:r>
        <w:t>слушать, рассматривать, запоминать, обдумывать не только то, что само по себе</w:t>
      </w:r>
      <w:r>
        <w:rPr>
          <w:spacing w:val="1"/>
        </w:rPr>
        <w:t xml:space="preserve"> </w:t>
      </w:r>
      <w:r>
        <w:t>интересно,</w:t>
      </w:r>
      <w:r>
        <w:rPr>
          <w:spacing w:val="-2"/>
        </w:rPr>
        <w:t xml:space="preserve"> </w:t>
      </w:r>
      <w:r>
        <w:t>привлекательно,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то,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понять;</w:t>
      </w:r>
    </w:p>
    <w:p w:rsidR="00A55654" w:rsidRDefault="00446598" w:rsidP="005A0E70">
      <w:pPr>
        <w:pStyle w:val="a5"/>
        <w:numPr>
          <w:ilvl w:val="0"/>
          <w:numId w:val="23"/>
        </w:numPr>
        <w:tabs>
          <w:tab w:val="left" w:pos="1534"/>
        </w:tabs>
        <w:spacing w:before="46" w:line="247" w:lineRule="auto"/>
        <w:ind w:right="683" w:firstLine="424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 в формировании произвольного поведения. Большое влияние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самооценка.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 подвергаются физические возможности детей, а потом и моральное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произведений. Но по мере усвоения морально-этических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5—6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себе и своим возможностям. Сама регуляция поведения 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ребенком.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через осознание правил и собственных действий, опосредованных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правилами;</w:t>
      </w:r>
    </w:p>
    <w:p w:rsidR="00A55654" w:rsidRDefault="00446598" w:rsidP="005A0E70">
      <w:pPr>
        <w:pStyle w:val="a5"/>
        <w:numPr>
          <w:ilvl w:val="0"/>
          <w:numId w:val="23"/>
        </w:numPr>
        <w:tabs>
          <w:tab w:val="left" w:pos="1534"/>
        </w:tabs>
        <w:spacing w:before="40" w:line="247" w:lineRule="auto"/>
        <w:ind w:right="683" w:firstLine="424"/>
        <w:rPr>
          <w:sz w:val="28"/>
        </w:rPr>
      </w:pP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7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 результаты своей деятельности, подчинять свои действия мотивам,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удаленным от цели действия. Все это свидетельствует о наличии ориентации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 и деятельности;</w:t>
      </w:r>
    </w:p>
    <w:p w:rsidR="00A55654" w:rsidRDefault="00446598" w:rsidP="005A0E70">
      <w:pPr>
        <w:pStyle w:val="a5"/>
        <w:numPr>
          <w:ilvl w:val="0"/>
          <w:numId w:val="23"/>
        </w:numPr>
        <w:tabs>
          <w:tab w:val="left" w:pos="1534"/>
        </w:tabs>
        <w:spacing w:before="107" w:line="247" w:lineRule="auto"/>
        <w:ind w:right="687" w:firstLine="424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возрасте.</w:t>
      </w:r>
      <w:r>
        <w:rPr>
          <w:spacing w:val="14"/>
          <w:sz w:val="28"/>
        </w:rPr>
        <w:t xml:space="preserve"> </w:t>
      </w:r>
      <w:r>
        <w:rPr>
          <w:sz w:val="28"/>
        </w:rPr>
        <w:t>Оно</w:t>
      </w:r>
      <w:r>
        <w:rPr>
          <w:spacing w:val="15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возникновением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5"/>
          <w:sz w:val="28"/>
        </w:rPr>
        <w:t xml:space="preserve"> </w:t>
      </w:r>
      <w:r>
        <w:rPr>
          <w:sz w:val="28"/>
        </w:rPr>
        <w:t>(опосредованного)</w:t>
      </w:r>
      <w:r>
        <w:rPr>
          <w:spacing w:val="14"/>
          <w:sz w:val="28"/>
        </w:rPr>
        <w:t xml:space="preserve"> </w:t>
      </w:r>
      <w:r>
        <w:rPr>
          <w:sz w:val="28"/>
        </w:rPr>
        <w:t>типа</w:t>
      </w:r>
    </w:p>
    <w:p w:rsidR="00A55654" w:rsidRDefault="00A55654">
      <w:pPr>
        <w:spacing w:line="247" w:lineRule="auto"/>
        <w:jc w:val="both"/>
        <w:rPr>
          <w:sz w:val="28"/>
        </w:rPr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7" w:lineRule="auto"/>
        <w:ind w:left="954" w:right="691"/>
        <w:jc w:val="both"/>
      </w:pPr>
      <w:r>
        <w:t>мотивации. Ребенок постепенно овладевает умением подчинять свои действия</w:t>
      </w:r>
      <w:r>
        <w:rPr>
          <w:spacing w:val="1"/>
        </w:rPr>
        <w:t xml:space="preserve"> </w:t>
      </w:r>
      <w:r>
        <w:t>требованиям: «хочу»</w:t>
      </w:r>
      <w:r>
        <w:rPr>
          <w:spacing w:val="-2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подчиняться</w:t>
      </w:r>
    </w:p>
    <w:p w:rsidR="00A55654" w:rsidRDefault="00446598">
      <w:pPr>
        <w:pStyle w:val="a3"/>
        <w:spacing w:before="26"/>
        <w:ind w:left="1379"/>
        <w:jc w:val="both"/>
      </w:pPr>
      <w:r>
        <w:t>«нельзя»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«надо»,</w:t>
      </w:r>
      <w:r>
        <w:rPr>
          <w:spacing w:val="-4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разворачивается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логике</w:t>
      </w:r>
    </w:p>
    <w:p w:rsidR="00A55654" w:rsidRDefault="00446598">
      <w:pPr>
        <w:pStyle w:val="a3"/>
        <w:spacing w:before="43" w:line="247" w:lineRule="auto"/>
        <w:ind w:left="954" w:right="681" w:firstLine="424"/>
        <w:jc w:val="both"/>
      </w:pPr>
      <w:r>
        <w:t>«захотел — сделал», а по схеме «захотел — осознал — сделал (не сделал)».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5—7(8)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обдуманных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импульсивными,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исход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70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слабее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порицания.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произвольность, управляемость, появляется способность к волевойрегуляции на</w:t>
      </w:r>
      <w:r>
        <w:rPr>
          <w:spacing w:val="1"/>
        </w:rPr>
        <w:t xml:space="preserve"> </w:t>
      </w:r>
      <w:r>
        <w:t>основе правил, сформулированных как четкая, ясная, короткая инструкция; " в</w:t>
      </w:r>
      <w:r>
        <w:rPr>
          <w:spacing w:val="1"/>
        </w:rPr>
        <w:t xml:space="preserve"> </w:t>
      </w:r>
      <w:r>
        <w:t>старшем дошкольном возрасте появляется потребность поступать в соответствии</w:t>
      </w:r>
      <w:r>
        <w:rPr>
          <w:spacing w:val="-67"/>
        </w:rPr>
        <w:t xml:space="preserve"> </w:t>
      </w:r>
      <w:r>
        <w:t>с установленными правилами и этическими нормами. Дети этого возраста очень</w:t>
      </w:r>
      <w:r>
        <w:rPr>
          <w:spacing w:val="1"/>
        </w:rPr>
        <w:t xml:space="preserve"> </w:t>
      </w:r>
      <w:r>
        <w:t>чувствительны к требованиям и правилам взрослых, стремятся их выполнить.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адекватны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ребенка;</w:t>
      </w:r>
    </w:p>
    <w:p w:rsidR="00A55654" w:rsidRDefault="00446598" w:rsidP="005A0E70">
      <w:pPr>
        <w:pStyle w:val="a5"/>
        <w:numPr>
          <w:ilvl w:val="0"/>
          <w:numId w:val="23"/>
        </w:numPr>
        <w:tabs>
          <w:tab w:val="left" w:pos="1534"/>
        </w:tabs>
        <w:spacing w:before="77"/>
        <w:ind w:left="1533" w:hanging="155"/>
        <w:rPr>
          <w:sz w:val="28"/>
        </w:rPr>
      </w:pP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достижение</w:t>
      </w:r>
    </w:p>
    <w:p w:rsidR="00A55654" w:rsidRDefault="00446598">
      <w:pPr>
        <w:pStyle w:val="a3"/>
        <w:spacing w:before="24"/>
        <w:ind w:left="1379"/>
        <w:jc w:val="both"/>
      </w:pPr>
      <w:r>
        <w:t>конкретной</w:t>
      </w:r>
      <w:r>
        <w:rPr>
          <w:spacing w:val="-3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становления;</w:t>
      </w:r>
    </w:p>
    <w:p w:rsidR="00A55654" w:rsidRDefault="00446598" w:rsidP="005A0E70">
      <w:pPr>
        <w:pStyle w:val="a5"/>
        <w:numPr>
          <w:ilvl w:val="0"/>
          <w:numId w:val="23"/>
        </w:numPr>
        <w:tabs>
          <w:tab w:val="left" w:pos="1534"/>
        </w:tabs>
        <w:spacing w:before="86" w:line="244" w:lineRule="auto"/>
        <w:ind w:right="690" w:firstLine="424"/>
        <w:rPr>
          <w:sz w:val="28"/>
        </w:rPr>
      </w:pPr>
      <w:r>
        <w:rPr>
          <w:sz w:val="28"/>
        </w:rPr>
        <w:t>мотивационно-потребностную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 разных групп мотивов: 1) связанных с интересом к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взрослых;</w:t>
      </w:r>
    </w:p>
    <w:p w:rsidR="00A55654" w:rsidRDefault="00446598">
      <w:pPr>
        <w:pStyle w:val="a3"/>
        <w:spacing w:before="34" w:line="247" w:lineRule="auto"/>
        <w:ind w:left="954" w:right="688" w:firstLine="424"/>
        <w:jc w:val="both"/>
      </w:pPr>
      <w:r>
        <w:t>2) игровых; 3) установления и сохранения положительных 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самолюбия,</w:t>
      </w:r>
      <w:r>
        <w:rPr>
          <w:spacing w:val="1"/>
        </w:rPr>
        <w:t xml:space="preserve"> </w:t>
      </w:r>
      <w:r>
        <w:t>самоутверждения;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познавательных;</w:t>
      </w:r>
      <w:r>
        <w:rPr>
          <w:spacing w:val="3"/>
        </w:rPr>
        <w:t xml:space="preserve"> </w:t>
      </w:r>
      <w:r>
        <w:t>6)</w:t>
      </w:r>
      <w:r>
        <w:rPr>
          <w:spacing w:val="3"/>
        </w:rPr>
        <w:t xml:space="preserve"> </w:t>
      </w:r>
      <w:r>
        <w:t>соревновательных;</w:t>
      </w:r>
      <w:r>
        <w:rPr>
          <w:spacing w:val="4"/>
        </w:rPr>
        <w:t xml:space="preserve"> </w:t>
      </w:r>
      <w:r>
        <w:t>7)</w:t>
      </w:r>
      <w:r>
        <w:rPr>
          <w:spacing w:val="5"/>
        </w:rPr>
        <w:t xml:space="preserve"> </w:t>
      </w:r>
      <w:r>
        <w:t>мотивов</w:t>
      </w:r>
      <w:r>
        <w:rPr>
          <w:spacing w:val="3"/>
        </w:rPr>
        <w:t xml:space="preserve"> </w:t>
      </w:r>
      <w:r>
        <w:t>достижения;</w:t>
      </w:r>
      <w:r>
        <w:rPr>
          <w:spacing w:val="4"/>
        </w:rPr>
        <w:t xml:space="preserve"> </w:t>
      </w:r>
      <w:r>
        <w:t>8)</w:t>
      </w:r>
      <w:r>
        <w:rPr>
          <w:spacing w:val="3"/>
        </w:rPr>
        <w:t xml:space="preserve"> </w:t>
      </w:r>
      <w:r>
        <w:t>нравственных;</w:t>
      </w:r>
    </w:p>
    <w:p w:rsidR="00A55654" w:rsidRDefault="00446598" w:rsidP="005A0E70">
      <w:pPr>
        <w:pStyle w:val="a5"/>
        <w:numPr>
          <w:ilvl w:val="0"/>
          <w:numId w:val="22"/>
        </w:numPr>
        <w:tabs>
          <w:tab w:val="left" w:pos="1291"/>
        </w:tabs>
        <w:spacing w:before="1" w:line="247" w:lineRule="auto"/>
        <w:ind w:right="692" w:firstLine="0"/>
        <w:jc w:val="both"/>
        <w:rPr>
          <w:sz w:val="28"/>
        </w:rPr>
      </w:pPr>
      <w:r>
        <w:rPr>
          <w:sz w:val="28"/>
        </w:rPr>
        <w:t>общественных. Также детьми может руководить стремление быть похожими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новое,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</w:p>
    <w:p w:rsidR="00A55654" w:rsidRDefault="00446598">
      <w:pPr>
        <w:pStyle w:val="a3"/>
        <w:spacing w:before="2"/>
        <w:ind w:left="1379"/>
        <w:jc w:val="both"/>
      </w:pPr>
      <w:r>
        <w:t>«взрослое»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большую</w:t>
      </w:r>
      <w:r>
        <w:rPr>
          <w:spacing w:val="-3"/>
        </w:rPr>
        <w:t xml:space="preserve"> </w:t>
      </w:r>
      <w:r>
        <w:t>самостоятельность;</w:t>
      </w:r>
    </w:p>
    <w:p w:rsidR="00A55654" w:rsidRDefault="00446598" w:rsidP="005A0E70">
      <w:pPr>
        <w:pStyle w:val="a5"/>
        <w:numPr>
          <w:ilvl w:val="1"/>
          <w:numId w:val="22"/>
        </w:numPr>
        <w:tabs>
          <w:tab w:val="left" w:pos="1534"/>
        </w:tabs>
        <w:spacing w:before="115" w:line="247" w:lineRule="auto"/>
        <w:ind w:right="684" w:firstLine="424"/>
        <w:rPr>
          <w:sz w:val="28"/>
        </w:rPr>
      </w:pPr>
      <w:r>
        <w:rPr>
          <w:sz w:val="28"/>
        </w:rPr>
        <w:t>возникновение внутреннего действия в воображаемых условиях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участвовали, и через это осмысливать мотивы поступков и 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оценку;</w:t>
      </w:r>
    </w:p>
    <w:p w:rsidR="00A55654" w:rsidRDefault="00446598" w:rsidP="005A0E70">
      <w:pPr>
        <w:pStyle w:val="a5"/>
        <w:numPr>
          <w:ilvl w:val="1"/>
          <w:numId w:val="22"/>
        </w:numPr>
        <w:tabs>
          <w:tab w:val="left" w:pos="1534"/>
        </w:tabs>
        <w:spacing w:before="3" w:line="247" w:lineRule="auto"/>
        <w:ind w:right="684" w:firstLine="424"/>
        <w:rPr>
          <w:sz w:val="28"/>
        </w:rPr>
      </w:pPr>
      <w:r>
        <w:rPr>
          <w:sz w:val="28"/>
        </w:rPr>
        <w:t>умение применять освоенные знания и способы деятельности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(проблем)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расширения контактов с миром предметов и явлений дети осознают их 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потенциальную угрозу.</w:t>
      </w:r>
    </w:p>
    <w:p w:rsidR="00A55654" w:rsidRDefault="00446598">
      <w:pPr>
        <w:pStyle w:val="a3"/>
        <w:spacing w:before="35" w:line="247" w:lineRule="auto"/>
        <w:ind w:left="954" w:right="687" w:firstLine="424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открыты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восприимчивы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воздействиям,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организуется осмысление и применение в различных ситуациях знаний, 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компетенций безопасного поведения.</w:t>
      </w:r>
    </w:p>
    <w:p w:rsidR="00A55654" w:rsidRDefault="00A55654">
      <w:pPr>
        <w:spacing w:line="247" w:lineRule="auto"/>
        <w:jc w:val="both"/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1"/>
        <w:spacing w:before="72"/>
        <w:ind w:left="1982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выбранному</w:t>
      </w:r>
    </w:p>
    <w:p w:rsidR="00A55654" w:rsidRDefault="00446598">
      <w:pPr>
        <w:spacing w:before="12"/>
        <w:ind w:left="4982"/>
        <w:rPr>
          <w:b/>
          <w:sz w:val="28"/>
        </w:rPr>
      </w:pPr>
      <w:r>
        <w:rPr>
          <w:b/>
          <w:sz w:val="28"/>
        </w:rPr>
        <w:t>направлению</w:t>
      </w:r>
    </w:p>
    <w:p w:rsidR="00A55654" w:rsidRDefault="00446598">
      <w:pPr>
        <w:spacing w:before="21" w:line="256" w:lineRule="auto"/>
        <w:ind w:left="954" w:right="1091" w:firstLine="424"/>
        <w:rPr>
          <w:i/>
          <w:sz w:val="28"/>
        </w:rPr>
      </w:pPr>
      <w:r>
        <w:rPr>
          <w:i/>
          <w:sz w:val="28"/>
        </w:rPr>
        <w:t>Планируемые результаты освоения программы «Формирование культуры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безопасности 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лет»:</w:t>
      </w:r>
    </w:p>
    <w:p w:rsidR="00A55654" w:rsidRDefault="00446598">
      <w:pPr>
        <w:pStyle w:val="a3"/>
        <w:spacing w:before="269" w:line="249" w:lineRule="auto"/>
        <w:ind w:left="954" w:right="688" w:firstLine="710"/>
        <w:jc w:val="both"/>
      </w:pPr>
      <w:r>
        <w:rPr>
          <w:noProof/>
          <w:lang w:eastAsia="ru-RU"/>
        </w:rPr>
        <w:drawing>
          <wp:anchor distT="0" distB="0" distL="0" distR="0" simplePos="0" relativeHeight="483421184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146308</wp:posOffset>
            </wp:positionV>
            <wp:extent cx="231647" cy="237744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знает об источнике опасности, но не располагает информацией о том, как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угрожающей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усугубляющих,</w:t>
      </w:r>
      <w:r>
        <w:rPr>
          <w:spacing w:val="-2"/>
        </w:rPr>
        <w:t xml:space="preserve"> </w:t>
      </w:r>
      <w:r>
        <w:t>ухудшающих</w:t>
      </w:r>
      <w:r>
        <w:rPr>
          <w:spacing w:val="-3"/>
        </w:rPr>
        <w:t xml:space="preserve"> </w:t>
      </w:r>
      <w:r>
        <w:t>опасную</w:t>
      </w:r>
      <w:r>
        <w:rPr>
          <w:spacing w:val="-1"/>
        </w:rPr>
        <w:t xml:space="preserve"> </w:t>
      </w:r>
      <w:r>
        <w:t>ситуацию);</w:t>
      </w:r>
    </w:p>
    <w:p w:rsidR="00A55654" w:rsidRDefault="00446598">
      <w:pPr>
        <w:pStyle w:val="a3"/>
        <w:spacing w:before="79" w:line="254" w:lineRule="auto"/>
        <w:ind w:left="954" w:right="694" w:firstLine="755"/>
        <w:jc w:val="both"/>
      </w:pPr>
      <w:r>
        <w:rPr>
          <w:noProof/>
          <w:lang w:eastAsia="ru-RU"/>
        </w:rPr>
        <w:drawing>
          <wp:anchor distT="0" distB="0" distL="0" distR="0" simplePos="0" relativeHeight="483421696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25657</wp:posOffset>
            </wp:positionV>
            <wp:extent cx="231647" cy="237744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осведомлен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владеет ими практически;</w:t>
      </w:r>
    </w:p>
    <w:p w:rsidR="00A55654" w:rsidRDefault="00446598">
      <w:pPr>
        <w:pStyle w:val="a3"/>
        <w:spacing w:before="123" w:line="244" w:lineRule="auto"/>
        <w:ind w:left="954" w:right="683" w:firstLine="424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7744"/>
            <wp:effectExtent l="0" t="0" r="0" b="0"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sz w:val="20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позволяющем</w:t>
      </w:r>
      <w:r>
        <w:rPr>
          <w:spacing w:val="-67"/>
        </w:rPr>
        <w:t xml:space="preserve"> </w:t>
      </w:r>
      <w:r>
        <w:t>действовать при поддержке более опытного человека (педагога, родителей) в</w:t>
      </w:r>
      <w:r>
        <w:rPr>
          <w:spacing w:val="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обучающейситуации;</w:t>
      </w:r>
    </w:p>
    <w:p w:rsidR="00A55654" w:rsidRDefault="00446598">
      <w:pPr>
        <w:pStyle w:val="a3"/>
        <w:spacing w:before="114" w:line="252" w:lineRule="auto"/>
        <w:ind w:left="954" w:right="693" w:firstLine="746"/>
        <w:jc w:val="both"/>
      </w:pPr>
      <w:r>
        <w:rPr>
          <w:noProof/>
          <w:lang w:eastAsia="ru-RU"/>
        </w:rPr>
        <w:drawing>
          <wp:anchor distT="0" distB="0" distL="0" distR="0" simplePos="0" relativeHeight="483422208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47883</wp:posOffset>
            </wp:positionV>
            <wp:extent cx="231647" cy="237744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способен самостоятельно применять способы безопасного поведения по</w:t>
      </w:r>
      <w:r>
        <w:rPr>
          <w:spacing w:val="1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привычной,</w:t>
      </w:r>
      <w:r>
        <w:rPr>
          <w:spacing w:val="-1"/>
        </w:rPr>
        <w:t xml:space="preserve"> </w:t>
      </w:r>
      <w:r>
        <w:t>знакомой ситуации;</w:t>
      </w:r>
    </w:p>
    <w:p w:rsidR="00A55654" w:rsidRDefault="00446598">
      <w:pPr>
        <w:pStyle w:val="a3"/>
        <w:spacing w:before="70" w:line="242" w:lineRule="auto"/>
        <w:ind w:left="954" w:right="687" w:firstLine="424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7744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8"/>
          <w:sz w:val="20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напряженной,</w:t>
      </w:r>
      <w:r>
        <w:rPr>
          <w:spacing w:val="1"/>
        </w:rPr>
        <w:t xml:space="preserve"> </w:t>
      </w:r>
      <w:r>
        <w:t>непривычной</w:t>
      </w:r>
      <w:r>
        <w:rPr>
          <w:spacing w:val="-4"/>
        </w:rPr>
        <w:t xml:space="preserve"> </w:t>
      </w:r>
      <w:r>
        <w:t>обстановке;</w:t>
      </w:r>
    </w:p>
    <w:p w:rsidR="00A55654" w:rsidRDefault="00446598">
      <w:pPr>
        <w:pStyle w:val="a3"/>
        <w:spacing w:before="53" w:line="242" w:lineRule="auto"/>
        <w:ind w:left="954" w:right="690" w:firstLine="424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31647" cy="237743"/>
            <wp:effectExtent l="0" t="0" r="0" b="0"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конкретных условий,</w:t>
      </w:r>
      <w:r>
        <w:rPr>
          <w:spacing w:val="-2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ситуаций;</w:t>
      </w:r>
    </w:p>
    <w:p w:rsidR="00A55654" w:rsidRDefault="00446598">
      <w:pPr>
        <w:pStyle w:val="a3"/>
        <w:spacing w:before="118" w:line="249" w:lineRule="auto"/>
        <w:ind w:left="954" w:right="685" w:firstLine="727"/>
        <w:jc w:val="both"/>
      </w:pPr>
      <w:r>
        <w:rPr>
          <w:noProof/>
          <w:lang w:eastAsia="ru-RU"/>
        </w:rPr>
        <w:drawing>
          <wp:anchor distT="0" distB="0" distL="0" distR="0" simplePos="0" relativeHeight="483422720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50422</wp:posOffset>
            </wp:positionV>
            <wp:extent cx="231647" cy="237743"/>
            <wp:effectExtent l="0" t="0" r="0" b="0"/>
            <wp:wrapNone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готов к самостоятельному конструированию, открытию, созданию 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каким-либо</w:t>
      </w:r>
      <w:r>
        <w:rPr>
          <w:spacing w:val="-4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решались</w:t>
      </w:r>
      <w:r>
        <w:rPr>
          <w:spacing w:val="-2"/>
        </w:rPr>
        <w:t xml:space="preserve"> </w:t>
      </w:r>
      <w:r>
        <w:t>ранее;</w:t>
      </w:r>
    </w:p>
    <w:p w:rsidR="00A55654" w:rsidRDefault="00446598">
      <w:pPr>
        <w:pStyle w:val="a3"/>
        <w:spacing w:before="114" w:line="252" w:lineRule="auto"/>
        <w:ind w:left="954" w:right="692" w:firstLine="720"/>
        <w:jc w:val="both"/>
      </w:pPr>
      <w:r>
        <w:rPr>
          <w:noProof/>
          <w:lang w:eastAsia="ru-RU"/>
        </w:rPr>
        <w:drawing>
          <wp:anchor distT="0" distB="0" distL="0" distR="0" simplePos="0" relativeHeight="483423232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47882</wp:posOffset>
            </wp:positionV>
            <wp:extent cx="231647" cy="237744"/>
            <wp:effectExtent l="0" t="0" r="0" b="0"/>
            <wp:wrapNone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готов к самостоятельному созданию оригинальных способов поведения в</w:t>
      </w:r>
      <w:r>
        <w:rPr>
          <w:spacing w:val="1"/>
        </w:rPr>
        <w:t xml:space="preserve"> </w:t>
      </w:r>
      <w:r>
        <w:t>новых,</w:t>
      </w:r>
      <w:r>
        <w:rPr>
          <w:spacing w:val="-5"/>
        </w:rPr>
        <w:t xml:space="preserve"> </w:t>
      </w:r>
      <w:r>
        <w:t>непривычных</w:t>
      </w:r>
      <w:r>
        <w:rPr>
          <w:spacing w:val="1"/>
        </w:rPr>
        <w:t xml:space="preserve"> </w:t>
      </w:r>
      <w:r>
        <w:t>опасных и экстремальных ситуациях.</w:t>
      </w:r>
    </w:p>
    <w:p w:rsidR="00A55654" w:rsidRDefault="00446598">
      <w:pPr>
        <w:spacing w:before="6" w:line="244" w:lineRule="auto"/>
        <w:ind w:left="954" w:right="686" w:firstLine="424"/>
        <w:jc w:val="both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парциальной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Р.М.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Ацкановой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«Анэбзэ»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помогают дошкольникам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шире 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«малой» 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историю, культуру и их взаимосвязь с предметами и объектами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A55654" w:rsidRDefault="00446598">
      <w:pPr>
        <w:pStyle w:val="a3"/>
        <w:spacing w:before="232" w:line="247" w:lineRule="auto"/>
        <w:ind w:left="954" w:right="688" w:firstLine="424"/>
        <w:jc w:val="both"/>
        <w:rPr>
          <w:b/>
        </w:rPr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динамичного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 своей</w:t>
      </w:r>
      <w:r>
        <w:rPr>
          <w:spacing w:val="1"/>
        </w:rPr>
        <w:t xml:space="preserve"> </w:t>
      </w:r>
      <w:r>
        <w:t>«малой» 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 городу.</w:t>
      </w:r>
      <w:r>
        <w:rPr>
          <w:spacing w:val="1"/>
        </w:rPr>
        <w:t xml:space="preserve"> </w:t>
      </w:r>
      <w:r>
        <w:rPr>
          <w:b/>
        </w:rPr>
        <w:t>Задачи: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49" w:line="247" w:lineRule="auto"/>
        <w:ind w:right="688" w:firstLine="424"/>
        <w:rPr>
          <w:sz w:val="24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A55654" w:rsidRDefault="00A55654">
      <w:pPr>
        <w:spacing w:line="247" w:lineRule="auto"/>
        <w:jc w:val="both"/>
        <w:rPr>
          <w:sz w:val="24"/>
        </w:rPr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67" w:line="247" w:lineRule="auto"/>
        <w:ind w:right="690" w:firstLine="424"/>
        <w:rPr>
          <w:sz w:val="24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6" w:line="247" w:lineRule="auto"/>
        <w:ind w:right="692" w:firstLine="424"/>
        <w:rPr>
          <w:b/>
          <w:sz w:val="24"/>
        </w:rPr>
      </w:pP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Физическое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развитие: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4" w:line="247" w:lineRule="auto"/>
        <w:ind w:left="1533" w:right="687"/>
        <w:rPr>
          <w:sz w:val="24"/>
        </w:rPr>
      </w:pPr>
      <w:r>
        <w:rPr>
          <w:sz w:val="28"/>
        </w:rPr>
        <w:t xml:space="preserve">знакомство с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народными (кабардинцев,    </w:t>
      </w:r>
      <w:r>
        <w:rPr>
          <w:spacing w:val="1"/>
          <w:sz w:val="28"/>
        </w:rPr>
        <w:t xml:space="preserve"> </w:t>
      </w:r>
      <w:r>
        <w:rPr>
          <w:sz w:val="28"/>
        </w:rPr>
        <w:t>балкарцев,</w:t>
      </w:r>
      <w:r>
        <w:rPr>
          <w:spacing w:val="70"/>
          <w:sz w:val="28"/>
        </w:rPr>
        <w:t xml:space="preserve"> </w:t>
      </w:r>
      <w:r>
        <w:rPr>
          <w:sz w:val="28"/>
        </w:rPr>
        <w:t>русских)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"/>
          <w:sz w:val="28"/>
        </w:rPr>
        <w:t xml:space="preserve"> </w:t>
      </w:r>
      <w:r>
        <w:rPr>
          <w:sz w:val="28"/>
        </w:rPr>
        <w:t>подрастающих,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системой</w:t>
      </w:r>
    </w:p>
    <w:p w:rsidR="00A55654" w:rsidRDefault="00446598">
      <w:pPr>
        <w:pStyle w:val="a3"/>
        <w:spacing w:line="319" w:lineRule="exact"/>
        <w:ind w:left="954"/>
      </w:pPr>
      <w:r>
        <w:t>закаливания;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46"/>
        <w:ind w:left="1533" w:hanging="155"/>
        <w:jc w:val="left"/>
        <w:rPr>
          <w:sz w:val="24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45"/>
        <w:ind w:left="1533" w:hanging="155"/>
        <w:jc w:val="left"/>
        <w:rPr>
          <w:sz w:val="24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подвигов</w:t>
      </w:r>
      <w:r>
        <w:rPr>
          <w:spacing w:val="-4"/>
          <w:sz w:val="28"/>
        </w:rPr>
        <w:t xml:space="preserve"> </w:t>
      </w:r>
      <w:r>
        <w:rPr>
          <w:sz w:val="28"/>
        </w:rPr>
        <w:t>нартских богатырей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подражать;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50"/>
        <w:ind w:left="1533" w:hanging="155"/>
        <w:jc w:val="left"/>
        <w:rPr>
          <w:sz w:val="24"/>
        </w:rPr>
      </w:pPr>
      <w:r>
        <w:rPr>
          <w:sz w:val="28"/>
        </w:rPr>
        <w:t>полоролевая</w:t>
      </w:r>
      <w:r>
        <w:rPr>
          <w:spacing w:val="-7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развития;</w:t>
      </w:r>
    </w:p>
    <w:p w:rsidR="00A55654" w:rsidRDefault="00446598">
      <w:pPr>
        <w:pStyle w:val="a3"/>
        <w:tabs>
          <w:tab w:val="left" w:pos="3384"/>
          <w:tab w:val="left" w:pos="4770"/>
          <w:tab w:val="left" w:pos="6087"/>
          <w:tab w:val="left" w:pos="7288"/>
          <w:tab w:val="left" w:pos="8065"/>
          <w:tab w:val="left" w:pos="9360"/>
        </w:tabs>
        <w:spacing w:before="14" w:line="247" w:lineRule="auto"/>
        <w:ind w:left="954" w:right="692" w:firstLine="424"/>
      </w:pPr>
      <w:r>
        <w:t>формирование</w:t>
      </w:r>
      <w:r>
        <w:tab/>
        <w:t>культуры</w:t>
      </w:r>
      <w:r>
        <w:tab/>
        <w:t>здоровья</w:t>
      </w:r>
      <w:r>
        <w:tab/>
        <w:t>(режим,</w:t>
      </w:r>
      <w:r>
        <w:tab/>
        <w:t>быт,</w:t>
      </w:r>
      <w:r>
        <w:tab/>
        <w:t>питание,</w:t>
      </w:r>
      <w:r>
        <w:tab/>
      </w:r>
      <w:r>
        <w:rPr>
          <w:spacing w:val="-1"/>
        </w:rPr>
        <w:t>физическая</w:t>
      </w:r>
      <w:r>
        <w:rPr>
          <w:spacing w:val="-67"/>
        </w:rPr>
        <w:t xml:space="preserve"> </w:t>
      </w:r>
      <w:r>
        <w:t>культура)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</w:p>
    <w:p w:rsidR="00A55654" w:rsidRDefault="00446598">
      <w:pPr>
        <w:spacing w:before="4" w:line="309" w:lineRule="auto"/>
        <w:ind w:left="954" w:firstLine="424"/>
        <w:rPr>
          <w:b/>
          <w:sz w:val="28"/>
        </w:rPr>
      </w:pP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7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27"/>
          <w:sz w:val="28"/>
        </w:rPr>
        <w:t xml:space="preserve"> </w:t>
      </w:r>
      <w:r>
        <w:rPr>
          <w:b/>
          <w:sz w:val="28"/>
        </w:rPr>
        <w:t>Познавательное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развитие.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91"/>
        <w:ind w:left="1533" w:hanging="155"/>
        <w:jc w:val="left"/>
        <w:rPr>
          <w:sz w:val="24"/>
        </w:rPr>
      </w:pP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крае;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185" w:line="247" w:lineRule="auto"/>
        <w:ind w:right="687" w:firstLine="424"/>
        <w:jc w:val="left"/>
        <w:rPr>
          <w:sz w:val="24"/>
        </w:rPr>
      </w:pPr>
      <w:r>
        <w:rPr>
          <w:sz w:val="28"/>
        </w:rPr>
        <w:t>формирование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«добывать»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4" w:line="247" w:lineRule="auto"/>
        <w:ind w:right="690" w:firstLine="424"/>
        <w:jc w:val="left"/>
        <w:rPr>
          <w:sz w:val="24"/>
        </w:rPr>
      </w:pPr>
      <w:r>
        <w:rPr>
          <w:sz w:val="28"/>
        </w:rPr>
        <w:t>умение</w:t>
      </w:r>
      <w:r>
        <w:rPr>
          <w:spacing w:val="23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25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4"/>
          <w:sz w:val="28"/>
        </w:rPr>
        <w:t xml:space="preserve"> </w:t>
      </w:r>
      <w:r>
        <w:rPr>
          <w:sz w:val="28"/>
        </w:rPr>
        <w:t>языке</w:t>
      </w:r>
      <w:r>
        <w:rPr>
          <w:spacing w:val="24"/>
          <w:sz w:val="28"/>
        </w:rPr>
        <w:t xml:space="preserve"> </w:t>
      </w:r>
      <w:r>
        <w:rPr>
          <w:sz w:val="28"/>
        </w:rPr>
        <w:t>(языке</w:t>
      </w:r>
      <w:r>
        <w:rPr>
          <w:spacing w:val="-67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общения);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40" w:line="247" w:lineRule="auto"/>
        <w:ind w:right="688" w:firstLine="424"/>
        <w:jc w:val="left"/>
        <w:rPr>
          <w:sz w:val="24"/>
        </w:rPr>
      </w:pPr>
      <w:r>
        <w:rPr>
          <w:sz w:val="28"/>
        </w:rPr>
        <w:t>знание</w:t>
      </w:r>
      <w:r>
        <w:rPr>
          <w:spacing w:val="1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фольклором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КБР.</w:t>
      </w:r>
    </w:p>
    <w:p w:rsidR="00A55654" w:rsidRDefault="00446598">
      <w:pPr>
        <w:pStyle w:val="1"/>
        <w:spacing w:before="35"/>
        <w:ind w:left="1379"/>
      </w:pPr>
      <w:r>
        <w:t>Социально-коммуникативное</w:t>
      </w:r>
      <w:r>
        <w:rPr>
          <w:spacing w:val="-7"/>
        </w:rPr>
        <w:t xml:space="preserve"> </w:t>
      </w:r>
      <w:r>
        <w:t>развитие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  <w:tab w:val="left" w:pos="3693"/>
          <w:tab w:val="left" w:pos="5854"/>
          <w:tab w:val="left" w:pos="8014"/>
        </w:tabs>
        <w:spacing w:before="21" w:line="244" w:lineRule="auto"/>
        <w:ind w:right="1110" w:firstLine="424"/>
        <w:jc w:val="left"/>
      </w:pPr>
      <w:r>
        <w:rPr>
          <w:sz w:val="28"/>
        </w:rPr>
        <w:t>формирование</w:t>
      </w:r>
      <w:r>
        <w:rPr>
          <w:sz w:val="28"/>
        </w:rPr>
        <w:tab/>
        <w:t>этнического</w:t>
      </w:r>
      <w:r>
        <w:rPr>
          <w:sz w:val="28"/>
        </w:rPr>
        <w:tab/>
        <w:t>самосознания,</w:t>
      </w:r>
      <w:r>
        <w:rPr>
          <w:sz w:val="28"/>
        </w:rPr>
        <w:tab/>
        <w:t>принадлежности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этносу;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47" w:line="247" w:lineRule="auto"/>
        <w:ind w:right="685" w:firstLine="424"/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кодексами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КБР</w:t>
      </w:r>
      <w:r>
        <w:rPr>
          <w:spacing w:val="-3"/>
          <w:sz w:val="28"/>
        </w:rPr>
        <w:t xml:space="preserve"> </w:t>
      </w:r>
      <w:r>
        <w:rPr>
          <w:sz w:val="28"/>
        </w:rPr>
        <w:t>(кабардинцев,</w:t>
      </w:r>
      <w:r>
        <w:rPr>
          <w:spacing w:val="-2"/>
          <w:sz w:val="28"/>
        </w:rPr>
        <w:t xml:space="preserve"> </w:t>
      </w:r>
      <w:r>
        <w:rPr>
          <w:sz w:val="28"/>
        </w:rPr>
        <w:t>балкарцев,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русских).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3" w:line="247" w:lineRule="auto"/>
        <w:ind w:right="682" w:firstLine="424"/>
        <w:rPr>
          <w:b/>
        </w:rPr>
      </w:pPr>
      <w:r>
        <w:rPr>
          <w:sz w:val="28"/>
        </w:rPr>
        <w:t>способствование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(«от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далекому,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порога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мир»). </w:t>
      </w:r>
      <w:r>
        <w:rPr>
          <w:b/>
          <w:sz w:val="28"/>
        </w:rPr>
        <w:t>Художественно-эстетическое развитие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35"/>
        <w:ind w:left="1533" w:hanging="155"/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КБР;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14" w:line="244" w:lineRule="auto"/>
        <w:ind w:right="690" w:firstLine="424"/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этномузыкой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декоративно-прикладным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искусством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КБР;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47" w:line="247" w:lineRule="auto"/>
        <w:ind w:right="690" w:firstLine="424"/>
      </w:pPr>
      <w:r>
        <w:rPr>
          <w:sz w:val="28"/>
        </w:rPr>
        <w:t>обучение умению танцевать национальные танцы, петь песни на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6" w:line="247" w:lineRule="auto"/>
        <w:ind w:right="687" w:firstLine="424"/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КБР</w:t>
      </w:r>
      <w:r>
        <w:rPr>
          <w:spacing w:val="1"/>
          <w:sz w:val="28"/>
        </w:rPr>
        <w:t xml:space="preserve"> </w:t>
      </w:r>
      <w:r>
        <w:rPr>
          <w:sz w:val="28"/>
        </w:rPr>
        <w:t>(киизы,</w:t>
      </w:r>
      <w:r>
        <w:rPr>
          <w:spacing w:val="1"/>
          <w:sz w:val="28"/>
        </w:rPr>
        <w:t xml:space="preserve"> </w:t>
      </w:r>
      <w:r>
        <w:rPr>
          <w:sz w:val="28"/>
        </w:rPr>
        <w:t>адыгская тесьма, малая чеканка), отображать в изобразительной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 крае.</w:t>
      </w:r>
    </w:p>
    <w:p w:rsidR="00A55654" w:rsidRDefault="00446598">
      <w:pPr>
        <w:pStyle w:val="a3"/>
        <w:spacing w:before="4" w:line="247" w:lineRule="auto"/>
        <w:ind w:left="954" w:right="688" w:firstLine="424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ведѐтся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(кабардинский)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организованной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раз</w:t>
      </w:r>
    </w:p>
    <w:p w:rsidR="00A55654" w:rsidRDefault="00A55654">
      <w:pPr>
        <w:spacing w:line="247" w:lineRule="auto"/>
        <w:jc w:val="both"/>
        <w:sectPr w:rsidR="00A55654">
          <w:pgSz w:w="11910" w:h="16840"/>
          <w:pgMar w:top="1040" w:right="160" w:bottom="126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7" w:lineRule="auto"/>
        <w:ind w:left="954" w:right="689"/>
        <w:jc w:val="both"/>
      </w:pPr>
      <w:r>
        <w:t>в неделю с детьми 3-7 лет - во 2 младшей, средней, старшей и подготовительной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программы).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интеграцию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 образовательными</w:t>
      </w:r>
      <w:r>
        <w:rPr>
          <w:spacing w:val="-2"/>
        </w:rPr>
        <w:t xml:space="preserve"> </w:t>
      </w:r>
      <w:r>
        <w:t>областями: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6" w:line="247" w:lineRule="auto"/>
        <w:ind w:right="690" w:firstLine="424"/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состязаний;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23" w:line="247" w:lineRule="auto"/>
        <w:ind w:right="690" w:firstLine="424"/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 в процессе игровой, театрализованной деятельности. ознакомление с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 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бытом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кабардинцев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балкарцев,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</w:p>
    <w:p w:rsidR="00A55654" w:rsidRDefault="00446598">
      <w:pPr>
        <w:pStyle w:val="a3"/>
        <w:spacing w:before="6"/>
        <w:ind w:left="1379"/>
        <w:jc w:val="both"/>
      </w:pPr>
      <w:r>
        <w:t>родословной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семьи;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14" w:line="244" w:lineRule="auto"/>
        <w:ind w:right="691" w:firstLine="424"/>
      </w:pPr>
      <w:r>
        <w:rPr>
          <w:sz w:val="28"/>
        </w:rPr>
        <w:t>развитие всех компонентов устной речи, практическое овладение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кабардинского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языка,совершенствование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56" w:line="252" w:lineRule="auto"/>
        <w:ind w:left="1379" w:right="1772" w:firstLine="0"/>
      </w:pPr>
      <w:r>
        <w:rPr>
          <w:sz w:val="28"/>
        </w:rPr>
        <w:t>ознакомление с фольклором кабардинцев и балкарцев, творчеством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писателей;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line="247" w:lineRule="auto"/>
        <w:ind w:right="684" w:firstLine="424"/>
      </w:pP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ландшафтов</w:t>
      </w:r>
      <w:r>
        <w:rPr>
          <w:spacing w:val="1"/>
          <w:sz w:val="28"/>
        </w:rPr>
        <w:t xml:space="preserve"> </w:t>
      </w:r>
      <w:r>
        <w:rPr>
          <w:sz w:val="28"/>
        </w:rPr>
        <w:t>КБР,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приѐмов изображения национальных узоров, орнамента, освоение (в 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форме)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промыслов; 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творчеством</w:t>
      </w:r>
    </w:p>
    <w:p w:rsidR="00A55654" w:rsidRDefault="00446598">
      <w:pPr>
        <w:pStyle w:val="a3"/>
        <w:spacing w:before="36"/>
        <w:ind w:left="1379"/>
        <w:jc w:val="both"/>
      </w:pPr>
      <w:r>
        <w:t>художников</w:t>
      </w:r>
      <w:r>
        <w:rPr>
          <w:spacing w:val="-5"/>
        </w:rPr>
        <w:t xml:space="preserve"> </w:t>
      </w:r>
      <w:r>
        <w:t>КБР;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16" w:line="247" w:lineRule="auto"/>
        <w:ind w:right="682" w:firstLine="424"/>
        <w:rPr>
          <w:b/>
        </w:rPr>
      </w:pPr>
      <w:r>
        <w:rPr>
          <w:sz w:val="28"/>
        </w:rPr>
        <w:t>исполнение песен на родном языке, проведение тематических 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танцев.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 внедрению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национально-регионального компонента: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1"/>
        <w:ind w:left="1533" w:hanging="155"/>
        <w:jc w:val="left"/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45"/>
        <w:ind w:left="1533" w:hanging="155"/>
        <w:jc w:val="left"/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6"/>
          <w:sz w:val="28"/>
        </w:rPr>
        <w:t xml:space="preserve"> </w:t>
      </w:r>
      <w:r>
        <w:rPr>
          <w:sz w:val="28"/>
        </w:rPr>
        <w:t>языку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45"/>
        <w:ind w:left="1533" w:hanging="155"/>
        <w:jc w:val="left"/>
      </w:pPr>
      <w:r>
        <w:rPr>
          <w:sz w:val="28"/>
        </w:rPr>
        <w:t>по музыкальному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песни</w:t>
      </w:r>
      <w:r>
        <w:rPr>
          <w:spacing w:val="-4"/>
          <w:sz w:val="28"/>
        </w:rPr>
        <w:t xml:space="preserve"> </w:t>
      </w:r>
      <w:r>
        <w:rPr>
          <w:sz w:val="28"/>
        </w:rPr>
        <w:t>и танцы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КБР;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15" w:line="247" w:lineRule="auto"/>
        <w:ind w:right="689" w:firstLine="424"/>
      </w:pPr>
      <w:r>
        <w:rPr>
          <w:sz w:val="28"/>
        </w:rPr>
        <w:t>вести совместные занимательные обучающие беседы по краеведению со 2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  <w:tab w:val="left" w:pos="3196"/>
        </w:tabs>
        <w:spacing w:before="6" w:line="247" w:lineRule="auto"/>
        <w:ind w:right="688" w:firstLine="424"/>
      </w:pPr>
      <w:r>
        <w:rPr>
          <w:sz w:val="28"/>
        </w:rPr>
        <w:t>проводить 1-2 раза в год этнографические праздники во всех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группах;  </w:t>
      </w:r>
      <w:r>
        <w:rPr>
          <w:spacing w:val="66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проводить</w:t>
      </w:r>
      <w:r>
        <w:rPr>
          <w:spacing w:val="63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63"/>
          <w:sz w:val="28"/>
        </w:rPr>
        <w:t xml:space="preserve"> </w:t>
      </w:r>
      <w:r>
        <w:rPr>
          <w:sz w:val="28"/>
        </w:rPr>
        <w:t>формы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НРК</w:t>
      </w:r>
      <w:r>
        <w:rPr>
          <w:spacing w:val="1"/>
          <w:sz w:val="28"/>
        </w:rPr>
        <w:t xml:space="preserve"> </w:t>
      </w:r>
      <w:r>
        <w:rPr>
          <w:sz w:val="28"/>
        </w:rPr>
        <w:t>(КВН,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 по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кулинарии,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театральные постановки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</w:t>
      </w:r>
    </w:p>
    <w:p w:rsidR="00A55654" w:rsidRDefault="00446598">
      <w:pPr>
        <w:pStyle w:val="1"/>
        <w:spacing w:before="8" w:line="247" w:lineRule="auto"/>
        <w:ind w:left="954" w:right="693" w:firstLine="424"/>
        <w:jc w:val="both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направлению</w:t>
      </w:r>
    </w:p>
    <w:p w:rsidR="00A55654" w:rsidRDefault="00446598">
      <w:pPr>
        <w:pStyle w:val="a3"/>
        <w:spacing w:before="11" w:line="247" w:lineRule="auto"/>
        <w:ind w:left="954" w:right="686" w:firstLine="424"/>
        <w:jc w:val="both"/>
      </w:pPr>
      <w:r>
        <w:t>Дошкольный возраст является важнейшим в развитии человека, так как он</w:t>
      </w:r>
      <w:r>
        <w:rPr>
          <w:spacing w:val="1"/>
        </w:rPr>
        <w:t xml:space="preserve"> </w:t>
      </w:r>
      <w:r>
        <w:t>заполнен существенными физиологическими, психологическими и социальными</w:t>
      </w:r>
      <w:r>
        <w:rPr>
          <w:spacing w:val="-67"/>
        </w:rPr>
        <w:t xml:space="preserve"> </w:t>
      </w:r>
      <w:r>
        <w:t>изменениями.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самоценное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переживается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счастливая,</w:t>
      </w:r>
      <w:r>
        <w:rPr>
          <w:spacing w:val="1"/>
        </w:rPr>
        <w:t xml:space="preserve"> </w:t>
      </w:r>
      <w:r>
        <w:t>беззаботная,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приключений и открытий жизнь. Дошкольное детство играет решающую роль 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пути человека.</w:t>
      </w:r>
    </w:p>
    <w:p w:rsidR="00A55654" w:rsidRDefault="00A55654">
      <w:pPr>
        <w:spacing w:line="247" w:lineRule="auto"/>
        <w:jc w:val="both"/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7" w:lineRule="auto"/>
        <w:ind w:left="954" w:right="686" w:firstLine="424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 учреждения (группы). Каждый ребенок растет и развивается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-67"/>
        </w:rPr>
        <w:t xml:space="preserve"> </w:t>
      </w:r>
      <w:r>
        <w:t>последовательность стадий развития. На каждой из этих стадий у детей 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зачастую</w:t>
      </w:r>
      <w:r>
        <w:rPr>
          <w:spacing w:val="-1"/>
        </w:rPr>
        <w:t xml:space="preserve"> </w:t>
      </w:r>
      <w:r>
        <w:t>наблюдаются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характерные черты.</w:t>
      </w:r>
    </w:p>
    <w:p w:rsidR="00A55654" w:rsidRDefault="00446598">
      <w:pPr>
        <w:pStyle w:val="a3"/>
        <w:spacing w:before="5" w:line="247" w:lineRule="auto"/>
        <w:ind w:left="954" w:right="690" w:firstLine="424"/>
        <w:jc w:val="both"/>
      </w:pPr>
      <w:r>
        <w:t>Построение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(общении,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познавательно-</w:t>
      </w:r>
    </w:p>
    <w:p w:rsidR="00A55654" w:rsidRDefault="00446598">
      <w:pPr>
        <w:pStyle w:val="a3"/>
        <w:spacing w:before="2" w:line="249" w:lineRule="auto"/>
        <w:ind w:left="954" w:right="687" w:firstLine="424"/>
        <w:jc w:val="both"/>
      </w:pP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ребенка):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56" w:line="247" w:lineRule="auto"/>
        <w:ind w:right="683" w:firstLine="424"/>
        <w:rPr>
          <w:sz w:val="24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(1,2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составными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динамическими</w:t>
      </w:r>
      <w:r>
        <w:rPr>
          <w:spacing w:val="21"/>
          <w:sz w:val="28"/>
        </w:rPr>
        <w:t xml:space="preserve"> </w:t>
      </w:r>
      <w:r>
        <w:rPr>
          <w:sz w:val="28"/>
        </w:rPr>
        <w:t>игрушками;</w:t>
      </w:r>
      <w:r>
        <w:rPr>
          <w:spacing w:val="2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68"/>
          <w:sz w:val="28"/>
        </w:rPr>
        <w:t xml:space="preserve"> </w:t>
      </w:r>
      <w:r>
        <w:rPr>
          <w:sz w:val="28"/>
        </w:rPr>
        <w:t>и веществами (песок, вода, тесто и пр.) общение с взрослым и совместные игры</w:t>
      </w:r>
      <w:r>
        <w:rPr>
          <w:spacing w:val="1"/>
          <w:sz w:val="28"/>
        </w:rPr>
        <w:t xml:space="preserve"> </w:t>
      </w:r>
      <w:r>
        <w:rPr>
          <w:sz w:val="28"/>
        </w:rPr>
        <w:t>со сверстниками под руководством взрослого, самообслуживание и 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 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- орудиями (ложка, совок, лопатка и пр.), 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активность. В развитии ребенка третьего года жизни главной фигурой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взрослый, ибо дети во многом еще зависят от него. Ребенку необходимо знать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чувствовать, что взрослый всегда готов ему помочь, поддержать и защитить.</w:t>
      </w:r>
      <w:r>
        <w:rPr>
          <w:spacing w:val="1"/>
          <w:sz w:val="28"/>
        </w:rPr>
        <w:t xml:space="preserve"> </w:t>
      </w:r>
      <w:r>
        <w:rPr>
          <w:sz w:val="28"/>
        </w:rPr>
        <w:t>Ключ к самоуважению ребенка этого возраста - продолжительные контакты с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осуществить выбор, но в то же время они должны чувствовать, что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2" w:line="247" w:lineRule="auto"/>
        <w:ind w:right="683" w:firstLine="424"/>
        <w:rPr>
          <w:sz w:val="24"/>
        </w:rPr>
      </w:pPr>
      <w:r>
        <w:rPr>
          <w:sz w:val="28"/>
        </w:rPr>
        <w:t>для детей дошкольного возраста (3 года - 7 лет) ряд видов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как игровая, включая сюжетно - ролевую игру с правилами и другие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и фольклора, самообслуживание и 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 труд (в помещении и на улице), конструирование из разного 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смысла музыкальных произведений, пение, музыкально-ритмические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движениями)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A55654" w:rsidRDefault="00446598">
      <w:pPr>
        <w:pStyle w:val="1"/>
        <w:tabs>
          <w:tab w:val="left" w:pos="3035"/>
          <w:tab w:val="left" w:pos="3455"/>
          <w:tab w:val="left" w:pos="4801"/>
          <w:tab w:val="left" w:pos="6744"/>
          <w:tab w:val="left" w:pos="8481"/>
          <w:tab w:val="left" w:pos="9314"/>
        </w:tabs>
        <w:spacing w:before="185"/>
        <w:ind w:left="1379"/>
      </w:pPr>
      <w:r>
        <w:t>Принципы</w:t>
      </w:r>
      <w:r>
        <w:tab/>
        <w:t>и</w:t>
      </w:r>
      <w:r>
        <w:tab/>
        <w:t>подходы</w:t>
      </w:r>
      <w:r>
        <w:tab/>
        <w:t>парциальной</w:t>
      </w:r>
      <w:r>
        <w:tab/>
        <w:t>программы</w:t>
      </w:r>
      <w:r>
        <w:tab/>
        <w:t>Р.М.</w:t>
      </w:r>
      <w:r>
        <w:tab/>
        <w:t>Ацкановой</w:t>
      </w:r>
    </w:p>
    <w:p w:rsidR="00A55654" w:rsidRDefault="00446598">
      <w:pPr>
        <w:spacing w:before="9"/>
        <w:ind w:left="954"/>
        <w:rPr>
          <w:b/>
          <w:sz w:val="28"/>
        </w:rPr>
      </w:pPr>
      <w:r>
        <w:rPr>
          <w:b/>
          <w:sz w:val="28"/>
        </w:rPr>
        <w:t>«Анэбзэ»:</w:t>
      </w:r>
    </w:p>
    <w:p w:rsidR="00A55654" w:rsidRDefault="00A55654">
      <w:pPr>
        <w:rPr>
          <w:sz w:val="28"/>
        </w:rPr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7" w:lineRule="auto"/>
        <w:ind w:left="954" w:right="680" w:firstLine="424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гуманизма</w:t>
      </w:r>
      <w:r>
        <w:rPr>
          <w:b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гуманизации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переориентацию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бытийно-</w:t>
      </w:r>
      <w:r>
        <w:rPr>
          <w:spacing w:val="1"/>
        </w:rPr>
        <w:t xml:space="preserve"> </w:t>
      </w:r>
      <w:r>
        <w:t>человеческий.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гуманизации</w:t>
      </w:r>
      <w:r>
        <w:rPr>
          <w:spacing w:val="1"/>
        </w:rPr>
        <w:t xml:space="preserve"> </w:t>
      </w:r>
      <w:r>
        <w:t>образования требует реализации двух существенных аспектов. Первый состоит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транслировать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присутствующие в каждой национальной культуре и имеющие при этом свою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обращены,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взаимодействия с представителями иных культур. Именно поэтому гуманизация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характеризующегося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1"/>
        </w:rPr>
        <w:t xml:space="preserve"> </w:t>
      </w:r>
      <w:r>
        <w:t>призвана</w:t>
      </w:r>
      <w:r>
        <w:rPr>
          <w:spacing w:val="12"/>
        </w:rPr>
        <w:t xml:space="preserve"> </w:t>
      </w:r>
      <w:r>
        <w:t>способствовать</w:t>
      </w:r>
      <w:r>
        <w:rPr>
          <w:spacing w:val="11"/>
        </w:rPr>
        <w:t xml:space="preserve"> </w:t>
      </w:r>
      <w:r>
        <w:t>решению</w:t>
      </w:r>
      <w:r>
        <w:rPr>
          <w:spacing w:val="11"/>
        </w:rPr>
        <w:t xml:space="preserve"> </w:t>
      </w:r>
      <w:r>
        <w:t>задачи</w:t>
      </w:r>
      <w:r>
        <w:rPr>
          <w:spacing w:val="12"/>
        </w:rPr>
        <w:t xml:space="preserve"> </w:t>
      </w:r>
      <w:r>
        <w:t>формирования</w:t>
      </w:r>
    </w:p>
    <w:p w:rsidR="00A55654" w:rsidRDefault="00446598">
      <w:pPr>
        <w:pStyle w:val="a3"/>
        <w:spacing w:line="252" w:lineRule="auto"/>
        <w:ind w:left="1379" w:right="5982" w:hanging="425"/>
        <w:jc w:val="both"/>
      </w:pPr>
      <w:r>
        <w:t>«культуры мира» в межкультурных и</w:t>
      </w:r>
      <w:r>
        <w:rPr>
          <w:spacing w:val="-67"/>
        </w:rPr>
        <w:t xml:space="preserve"> </w:t>
      </w:r>
      <w:r>
        <w:t>межнациональных</w:t>
      </w:r>
      <w:r>
        <w:rPr>
          <w:spacing w:val="-5"/>
        </w:rPr>
        <w:t xml:space="preserve"> </w:t>
      </w:r>
      <w:r>
        <w:t>отношениях.</w:t>
      </w:r>
    </w:p>
    <w:p w:rsidR="00A55654" w:rsidRDefault="00446598">
      <w:pPr>
        <w:pStyle w:val="a3"/>
        <w:spacing w:line="247" w:lineRule="auto"/>
        <w:ind w:left="954" w:right="687" w:firstLine="424"/>
        <w:jc w:val="both"/>
      </w:pPr>
      <w:r>
        <w:rPr>
          <w:b/>
        </w:rPr>
        <w:t xml:space="preserve">Принцип культуросообразности </w:t>
      </w:r>
      <w:r>
        <w:t>требует создания такой социокультурной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проявилось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органичное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цивилизации.</w:t>
      </w:r>
    </w:p>
    <w:p w:rsidR="00A55654" w:rsidRDefault="00446598">
      <w:pPr>
        <w:pStyle w:val="a3"/>
        <w:spacing w:line="247" w:lineRule="auto"/>
        <w:ind w:left="954" w:right="685" w:firstLine="424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природосообразности,</w:t>
      </w:r>
      <w:r>
        <w:rPr>
          <w:b/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деятельности должен руководствоваться факторами естественного природного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 Все</w:t>
      </w:r>
      <w:r>
        <w:rPr>
          <w:spacing w:val="-1"/>
        </w:rPr>
        <w:t xml:space="preserve"> </w:t>
      </w:r>
      <w:r>
        <w:t>педагогические средства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</w:p>
    <w:p w:rsidR="00A55654" w:rsidRDefault="00446598">
      <w:pPr>
        <w:pStyle w:val="a3"/>
        <w:spacing w:before="4" w:line="247" w:lineRule="auto"/>
        <w:ind w:left="954" w:right="681" w:firstLine="424"/>
        <w:jc w:val="both"/>
      </w:pPr>
      <w:r>
        <w:t>природосообразными,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согласованы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детей.</w:t>
      </w:r>
    </w:p>
    <w:p w:rsidR="00A55654" w:rsidRDefault="00446598">
      <w:pPr>
        <w:pStyle w:val="a3"/>
        <w:spacing w:before="34" w:line="244" w:lineRule="auto"/>
        <w:ind w:left="954" w:right="689" w:firstLine="424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целостности</w:t>
      </w:r>
      <w:r>
        <w:rPr>
          <w:b/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которое поможет ребенку</w:t>
      </w:r>
    </w:p>
    <w:p w:rsidR="00A55654" w:rsidRDefault="00446598">
      <w:pPr>
        <w:pStyle w:val="a3"/>
        <w:spacing w:before="78" w:line="247" w:lineRule="auto"/>
        <w:ind w:left="954" w:right="691" w:firstLine="424"/>
        <w:jc w:val="both"/>
      </w:pPr>
      <w:r>
        <w:t>удерживать и воссоздавать целостность картины</w:t>
      </w:r>
      <w:r>
        <w:rPr>
          <w:spacing w:val="1"/>
        </w:rPr>
        <w:t xml:space="preserve"> </w:t>
      </w:r>
      <w:r>
        <w:t>мира, обеспечит осознание</w:t>
      </w:r>
      <w:r>
        <w:rPr>
          <w:spacing w:val="1"/>
        </w:rPr>
        <w:t xml:space="preserve"> </w:t>
      </w:r>
      <w:r>
        <w:t>ребенком</w:t>
      </w:r>
    </w:p>
    <w:p w:rsidR="00A55654" w:rsidRDefault="00446598">
      <w:pPr>
        <w:pStyle w:val="a3"/>
        <w:spacing w:before="28" w:line="244" w:lineRule="auto"/>
        <w:ind w:left="954" w:right="690" w:firstLine="424"/>
        <w:jc w:val="both"/>
      </w:pPr>
      <w:r>
        <w:t>разнообразных связей между его объектами и явлениями, и в то же время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увидеть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один и</w:t>
      </w:r>
      <w:r>
        <w:rPr>
          <w:spacing w:val="-4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предмет.</w:t>
      </w:r>
    </w:p>
    <w:p w:rsidR="00A55654" w:rsidRDefault="00446598">
      <w:pPr>
        <w:pStyle w:val="a3"/>
        <w:spacing w:before="70" w:line="247" w:lineRule="auto"/>
        <w:ind w:left="954" w:right="686" w:firstLine="424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непрерывности</w:t>
      </w:r>
      <w:r>
        <w:rPr>
          <w:b/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форм организации</w:t>
      </w:r>
      <w:r>
        <w:rPr>
          <w:spacing w:val="-4"/>
        </w:rPr>
        <w:t xml:space="preserve"> </w:t>
      </w:r>
      <w:r>
        <w:t>образования).</w:t>
      </w:r>
    </w:p>
    <w:p w:rsidR="00A55654" w:rsidRDefault="00446598">
      <w:pPr>
        <w:pStyle w:val="a3"/>
        <w:spacing w:before="35" w:line="247" w:lineRule="auto"/>
        <w:ind w:left="954" w:right="684" w:firstLine="424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включения</w:t>
      </w:r>
      <w:r>
        <w:rPr>
          <w:b/>
          <w:spacing w:val="1"/>
        </w:rPr>
        <w:t xml:space="preserve"> </w:t>
      </w:r>
      <w:r>
        <w:rPr>
          <w:b/>
        </w:rPr>
        <w:t>воспитанников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родную</w:t>
      </w:r>
      <w:r>
        <w:rPr>
          <w:b/>
          <w:spacing w:val="1"/>
        </w:rPr>
        <w:t xml:space="preserve"> </w:t>
      </w:r>
      <w:r>
        <w:rPr>
          <w:b/>
        </w:rPr>
        <w:t>этнокультурную</w:t>
      </w:r>
      <w:r>
        <w:rPr>
          <w:b/>
          <w:spacing w:val="1"/>
        </w:rPr>
        <w:t xml:space="preserve"> </w:t>
      </w:r>
      <w:r>
        <w:rPr>
          <w:b/>
        </w:rPr>
        <w:t>традицию</w:t>
      </w:r>
      <w:r>
        <w:rPr>
          <w:b/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национально-регионального</w:t>
      </w:r>
      <w:r>
        <w:rPr>
          <w:spacing w:val="1"/>
        </w:rPr>
        <w:t xml:space="preserve"> </w:t>
      </w:r>
      <w:r>
        <w:t>компонента накопленного фонда национальных ценностей, достижений своего</w:t>
      </w:r>
      <w:r>
        <w:rPr>
          <w:spacing w:val="1"/>
        </w:rPr>
        <w:t xml:space="preserve"> </w:t>
      </w:r>
      <w:r>
        <w:t>этноса,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Опора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ребенка.</w:t>
      </w:r>
    </w:p>
    <w:p w:rsidR="00A55654" w:rsidRDefault="00446598">
      <w:pPr>
        <w:spacing w:before="223" w:line="242" w:lineRule="auto"/>
        <w:ind w:left="954" w:right="688" w:firstLine="424"/>
        <w:jc w:val="both"/>
        <w:rPr>
          <w:sz w:val="28"/>
        </w:rPr>
      </w:pPr>
      <w:r>
        <w:rPr>
          <w:b/>
          <w:sz w:val="28"/>
        </w:rPr>
        <w:t>Принцип реализации конституционного права воспитания и 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родном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языке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44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4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43"/>
          <w:sz w:val="28"/>
        </w:rPr>
        <w:t xml:space="preserve"> </w:t>
      </w:r>
      <w:r>
        <w:rPr>
          <w:sz w:val="28"/>
        </w:rPr>
        <w:t>языка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качестве</w:t>
      </w:r>
    </w:p>
    <w:p w:rsidR="00A55654" w:rsidRDefault="00A55654">
      <w:pPr>
        <w:spacing w:line="242" w:lineRule="auto"/>
        <w:jc w:val="both"/>
        <w:rPr>
          <w:sz w:val="28"/>
        </w:rPr>
        <w:sectPr w:rsidR="00A55654">
          <w:pgSz w:w="11910" w:h="16840"/>
          <w:pgMar w:top="1040" w:right="160" w:bottom="124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7" w:lineRule="auto"/>
        <w:ind w:left="954" w:right="688"/>
        <w:jc w:val="both"/>
      </w:pPr>
      <w:r>
        <w:t>языка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сохранения и развития национального языка и национальной культуры, а также</w:t>
      </w:r>
      <w:r>
        <w:rPr>
          <w:spacing w:val="1"/>
        </w:rPr>
        <w:t xml:space="preserve"> </w:t>
      </w:r>
      <w:r>
        <w:t>благодатной</w:t>
      </w:r>
      <w:r>
        <w:rPr>
          <w:spacing w:val="-1"/>
        </w:rPr>
        <w:t xml:space="preserve"> </w:t>
      </w:r>
      <w:r>
        <w:t>почвы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мыслительных способностей ребенка.</w:t>
      </w:r>
    </w:p>
    <w:p w:rsidR="00A55654" w:rsidRDefault="00446598">
      <w:pPr>
        <w:pStyle w:val="a3"/>
        <w:spacing w:before="246" w:line="247" w:lineRule="auto"/>
        <w:ind w:left="954" w:right="682" w:firstLine="424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диалога</w:t>
      </w:r>
      <w:r>
        <w:rPr>
          <w:b/>
          <w:spacing w:val="1"/>
        </w:rPr>
        <w:t xml:space="preserve"> </w:t>
      </w:r>
      <w:r>
        <w:rPr>
          <w:b/>
        </w:rPr>
        <w:t>культур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основа</w:t>
      </w:r>
      <w:r>
        <w:rPr>
          <w:b/>
          <w:spacing w:val="1"/>
        </w:rPr>
        <w:t xml:space="preserve"> </w:t>
      </w:r>
      <w:r>
        <w:rPr>
          <w:b/>
        </w:rPr>
        <w:t>взаимного</w:t>
      </w:r>
      <w:r>
        <w:rPr>
          <w:b/>
          <w:spacing w:val="1"/>
        </w:rPr>
        <w:t xml:space="preserve"> </w:t>
      </w:r>
      <w:r>
        <w:rPr>
          <w:b/>
        </w:rPr>
        <w:t>обогащения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самообразования.</w:t>
      </w:r>
      <w:r>
        <w:rPr>
          <w:b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исполнял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транслятора,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являлся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этический</w:t>
      </w:r>
      <w:r>
        <w:rPr>
          <w:spacing w:val="-67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деятельности.</w:t>
      </w:r>
    </w:p>
    <w:p w:rsidR="00A55654" w:rsidRDefault="00446598">
      <w:pPr>
        <w:spacing w:before="199" w:line="247" w:lineRule="auto"/>
        <w:ind w:left="954" w:right="685" w:firstLine="424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диалектического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национального,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общероссийского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общемирового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растущему</w:t>
      </w:r>
      <w:r>
        <w:rPr>
          <w:spacing w:val="7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1"/>
          <w:sz w:val="28"/>
        </w:rPr>
        <w:t xml:space="preserve"> </w:t>
      </w:r>
      <w:r>
        <w:rPr>
          <w:sz w:val="28"/>
        </w:rPr>
        <w:t>почувствовать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сознавать себя гражданином многонациональной страны и субъектом 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цивилизации. Реализация этого принципа должна способствовать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A55654" w:rsidRDefault="00446598">
      <w:pPr>
        <w:pStyle w:val="a3"/>
        <w:spacing w:before="161" w:line="247" w:lineRule="auto"/>
        <w:ind w:left="954" w:right="683" w:firstLine="424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вариативного</w:t>
      </w:r>
      <w:r>
        <w:rPr>
          <w:b/>
          <w:spacing w:val="1"/>
        </w:rPr>
        <w:t xml:space="preserve"> </w:t>
      </w:r>
      <w:r>
        <w:rPr>
          <w:b/>
        </w:rPr>
        <w:t>построения</w:t>
      </w:r>
      <w:r>
        <w:rPr>
          <w:b/>
          <w:spacing w:val="1"/>
        </w:rPr>
        <w:t xml:space="preserve"> </w:t>
      </w:r>
      <w:r>
        <w:rPr>
          <w:b/>
        </w:rPr>
        <w:t>содержания.</w:t>
      </w:r>
      <w:r>
        <w:rPr>
          <w:b/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этноса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полиэтнического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 содержание и методы преподавания могут широко варьироваться, что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методико-дидактического</w:t>
      </w:r>
      <w:r>
        <w:rPr>
          <w:spacing w:val="1"/>
        </w:rPr>
        <w:t xml:space="preserve"> </w:t>
      </w:r>
      <w:r>
        <w:t>сопровождения.</w:t>
      </w:r>
    </w:p>
    <w:p w:rsidR="00A55654" w:rsidRDefault="00446598">
      <w:pPr>
        <w:pStyle w:val="1"/>
        <w:spacing w:before="7"/>
        <w:ind w:left="1379"/>
        <w:jc w:val="both"/>
      </w:pPr>
      <w:r>
        <w:t xml:space="preserve">Планируемые  </w:t>
      </w:r>
      <w:r>
        <w:rPr>
          <w:spacing w:val="9"/>
        </w:rPr>
        <w:t xml:space="preserve"> </w:t>
      </w:r>
      <w:r>
        <w:t xml:space="preserve">результаты   </w:t>
      </w:r>
      <w:r>
        <w:rPr>
          <w:spacing w:val="7"/>
        </w:rPr>
        <w:t xml:space="preserve"> </w:t>
      </w:r>
      <w:r>
        <w:t xml:space="preserve">освоения   </w:t>
      </w:r>
      <w:r>
        <w:rPr>
          <w:spacing w:val="8"/>
        </w:rPr>
        <w:t xml:space="preserve"> </w:t>
      </w:r>
      <w:r>
        <w:t xml:space="preserve">программы   </w:t>
      </w:r>
      <w:r>
        <w:rPr>
          <w:spacing w:val="5"/>
        </w:rPr>
        <w:t xml:space="preserve"> </w:t>
      </w:r>
      <w:r>
        <w:t xml:space="preserve">Р.М.   </w:t>
      </w:r>
      <w:r>
        <w:rPr>
          <w:spacing w:val="9"/>
        </w:rPr>
        <w:t xml:space="preserve"> </w:t>
      </w:r>
      <w:r>
        <w:t>Ацкановой</w:t>
      </w:r>
    </w:p>
    <w:p w:rsidR="00A55654" w:rsidRDefault="00446598">
      <w:pPr>
        <w:spacing w:before="14"/>
        <w:ind w:left="954"/>
        <w:rPr>
          <w:b/>
          <w:sz w:val="28"/>
        </w:rPr>
      </w:pPr>
      <w:r>
        <w:rPr>
          <w:b/>
          <w:sz w:val="28"/>
        </w:rPr>
        <w:t>«Анэбзэ»:</w:t>
      </w:r>
    </w:p>
    <w:p w:rsidR="00A55654" w:rsidRDefault="00446598">
      <w:pPr>
        <w:pStyle w:val="a3"/>
        <w:spacing w:before="194"/>
        <w:ind w:left="1379"/>
        <w:jc w:val="both"/>
      </w:pPr>
      <w:r>
        <w:t>У</w:t>
      </w:r>
      <w:r>
        <w:rPr>
          <w:spacing w:val="-2"/>
        </w:rPr>
        <w:t xml:space="preserve"> </w:t>
      </w:r>
      <w:r>
        <w:t>ребѐнка: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14"/>
        <w:ind w:left="1533" w:hanging="155"/>
        <w:rPr>
          <w:sz w:val="24"/>
        </w:rPr>
      </w:pPr>
      <w:r>
        <w:rPr>
          <w:sz w:val="28"/>
        </w:rPr>
        <w:t>сформирован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14" w:line="247" w:lineRule="auto"/>
        <w:ind w:right="691" w:firstLine="424"/>
        <w:rPr>
          <w:sz w:val="24"/>
        </w:rPr>
      </w:pPr>
      <w:r>
        <w:rPr>
          <w:sz w:val="28"/>
        </w:rPr>
        <w:t>сформировано бережное отношение к дому, населенному пункту, к 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краю,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 стране;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4" w:line="247" w:lineRule="auto"/>
        <w:ind w:right="688" w:firstLine="424"/>
        <w:rPr>
          <w:sz w:val="24"/>
        </w:rPr>
      </w:pP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 доброе отношение к природным объектам нашего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6" w:line="247" w:lineRule="auto"/>
        <w:ind w:right="692" w:firstLine="424"/>
        <w:rPr>
          <w:sz w:val="24"/>
        </w:rPr>
      </w:pP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 региона;</w:t>
      </w:r>
    </w:p>
    <w:p w:rsidR="00A55654" w:rsidRDefault="00446598" w:rsidP="005A0E70">
      <w:pPr>
        <w:pStyle w:val="a5"/>
        <w:numPr>
          <w:ilvl w:val="0"/>
          <w:numId w:val="21"/>
        </w:numPr>
        <w:tabs>
          <w:tab w:val="left" w:pos="1534"/>
        </w:tabs>
        <w:spacing w:before="5" w:after="11" w:line="247" w:lineRule="auto"/>
        <w:ind w:right="692" w:firstLine="424"/>
        <w:rPr>
          <w:sz w:val="24"/>
        </w:rPr>
      </w:pPr>
      <w:r>
        <w:rPr>
          <w:sz w:val="28"/>
        </w:rPr>
        <w:t>сформировано чувство гордости за своих родителей и людей, живущих 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нашем</w:t>
      </w:r>
      <w:r>
        <w:rPr>
          <w:spacing w:val="-1"/>
          <w:sz w:val="28"/>
        </w:rPr>
        <w:t xml:space="preserve"> </w:t>
      </w:r>
      <w:r>
        <w:rPr>
          <w:sz w:val="28"/>
        </w:rPr>
        <w:t>селе,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району,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республике.</w:t>
      </w:r>
    </w:p>
    <w:tbl>
      <w:tblPr>
        <w:tblStyle w:val="TableNormal"/>
        <w:tblW w:w="0" w:type="auto"/>
        <w:tblInd w:w="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237"/>
      </w:tblGrid>
      <w:tr w:rsidR="00A55654">
        <w:trPr>
          <w:trHeight w:val="662"/>
        </w:trPr>
        <w:tc>
          <w:tcPr>
            <w:tcW w:w="2271" w:type="dxa"/>
          </w:tcPr>
          <w:p w:rsidR="00A55654" w:rsidRDefault="00446598">
            <w:pPr>
              <w:pStyle w:val="TableParagraph"/>
              <w:spacing w:before="3" w:line="259" w:lineRule="auto"/>
              <w:ind w:left="4" w:right="502"/>
              <w:rPr>
                <w:sz w:val="24"/>
              </w:rPr>
            </w:pPr>
            <w:r>
              <w:rPr>
                <w:sz w:val="24"/>
              </w:rPr>
              <w:t>Интегративные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237" w:type="dxa"/>
          </w:tcPr>
          <w:p w:rsidR="00A55654" w:rsidRDefault="00446598">
            <w:pPr>
              <w:pStyle w:val="TableParagraph"/>
              <w:spacing w:before="3" w:line="259" w:lineRule="auto"/>
              <w:ind w:left="141" w:right="-22"/>
              <w:rPr>
                <w:sz w:val="24"/>
              </w:rPr>
            </w:pPr>
            <w:r>
              <w:rPr>
                <w:sz w:val="24"/>
              </w:rPr>
              <w:t>Проявления интегративных качеств в самостоятельной и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</w:tbl>
    <w:p w:rsidR="00A55654" w:rsidRDefault="00A55654">
      <w:pPr>
        <w:spacing w:line="259" w:lineRule="auto"/>
        <w:rPr>
          <w:sz w:val="24"/>
        </w:rPr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tbl>
      <w:tblPr>
        <w:tblStyle w:val="TableNormal"/>
        <w:tblW w:w="0" w:type="auto"/>
        <w:tblInd w:w="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237"/>
      </w:tblGrid>
      <w:tr w:rsidR="00A55654">
        <w:trPr>
          <w:trHeight w:val="2392"/>
        </w:trPr>
        <w:tc>
          <w:tcPr>
            <w:tcW w:w="2271" w:type="dxa"/>
            <w:tcBorders>
              <w:bottom w:val="single" w:sz="8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37" w:type="dxa"/>
            <w:tcBorders>
              <w:bottom w:val="single" w:sz="8" w:space="0" w:color="000000"/>
            </w:tcBorders>
          </w:tcPr>
          <w:p w:rsidR="00A55654" w:rsidRDefault="00446598">
            <w:pPr>
              <w:pStyle w:val="TableParagraph"/>
              <w:spacing w:line="259" w:lineRule="auto"/>
              <w:ind w:left="141" w:right="411"/>
              <w:jc w:val="both"/>
              <w:rPr>
                <w:sz w:val="24"/>
              </w:rPr>
            </w:pPr>
            <w:r>
              <w:rPr>
                <w:sz w:val="24"/>
              </w:rPr>
              <w:t>Владеет элементарными знаниями о фольклоре народов КБР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 физической красоте,силе, мужестве, храбрости. 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ЗОЖ с опорой на народные традиции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половозрастной дифференциации. Обучен народным средствам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 (обливание холодной водой стоп, далее до колена,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 руки, далее всей руки и др.). Знает о нартских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подражать.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</w:p>
          <w:p w:rsidR="00A55654" w:rsidRDefault="00446598">
            <w:pPr>
              <w:pStyle w:val="TableParagraph"/>
              <w:spacing w:line="276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A55654">
        <w:trPr>
          <w:trHeight w:val="1791"/>
        </w:trPr>
        <w:tc>
          <w:tcPr>
            <w:tcW w:w="2271" w:type="dxa"/>
            <w:vMerge w:val="restart"/>
            <w:tcBorders>
              <w:top w:val="single" w:sz="8" w:space="0" w:color="000000"/>
            </w:tcBorders>
          </w:tcPr>
          <w:p w:rsidR="00A55654" w:rsidRDefault="00446598">
            <w:pPr>
              <w:pStyle w:val="TableParagraph"/>
              <w:tabs>
                <w:tab w:val="left" w:pos="2136"/>
              </w:tabs>
              <w:spacing w:line="261" w:lineRule="auto"/>
              <w:ind w:left="4" w:right="-15" w:hanging="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37" w:type="dxa"/>
            <w:tcBorders>
              <w:top w:val="single" w:sz="8" w:space="0" w:color="000000"/>
              <w:bottom w:val="nil"/>
            </w:tcBorders>
          </w:tcPr>
          <w:p w:rsidR="00A55654" w:rsidRDefault="00446598">
            <w:pPr>
              <w:pStyle w:val="TableParagraph"/>
              <w:spacing w:line="259" w:lineRule="auto"/>
              <w:ind w:left="141" w:right="49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КБР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(местонахождение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КБР,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климатические зоны). Знает символику КБР (флаг, герб, гимн),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национальностях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КБР,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КБР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(предметы</w:t>
            </w:r>
          </w:p>
          <w:p w:rsidR="00A55654" w:rsidRDefault="00446598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быта,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кухня)</w:t>
            </w:r>
          </w:p>
        </w:tc>
      </w:tr>
      <w:tr w:rsidR="00A55654">
        <w:trPr>
          <w:trHeight w:val="2105"/>
        </w:trPr>
        <w:tc>
          <w:tcPr>
            <w:tcW w:w="2271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7237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8" w:line="259" w:lineRule="auto"/>
              <w:ind w:left="141" w:right="89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фауне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КБР,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кабардинцев,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балкарцев,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русских: сказки, сказания, малые формы фольклора: пословицы,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литераторов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КБР,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классиков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адыгской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балкарской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A55654" w:rsidRDefault="00446598">
            <w:pPr>
              <w:pStyle w:val="TableParagraph"/>
              <w:spacing w:line="27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(Ш.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Б.Пачев,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К.Мечиев).</w:t>
            </w:r>
          </w:p>
        </w:tc>
      </w:tr>
      <w:tr w:rsidR="00A55654">
        <w:trPr>
          <w:trHeight w:val="4293"/>
        </w:trPr>
        <w:tc>
          <w:tcPr>
            <w:tcW w:w="2271" w:type="dxa"/>
          </w:tcPr>
          <w:p w:rsidR="00A55654" w:rsidRDefault="00446598">
            <w:pPr>
              <w:pStyle w:val="TableParagraph"/>
              <w:ind w:left="4" w:right="395" w:hanging="5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37" w:type="dxa"/>
          </w:tcPr>
          <w:p w:rsidR="00A55654" w:rsidRDefault="00446598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КБР,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родословной,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 адыгов,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балкарцев.</w:t>
            </w:r>
          </w:p>
          <w:p w:rsidR="00A55654" w:rsidRDefault="00446598">
            <w:pPr>
              <w:pStyle w:val="TableParagraph"/>
              <w:spacing w:before="87"/>
              <w:ind w:left="141" w:right="89"/>
              <w:jc w:val="both"/>
              <w:rPr>
                <w:sz w:val="24"/>
              </w:rPr>
            </w:pPr>
            <w:r>
              <w:rPr>
                <w:sz w:val="24"/>
              </w:rPr>
              <w:t>Умеет действовать в соответствии с полоролевой социализацией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(мальчик-девочка)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(общение, речь, манера, одежда); сформирована культура 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A55654" w:rsidRDefault="00446598">
            <w:pPr>
              <w:pStyle w:val="TableParagraph"/>
              <w:spacing w:before="139" w:line="259" w:lineRule="auto"/>
              <w:ind w:left="141" w:right="800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(женщина-мужчина,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младший).</w:t>
            </w:r>
          </w:p>
        </w:tc>
      </w:tr>
      <w:tr w:rsidR="00A55654">
        <w:trPr>
          <w:trHeight w:val="3422"/>
        </w:trPr>
        <w:tc>
          <w:tcPr>
            <w:tcW w:w="2271" w:type="dxa"/>
          </w:tcPr>
          <w:p w:rsidR="00A55654" w:rsidRDefault="00446598">
            <w:pPr>
              <w:pStyle w:val="TableParagraph"/>
              <w:spacing w:line="259" w:lineRule="auto"/>
              <w:ind w:left="4" w:right="560" w:hanging="5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37" w:type="dxa"/>
          </w:tcPr>
          <w:p w:rsidR="00A55654" w:rsidRDefault="00446598">
            <w:pPr>
              <w:pStyle w:val="TableParagraph"/>
              <w:ind w:left="141" w:right="85"/>
              <w:jc w:val="both"/>
              <w:rPr>
                <w:sz w:val="24"/>
              </w:rPr>
            </w:pPr>
            <w:r>
              <w:rPr>
                <w:sz w:val="24"/>
              </w:rPr>
              <w:t>Знает декоративно-прикладное искусство коренных народов КБР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(вязание шерстяных изделий, изготовление киизов, золотое шитье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плетение, чеканка, гжель и т.п.). Имеет желание принимать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кабардинцев, балкарцев, русских. Умеет оформлять национальную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 посуду народным орнаментом, рисовать на краеведческие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A55654" w:rsidRDefault="00446598">
            <w:pPr>
              <w:pStyle w:val="TableParagraph"/>
              <w:spacing w:before="135" w:line="280" w:lineRule="auto"/>
              <w:ind w:left="141" w:right="-22"/>
              <w:rPr>
                <w:sz w:val="24"/>
              </w:rPr>
            </w:pPr>
            <w:r>
              <w:rPr>
                <w:sz w:val="24"/>
              </w:rPr>
              <w:t>Ознакомлен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пшына,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шикапшина,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бжамий.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композиторов КБР, достопримечательности КБР.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A55654" w:rsidRDefault="00A55654">
      <w:pPr>
        <w:spacing w:line="280" w:lineRule="auto"/>
        <w:rPr>
          <w:sz w:val="24"/>
        </w:rPr>
        <w:sectPr w:rsidR="00A55654">
          <w:pgSz w:w="11910" w:h="16840"/>
          <w:pgMar w:top="1120" w:right="160" w:bottom="1200" w:left="320" w:header="0" w:footer="1012" w:gutter="0"/>
          <w:cols w:space="720"/>
        </w:sectPr>
      </w:pPr>
    </w:p>
    <w:p w:rsidR="00A55654" w:rsidRDefault="00446598">
      <w:pPr>
        <w:pStyle w:val="1"/>
        <w:spacing w:before="75"/>
        <w:ind w:left="1665"/>
      </w:pPr>
      <w:r>
        <w:t>Мониторинг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Р.М.</w:t>
      </w:r>
      <w:r>
        <w:rPr>
          <w:spacing w:val="-4"/>
        </w:rPr>
        <w:t xml:space="preserve"> </w:t>
      </w:r>
      <w:r>
        <w:t>Ацкановой</w:t>
      </w:r>
      <w:r>
        <w:rPr>
          <w:spacing w:val="-3"/>
        </w:rPr>
        <w:t xml:space="preserve"> </w:t>
      </w:r>
      <w:r>
        <w:t>«Анэбзэ»</w:t>
      </w:r>
    </w:p>
    <w:p w:rsidR="00A55654" w:rsidRDefault="00446598">
      <w:pPr>
        <w:pStyle w:val="a3"/>
        <w:spacing w:before="22" w:line="247" w:lineRule="auto"/>
        <w:ind w:right="1046" w:firstLine="852"/>
      </w:pPr>
      <w:r>
        <w:t>Реализация Программы предполагает оценку индивидуального развития</w:t>
      </w:r>
      <w:r>
        <w:rPr>
          <w:spacing w:val="-67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Такая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</w:p>
    <w:p w:rsidR="00A55654" w:rsidRDefault="00446598">
      <w:pPr>
        <w:pStyle w:val="a3"/>
        <w:spacing w:line="247" w:lineRule="auto"/>
        <w:ind w:right="731"/>
      </w:pPr>
      <w:r>
        <w:t>педагогической диагностики (оценки индивидуального развития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6"/>
        </w:rPr>
        <w:t xml:space="preserve"> </w:t>
      </w:r>
      <w:r>
        <w:t>связанной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педагогических</w:t>
      </w:r>
    </w:p>
    <w:p w:rsidR="00A55654" w:rsidRDefault="00446598">
      <w:pPr>
        <w:pStyle w:val="a3"/>
        <w:spacing w:line="247" w:lineRule="auto"/>
        <w:ind w:right="770"/>
      </w:pPr>
      <w:r>
        <w:t>действий и лежащей в основе их дальнейшего планирования). Педагогическая</w:t>
      </w:r>
      <w:r>
        <w:rPr>
          <w:spacing w:val="1"/>
        </w:rPr>
        <w:t xml:space="preserve"> </w:t>
      </w:r>
      <w:r>
        <w:t>диагностика проводится в ходе наблюдений за активностью детей в спонтанной и</w:t>
      </w:r>
      <w:r>
        <w:rPr>
          <w:spacing w:val="-67"/>
        </w:rPr>
        <w:t xml:space="preserve"> </w:t>
      </w:r>
      <w:r>
        <w:t>специально организованной деятельности. Инструментарий для педагогической</w:t>
      </w:r>
      <w:r>
        <w:rPr>
          <w:spacing w:val="1"/>
        </w:rPr>
        <w:t xml:space="preserve"> </w:t>
      </w:r>
      <w:r>
        <w:t>диагностики – карты наблюдений детского развития, позволяющие фиксировать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A55654" w:rsidRDefault="00446598">
      <w:pPr>
        <w:pStyle w:val="a3"/>
        <w:spacing w:before="3" w:line="247" w:lineRule="auto"/>
        <w:ind w:right="2194" w:firstLine="852"/>
      </w:pPr>
      <w:r>
        <w:t>Результаты педагогической диагностики могут использоваться</w:t>
      </w:r>
      <w:r>
        <w:rPr>
          <w:spacing w:val="-67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образовательных задач:</w:t>
      </w:r>
    </w:p>
    <w:p w:rsidR="00A55654" w:rsidRDefault="00446598">
      <w:pPr>
        <w:pStyle w:val="a3"/>
        <w:spacing w:line="247" w:lineRule="auto"/>
        <w:ind w:right="866"/>
        <w:jc w:val="both"/>
      </w:pPr>
      <w:r>
        <w:t>индивидуализации образования (в том числе поддержки ребенка, построения его</w:t>
      </w:r>
      <w:r>
        <w:rPr>
          <w:spacing w:val="-67"/>
        </w:rPr>
        <w:t xml:space="preserve"> </w:t>
      </w:r>
      <w:r>
        <w:t>образовательной траектории или профессиональной коррекции особенностей его</w:t>
      </w:r>
      <w:r>
        <w:rPr>
          <w:spacing w:val="-67"/>
        </w:rPr>
        <w:t xml:space="preserve"> </w:t>
      </w:r>
      <w:r>
        <w:t>развития); 1)</w:t>
      </w:r>
      <w:r>
        <w:rPr>
          <w:spacing w:val="8"/>
        </w:rPr>
        <w:t xml:space="preserve"> </w:t>
      </w:r>
      <w:r>
        <w:t>оптимизации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детей.</w:t>
      </w:r>
    </w:p>
    <w:p w:rsidR="00A55654" w:rsidRDefault="00446598">
      <w:pPr>
        <w:pStyle w:val="a3"/>
        <w:spacing w:before="3" w:line="247" w:lineRule="auto"/>
        <w:ind w:right="951" w:firstLine="852"/>
        <w:jc w:val="both"/>
      </w:pPr>
      <w:r>
        <w:t>В ходе образовательной деятельности педагоги создают диагностические</w:t>
      </w:r>
      <w:r>
        <w:rPr>
          <w:spacing w:val="-67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скорректировать</w:t>
      </w:r>
    </w:p>
    <w:p w:rsidR="00A55654" w:rsidRDefault="00446598" w:rsidP="00CB47EE">
      <w:pPr>
        <w:pStyle w:val="a3"/>
        <w:spacing w:line="321" w:lineRule="exact"/>
        <w:jc w:val="both"/>
      </w:pPr>
      <w:r>
        <w:t>свои</w:t>
      </w:r>
      <w:r>
        <w:rPr>
          <w:spacing w:val="-4"/>
        </w:rPr>
        <w:t xml:space="preserve"> </w:t>
      </w:r>
      <w:r>
        <w:t>действия.</w:t>
      </w:r>
      <w:r>
        <w:rPr>
          <w:spacing w:val="-2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(октябрь,</w:t>
      </w:r>
      <w:r>
        <w:rPr>
          <w:spacing w:val="-2"/>
        </w:rPr>
        <w:t xml:space="preserve"> </w:t>
      </w:r>
      <w:r>
        <w:t>май).</w:t>
      </w: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</w:pPr>
    </w:p>
    <w:p w:rsidR="00CB47EE" w:rsidRDefault="00CB47EE" w:rsidP="00CB47EE">
      <w:pPr>
        <w:pStyle w:val="a3"/>
        <w:spacing w:line="321" w:lineRule="exact"/>
        <w:jc w:val="both"/>
        <w:rPr>
          <w:sz w:val="31"/>
        </w:rPr>
      </w:pPr>
    </w:p>
    <w:p w:rsidR="00A55654" w:rsidRDefault="00446598" w:rsidP="005A0E70">
      <w:pPr>
        <w:pStyle w:val="1"/>
        <w:numPr>
          <w:ilvl w:val="1"/>
          <w:numId w:val="31"/>
        </w:numPr>
        <w:tabs>
          <w:tab w:val="left" w:pos="1878"/>
        </w:tabs>
        <w:spacing w:before="1" w:line="249" w:lineRule="auto"/>
        <w:ind w:left="813" w:right="992" w:firstLine="852"/>
        <w:jc w:val="both"/>
      </w:pPr>
      <w:r>
        <w:t>СОДЕРЖАТЕЛЬНЫЙ РАЗДЕЛ ПРОГРАММЫ ОБЯЗАТЕЛЬНАЯ</w:t>
      </w:r>
      <w:r>
        <w:rPr>
          <w:spacing w:val="-67"/>
        </w:rPr>
        <w:t xml:space="preserve"> </w:t>
      </w:r>
      <w:r>
        <w:t>ЧАСТЬ</w:t>
      </w:r>
    </w:p>
    <w:p w:rsidR="00A55654" w:rsidRDefault="00A55654">
      <w:pPr>
        <w:pStyle w:val="a3"/>
        <w:spacing w:before="10"/>
        <w:ind w:left="0"/>
        <w:rPr>
          <w:b/>
          <w:sz w:val="35"/>
        </w:rPr>
      </w:pPr>
    </w:p>
    <w:p w:rsidR="00A55654" w:rsidRDefault="00446598" w:rsidP="005A0E70">
      <w:pPr>
        <w:pStyle w:val="a5"/>
        <w:numPr>
          <w:ilvl w:val="2"/>
          <w:numId w:val="31"/>
        </w:numPr>
        <w:tabs>
          <w:tab w:val="left" w:pos="2254"/>
        </w:tabs>
        <w:spacing w:line="247" w:lineRule="auto"/>
        <w:ind w:right="1239" w:firstLine="852"/>
        <w:jc w:val="left"/>
        <w:rPr>
          <w:b/>
          <w:sz w:val="28"/>
        </w:rPr>
      </w:pPr>
      <w:r>
        <w:rPr>
          <w:b/>
          <w:sz w:val="28"/>
        </w:rPr>
        <w:t>ЗАДАЧИ И СОДЕРЖАНИЕ ОБРАЗОВАНИЯ (ОБУЧЕНИЯ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ВОСПИТАНИЯ)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ОБРАЗОВАТЕЛЬНЫМ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ОБЛАСТЯМ</w:t>
      </w:r>
    </w:p>
    <w:p w:rsidR="00A55654" w:rsidRDefault="00A55654">
      <w:pPr>
        <w:pStyle w:val="a3"/>
        <w:spacing w:before="10"/>
        <w:ind w:left="0"/>
        <w:rPr>
          <w:b/>
          <w:sz w:val="31"/>
        </w:rPr>
      </w:pPr>
    </w:p>
    <w:p w:rsidR="00A55654" w:rsidRDefault="00446598">
      <w:pPr>
        <w:pStyle w:val="a3"/>
        <w:spacing w:line="247" w:lineRule="auto"/>
        <w:ind w:right="1010" w:firstLine="852"/>
        <w:jc w:val="both"/>
      </w:pPr>
      <w:r>
        <w:t>В Программе задачи и содержание образования (обучения и воспитания)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областям,</w:t>
      </w:r>
      <w:r>
        <w:rPr>
          <w:spacing w:val="-2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ФОП,</w:t>
      </w:r>
      <w:r>
        <w:rPr>
          <w:spacing w:val="-1"/>
        </w:rPr>
        <w:t xml:space="preserve"> </w:t>
      </w:r>
      <w:r>
        <w:t>с учетом</w:t>
      </w:r>
    </w:p>
    <w:p w:rsidR="00A55654" w:rsidRDefault="00446598">
      <w:pPr>
        <w:pStyle w:val="a3"/>
        <w:spacing w:line="247" w:lineRule="auto"/>
        <w:ind w:right="1967"/>
      </w:pPr>
      <w:r>
        <w:t>положений программы «ОТ РОЖДЕНИЯ ДО ШКОЛЫ», расширяющих</w:t>
      </w:r>
      <w:r>
        <w:rPr>
          <w:spacing w:val="-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</w:p>
    <w:p w:rsidR="00A55654" w:rsidRDefault="00446598">
      <w:pPr>
        <w:pStyle w:val="a3"/>
        <w:spacing w:before="3" w:line="247" w:lineRule="auto"/>
        <w:ind w:right="546" w:firstLine="852"/>
      </w:pPr>
      <w:r>
        <w:t xml:space="preserve">Согласно п. 4 </w:t>
      </w:r>
      <w:r>
        <w:rPr>
          <w:color w:val="0000FF"/>
          <w:u w:val="single" w:color="000000"/>
        </w:rPr>
        <w:t>ФОП ДО</w:t>
      </w:r>
      <w:r>
        <w:rPr>
          <w:vertAlign w:val="superscript"/>
        </w:rPr>
        <w:t>11</w:t>
      </w:r>
      <w:r>
        <w:t>, в случае полного соответствия положений</w:t>
      </w:r>
      <w:r>
        <w:rPr>
          <w:spacing w:val="1"/>
        </w:rPr>
        <w:t xml:space="preserve"> </w:t>
      </w:r>
      <w:r>
        <w:t>Программы федеральной программе, эта часть Программы оформляется в виде</w:t>
      </w:r>
      <w:r>
        <w:rPr>
          <w:spacing w:val="-67"/>
        </w:rPr>
        <w:t xml:space="preserve"> </w:t>
      </w:r>
      <w:r>
        <w:t>ссылки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ДО.</w:t>
      </w:r>
      <w:r>
        <w:rPr>
          <w:spacing w:val="-3"/>
        </w:rPr>
        <w:t xml:space="preserve"> </w:t>
      </w:r>
      <w:r>
        <w:t>Дополнительно,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дается</w:t>
      </w:r>
    </w:p>
    <w:p w:rsidR="00A55654" w:rsidRDefault="00446598">
      <w:pPr>
        <w:pStyle w:val="a3"/>
        <w:spacing w:before="1" w:line="247" w:lineRule="auto"/>
        <w:ind w:right="710"/>
      </w:pPr>
      <w:r>
        <w:t>ссылка на соответствующий раздел программы «ОТ РОЖДЕНИЯ ДО ШКОЛЫ» и</w:t>
      </w:r>
      <w:r>
        <w:rPr>
          <w:spacing w:val="-67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основных положений</w:t>
      </w:r>
      <w:r>
        <w:rPr>
          <w:spacing w:val="-4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«ОТ</w:t>
      </w:r>
      <w:r>
        <w:rPr>
          <w:spacing w:val="-3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</w:t>
      </w:r>
    </w:p>
    <w:p w:rsidR="00A55654" w:rsidRDefault="00446598">
      <w:pPr>
        <w:pStyle w:val="a3"/>
        <w:spacing w:line="321" w:lineRule="exact"/>
        <w:jc w:val="both"/>
      </w:pPr>
      <w:r>
        <w:t>ШКОЛЫ»,</w:t>
      </w:r>
      <w:r>
        <w:rPr>
          <w:spacing w:val="-3"/>
        </w:rPr>
        <w:t xml:space="preserve"> </w:t>
      </w:r>
      <w:r>
        <w:t>расширяющих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</w:p>
    <w:p w:rsidR="00A55654" w:rsidRDefault="00446598">
      <w:pPr>
        <w:pStyle w:val="a3"/>
        <w:spacing w:before="15" w:line="247" w:lineRule="auto"/>
        <w:ind w:right="1328" w:firstLine="852"/>
      </w:pPr>
      <w:r>
        <w:t>Такой подход к формированию Программы обеспечивает выполнение</w:t>
      </w:r>
      <w:r>
        <w:rPr>
          <w:spacing w:val="-67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ст.12,</w:t>
      </w:r>
      <w:r>
        <w:rPr>
          <w:spacing w:val="-3"/>
        </w:rPr>
        <w:t xml:space="preserve"> </w:t>
      </w:r>
      <w:r>
        <w:t xml:space="preserve">п.6 </w:t>
      </w:r>
      <w:r>
        <w:rPr>
          <w:color w:val="0000FF"/>
          <w:u w:val="single" w:color="000000"/>
        </w:rPr>
        <w:t>Закона</w:t>
      </w:r>
      <w:r>
        <w:rPr>
          <w:color w:val="0000FF"/>
          <w:spacing w:val="-2"/>
          <w:u w:val="single" w:color="000000"/>
        </w:rPr>
        <w:t xml:space="preserve"> </w:t>
      </w:r>
      <w:r>
        <w:rPr>
          <w:color w:val="0000FF"/>
          <w:u w:val="single" w:color="000000"/>
        </w:rPr>
        <w:t>об</w:t>
      </w:r>
      <w:r>
        <w:rPr>
          <w:color w:val="0000FF"/>
          <w:spacing w:val="-5"/>
          <w:u w:val="single" w:color="000000"/>
        </w:rPr>
        <w:t xml:space="preserve"> </w:t>
      </w:r>
      <w:r>
        <w:rPr>
          <w:color w:val="0000FF"/>
          <w:u w:val="single" w:color="000000"/>
        </w:rPr>
        <w:t>образовании</w:t>
      </w:r>
      <w:r>
        <w:rPr>
          <w:vertAlign w:val="superscript"/>
        </w:rPr>
        <w:t>12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обеспечить</w:t>
      </w:r>
    </w:p>
    <w:p w:rsidR="00A55654" w:rsidRDefault="00446598">
      <w:pPr>
        <w:pStyle w:val="a3"/>
        <w:spacing w:line="321" w:lineRule="exact"/>
        <w:jc w:val="both"/>
      </w:pP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разработанных</w:t>
      </w:r>
      <w:r>
        <w:rPr>
          <w:spacing w:val="-3"/>
        </w:rPr>
        <w:t xml:space="preserve"> </w:t>
      </w:r>
      <w:r>
        <w:t>образовательными</w:t>
      </w:r>
    </w:p>
    <w:p w:rsidR="00CB47EE" w:rsidRDefault="00CB47EE" w:rsidP="00CB47EE">
      <w:pPr>
        <w:pStyle w:val="a3"/>
        <w:spacing w:before="67" w:line="249" w:lineRule="auto"/>
        <w:ind w:right="710"/>
      </w:pPr>
      <w:r>
        <w:t>организациями образовательных программ не ниже соответствующих содержания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CB47EE" w:rsidRDefault="00CB47EE" w:rsidP="00CB47EE">
      <w:pPr>
        <w:pStyle w:val="a3"/>
        <w:spacing w:line="247" w:lineRule="auto"/>
        <w:ind w:right="1878" w:firstLine="852"/>
      </w:pPr>
      <w:r>
        <w:t>Согласно пп. а) пункта 2.11.2. ФГОС ДО, содержательный раздел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включать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</w:p>
    <w:p w:rsidR="00CB47EE" w:rsidRDefault="00CB47EE" w:rsidP="00CB47EE">
      <w:pPr>
        <w:pStyle w:val="a3"/>
        <w:spacing w:line="247" w:lineRule="auto"/>
        <w:ind w:right="1217"/>
      </w:pPr>
      <w:r>
        <w:t>соответствии с направлениями развития ребенка, представленными в пяти</w:t>
      </w:r>
      <w:r>
        <w:rPr>
          <w:spacing w:val="1"/>
        </w:rPr>
        <w:t xml:space="preserve"> </w:t>
      </w:r>
      <w:r>
        <w:t>образовательных областях, с учетом используемых методических пособий,</w:t>
      </w:r>
      <w:r>
        <w:rPr>
          <w:spacing w:val="1"/>
        </w:rPr>
        <w:t xml:space="preserve"> </w:t>
      </w:r>
      <w:r>
        <w:t>обеспечивающих реализацию данного содержания. Поэтому, в соответствии с</w:t>
      </w:r>
      <w:r>
        <w:rPr>
          <w:spacing w:val="-67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образовательной области,</w:t>
      </w:r>
      <w:r>
        <w:rPr>
          <w:spacing w:val="-1"/>
        </w:rPr>
        <w:t xml:space="preserve"> </w:t>
      </w:r>
      <w:r>
        <w:t>даны</w:t>
      </w:r>
      <w:r>
        <w:rPr>
          <w:spacing w:val="-2"/>
        </w:rPr>
        <w:t xml:space="preserve"> </w:t>
      </w:r>
      <w:r>
        <w:t>перечни</w:t>
      </w:r>
      <w:r>
        <w:rPr>
          <w:spacing w:val="-4"/>
        </w:rPr>
        <w:t xml:space="preserve"> </w:t>
      </w:r>
      <w:r>
        <w:t>пособий,</w:t>
      </w:r>
    </w:p>
    <w:p w:rsidR="00CB47EE" w:rsidRDefault="00CB47EE" w:rsidP="00CB47EE">
      <w:pPr>
        <w:pStyle w:val="a3"/>
        <w:spacing w:line="320" w:lineRule="exact"/>
      </w:pPr>
      <w:r>
        <w:t>способствующих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раздела</w:t>
      </w:r>
      <w:r>
        <w:rPr>
          <w:spacing w:val="-6"/>
        </w:rPr>
        <w:t xml:space="preserve"> </w:t>
      </w:r>
      <w:r>
        <w:t>Программы.</w:t>
      </w:r>
    </w:p>
    <w:p w:rsidR="00CB47EE" w:rsidRDefault="00CB47EE" w:rsidP="00CB47EE">
      <w:pPr>
        <w:pStyle w:val="a3"/>
        <w:spacing w:before="14" w:line="247" w:lineRule="auto"/>
        <w:ind w:right="864" w:firstLine="852"/>
      </w:pPr>
      <w:r>
        <w:t>В Программе дается широкий перечень пособий, что создает педагогам</w:t>
      </w:r>
      <w:r>
        <w:rPr>
          <w:spacing w:val="1"/>
        </w:rPr>
        <w:t xml:space="preserve"> </w:t>
      </w:r>
      <w:r>
        <w:t xml:space="preserve">возможность выбора. В соответствии с </w:t>
      </w:r>
      <w:r>
        <w:rPr>
          <w:color w:val="0000FF"/>
          <w:u w:val="single" w:color="000000"/>
        </w:rPr>
        <w:t>Законом об образовании (ст. 47, п. 3)</w:t>
      </w:r>
      <w:r>
        <w:rPr>
          <w:vertAlign w:val="superscript"/>
        </w:rPr>
        <w:t>13</w:t>
      </w:r>
      <w:r>
        <w:t>, в</w:t>
      </w:r>
      <w:r>
        <w:rPr>
          <w:spacing w:val="1"/>
        </w:rPr>
        <w:t xml:space="preserve"> </w:t>
      </w:r>
      <w:r>
        <w:t>каждой группе педагоги, реализующие Программу, самостоятельно выбирают из</w:t>
      </w:r>
      <w:r>
        <w:rPr>
          <w:spacing w:val="-67"/>
        </w:rPr>
        <w:t xml:space="preserve"> </w:t>
      </w:r>
      <w:r>
        <w:t>предложенного перечня методические пособия с учетом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их группы,</w:t>
      </w:r>
      <w:r>
        <w:rPr>
          <w:spacing w:val="-3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их</w:t>
      </w:r>
    </w:p>
    <w:p w:rsidR="00CB47EE" w:rsidRDefault="00CB47EE" w:rsidP="00CB47EE">
      <w:pPr>
        <w:pStyle w:val="a3"/>
        <w:spacing w:line="247" w:lineRule="auto"/>
        <w:ind w:right="1454"/>
      </w:pPr>
      <w:r>
        <w:t>образовательных потребностей и интересов, а также в зависимости от своих</w:t>
      </w:r>
      <w:r>
        <w:rPr>
          <w:spacing w:val="-67"/>
        </w:rPr>
        <w:t xml:space="preserve"> </w:t>
      </w:r>
      <w:r>
        <w:t>предпочтений.</w:t>
      </w:r>
    </w:p>
    <w:p w:rsidR="00CB47EE" w:rsidRDefault="00CB47EE">
      <w:pPr>
        <w:pStyle w:val="a3"/>
        <w:spacing w:line="321" w:lineRule="exact"/>
        <w:jc w:val="both"/>
      </w:pPr>
    </w:p>
    <w:p w:rsidR="00CB47EE" w:rsidRDefault="00CB47EE">
      <w:pPr>
        <w:pStyle w:val="a3"/>
        <w:spacing w:line="321" w:lineRule="exact"/>
        <w:jc w:val="both"/>
      </w:pPr>
    </w:p>
    <w:p w:rsidR="00CB47EE" w:rsidRDefault="00CB47EE">
      <w:pPr>
        <w:pStyle w:val="a3"/>
        <w:spacing w:line="321" w:lineRule="exact"/>
        <w:jc w:val="both"/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1B0604">
      <w:pPr>
        <w:pStyle w:val="a3"/>
        <w:spacing w:before="7"/>
        <w:ind w:left="0"/>
        <w:rPr>
          <w:sz w:val="16"/>
        </w:rPr>
      </w:pPr>
      <w:r>
        <w:pict>
          <v:rect id="_x0000_s1064" style="position:absolute;margin-left:110.55pt;margin-top:11.55pt;width:2in;height:.6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A55654" w:rsidRDefault="00446598">
      <w:pPr>
        <w:spacing w:before="67"/>
        <w:ind w:left="1890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г. N</w:t>
      </w:r>
      <w:r>
        <w:rPr>
          <w:spacing w:val="-1"/>
          <w:sz w:val="20"/>
        </w:rPr>
        <w:t xml:space="preserve"> </w:t>
      </w:r>
      <w:r>
        <w:rPr>
          <w:sz w:val="20"/>
        </w:rPr>
        <w:t>1028</w:t>
      </w:r>
      <w:r>
        <w:rPr>
          <w:spacing w:val="-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10.</w:t>
      </w:r>
    </w:p>
    <w:p w:rsidR="00A55654" w:rsidRDefault="00446598">
      <w:pPr>
        <w:spacing w:before="20"/>
        <w:ind w:left="1890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РФ»,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12,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6.</w:t>
      </w:r>
    </w:p>
    <w:p w:rsidR="00A55654" w:rsidRDefault="00A55654">
      <w:pPr>
        <w:rPr>
          <w:sz w:val="20"/>
        </w:rPr>
        <w:sectPr w:rsidR="00A55654">
          <w:pgSz w:w="11910" w:h="16840"/>
          <w:pgMar w:top="1380" w:right="160" w:bottom="1200" w:left="320" w:header="0" w:footer="1012" w:gutter="0"/>
          <w:cols w:space="720"/>
        </w:sectPr>
      </w:pPr>
    </w:p>
    <w:p w:rsidR="00A55654" w:rsidRDefault="00A55654">
      <w:pPr>
        <w:pStyle w:val="a3"/>
        <w:ind w:left="0"/>
        <w:rPr>
          <w:sz w:val="30"/>
        </w:rPr>
      </w:pPr>
    </w:p>
    <w:p w:rsidR="00A55654" w:rsidRDefault="00446598">
      <w:pPr>
        <w:pStyle w:val="1"/>
        <w:ind w:left="1665"/>
      </w:pPr>
      <w:r>
        <w:t>Модули</w:t>
      </w:r>
      <w:r>
        <w:rPr>
          <w:spacing w:val="-6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программой</w:t>
      </w:r>
    </w:p>
    <w:p w:rsidR="00A55654" w:rsidRDefault="00446598">
      <w:pPr>
        <w:pStyle w:val="a3"/>
        <w:spacing w:before="9"/>
        <w:ind w:left="1665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охватывает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области:</w:t>
      </w:r>
    </w:p>
    <w:p w:rsidR="00A55654" w:rsidRDefault="00446598" w:rsidP="005A0E70">
      <w:pPr>
        <w:pStyle w:val="a5"/>
        <w:numPr>
          <w:ilvl w:val="1"/>
          <w:numId w:val="21"/>
        </w:numPr>
        <w:tabs>
          <w:tab w:val="left" w:pos="1829"/>
        </w:tabs>
        <w:spacing w:before="14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A55654" w:rsidRDefault="00446598" w:rsidP="005A0E70">
      <w:pPr>
        <w:pStyle w:val="a5"/>
        <w:numPr>
          <w:ilvl w:val="1"/>
          <w:numId w:val="21"/>
        </w:numPr>
        <w:tabs>
          <w:tab w:val="left" w:pos="1829"/>
        </w:tabs>
        <w:spacing w:before="14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A55654" w:rsidRDefault="00446598" w:rsidP="005A0E70">
      <w:pPr>
        <w:pStyle w:val="a5"/>
        <w:numPr>
          <w:ilvl w:val="1"/>
          <w:numId w:val="21"/>
        </w:numPr>
        <w:tabs>
          <w:tab w:val="left" w:pos="1829"/>
        </w:tabs>
        <w:spacing w:before="17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A55654" w:rsidRDefault="00446598" w:rsidP="005A0E70">
      <w:pPr>
        <w:pStyle w:val="a5"/>
        <w:numPr>
          <w:ilvl w:val="1"/>
          <w:numId w:val="21"/>
        </w:numPr>
        <w:tabs>
          <w:tab w:val="left" w:pos="1829"/>
        </w:tabs>
        <w:spacing w:before="14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A55654" w:rsidRDefault="00446598" w:rsidP="005A0E70">
      <w:pPr>
        <w:pStyle w:val="a5"/>
        <w:numPr>
          <w:ilvl w:val="1"/>
          <w:numId w:val="21"/>
        </w:numPr>
        <w:tabs>
          <w:tab w:val="left" w:pos="1829"/>
        </w:tabs>
        <w:spacing w:before="14" w:after="21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развитие.</w:t>
      </w: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5"/>
      </w:tblGrid>
      <w:tr w:rsidR="00A55654">
        <w:trPr>
          <w:trHeight w:val="4975"/>
        </w:trPr>
        <w:tc>
          <w:tcPr>
            <w:tcW w:w="2377" w:type="dxa"/>
          </w:tcPr>
          <w:p w:rsidR="00A55654" w:rsidRDefault="0044659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  <w:p w:rsidR="00A55654" w:rsidRDefault="00446598">
            <w:pPr>
              <w:pStyle w:val="TableParagraph"/>
              <w:spacing w:before="9" w:line="247" w:lineRule="auto"/>
              <w:ind w:left="-34" w:right="232"/>
              <w:rPr>
                <w:sz w:val="28"/>
              </w:rPr>
            </w:pPr>
            <w:r>
              <w:rPr>
                <w:sz w:val="28"/>
              </w:rPr>
              <w:t>коммуникативное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195" w:type="dxa"/>
          </w:tcPr>
          <w:p w:rsidR="00A55654" w:rsidRDefault="00446598">
            <w:pPr>
              <w:pStyle w:val="TableParagraph"/>
              <w:tabs>
                <w:tab w:val="left" w:pos="2518"/>
                <w:tab w:val="left" w:pos="5358"/>
              </w:tabs>
              <w:spacing w:line="247" w:lineRule="auto"/>
              <w:ind w:left="133" w:right="96" w:firstLine="566"/>
              <w:jc w:val="both"/>
              <w:rPr>
                <w:sz w:val="28"/>
              </w:rPr>
            </w:pPr>
            <w:r>
              <w:rPr>
                <w:sz w:val="28"/>
              </w:rPr>
              <w:t>Социально-коммуникативное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 моральные и нравственные ценности;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интеллекта,</w:t>
            </w:r>
            <w:r>
              <w:rPr>
                <w:sz w:val="28"/>
              </w:rPr>
              <w:tab/>
              <w:t>эмоциональной</w:t>
            </w:r>
            <w:r>
              <w:rPr>
                <w:sz w:val="28"/>
              </w:rPr>
              <w:tab/>
              <w:t>отзывчивости,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сопереживания, формирование готовности 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уважительного отношения и чувства принадлежности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творчества;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A55654" w:rsidRDefault="00446598">
            <w:pPr>
              <w:pStyle w:val="TableParagraph"/>
              <w:spacing w:line="319" w:lineRule="exact"/>
              <w:ind w:left="133"/>
              <w:jc w:val="both"/>
              <w:rPr>
                <w:sz w:val="28"/>
              </w:rPr>
            </w:pPr>
            <w:r>
              <w:rPr>
                <w:sz w:val="28"/>
              </w:rPr>
              <w:t>основ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социуме,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  <w:tr w:rsidR="00A55654">
        <w:trPr>
          <w:trHeight w:val="333"/>
        </w:trPr>
        <w:tc>
          <w:tcPr>
            <w:tcW w:w="2377" w:type="dxa"/>
          </w:tcPr>
          <w:p w:rsidR="00A55654" w:rsidRDefault="0044659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7195" w:type="dxa"/>
          </w:tcPr>
          <w:p w:rsidR="00A55654" w:rsidRDefault="00446598">
            <w:pPr>
              <w:pStyle w:val="TableParagraph"/>
              <w:tabs>
                <w:tab w:val="left" w:pos="2868"/>
                <w:tab w:val="left" w:pos="4177"/>
                <w:tab w:val="left" w:pos="6030"/>
              </w:tabs>
              <w:spacing w:line="313" w:lineRule="exact"/>
              <w:ind w:left="700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предполагает</w:t>
            </w:r>
            <w:r>
              <w:rPr>
                <w:sz w:val="28"/>
              </w:rPr>
              <w:tab/>
              <w:t>развитие</w:t>
            </w:r>
          </w:p>
        </w:tc>
      </w:tr>
    </w:tbl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CB47EE" w:rsidRDefault="00CB47EE">
      <w:pPr>
        <w:pStyle w:val="a3"/>
        <w:spacing w:before="1"/>
        <w:ind w:left="0"/>
        <w:rPr>
          <w:sz w:val="14"/>
        </w:rPr>
      </w:pPr>
    </w:p>
    <w:p w:rsidR="00A55654" w:rsidRDefault="001B0604">
      <w:pPr>
        <w:pStyle w:val="a3"/>
        <w:spacing w:before="1"/>
        <w:ind w:left="0"/>
        <w:rPr>
          <w:sz w:val="14"/>
        </w:rPr>
      </w:pPr>
      <w:r>
        <w:pict>
          <v:rect id="_x0000_s1063" style="position:absolute;margin-left:110.55pt;margin-top:10.1pt;width:2in;height:.6pt;z-index:-157050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A55654" w:rsidRDefault="00446598">
      <w:pPr>
        <w:spacing w:before="72" w:line="256" w:lineRule="auto"/>
        <w:ind w:left="1890" w:right="2923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 xml:space="preserve"> Федеральный закон от 29 декабря 2012 г. № 273-ФЗ «Об образовании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РФ», ст. 47, п. 3. </w:t>
      </w:r>
      <w:r>
        <w:rPr>
          <w:sz w:val="20"/>
          <w:vertAlign w:val="superscript"/>
        </w:rPr>
        <w:t>17</w:t>
      </w:r>
      <w:r>
        <w:rPr>
          <w:sz w:val="20"/>
        </w:rPr>
        <w:t xml:space="preserve"> Приказ от 17 октября 2013 г. N 1155 «Об 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ФГОС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2"/>
          <w:sz w:val="20"/>
        </w:rPr>
        <w:t xml:space="preserve"> </w:t>
      </w:r>
      <w:r>
        <w:rPr>
          <w:sz w:val="20"/>
        </w:rPr>
        <w:t>п. 2.6.</w:t>
      </w:r>
    </w:p>
    <w:p w:rsidR="00A55654" w:rsidRDefault="00A55654">
      <w:pPr>
        <w:spacing w:line="256" w:lineRule="auto"/>
        <w:jc w:val="both"/>
        <w:rPr>
          <w:sz w:val="20"/>
        </w:rPr>
        <w:sectPr w:rsidR="00A55654">
          <w:pgSz w:w="11910" w:h="16840"/>
          <w:pgMar w:top="1040" w:right="160" w:bottom="1220" w:left="320" w:header="0" w:footer="1012" w:gutter="0"/>
          <w:cols w:space="720"/>
        </w:sect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5"/>
      </w:tblGrid>
      <w:tr w:rsidR="00A55654">
        <w:trPr>
          <w:trHeight w:val="4315"/>
        </w:trPr>
        <w:tc>
          <w:tcPr>
            <w:tcW w:w="2377" w:type="dxa"/>
          </w:tcPr>
          <w:p w:rsidR="00A55654" w:rsidRDefault="00446598">
            <w:pPr>
              <w:pStyle w:val="TableParagraph"/>
              <w:spacing w:line="312" w:lineRule="exact"/>
              <w:ind w:left="-34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7195" w:type="dxa"/>
          </w:tcPr>
          <w:p w:rsidR="00A55654" w:rsidRDefault="00446598">
            <w:pPr>
              <w:pStyle w:val="TableParagraph"/>
              <w:spacing w:line="247" w:lineRule="auto"/>
              <w:ind w:left="133" w:right="97"/>
              <w:jc w:val="both"/>
              <w:rPr>
                <w:sz w:val="28"/>
              </w:rPr>
            </w:pP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любознательности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 мира, о свойствах и отношениях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звучании,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Отечестве, представлений о социокультурных ценностях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55654" w:rsidRDefault="00446598">
            <w:pPr>
              <w:pStyle w:val="TableParagraph"/>
              <w:spacing w:line="317" w:lineRule="exact"/>
              <w:ind w:left="133"/>
              <w:jc w:val="both"/>
              <w:rPr>
                <w:sz w:val="28"/>
              </w:rPr>
            </w:pPr>
            <w:r>
              <w:rPr>
                <w:sz w:val="28"/>
              </w:rPr>
              <w:t>праздниках,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планете</w:t>
            </w:r>
          </w:p>
        </w:tc>
      </w:tr>
      <w:tr w:rsidR="00A55654">
        <w:trPr>
          <w:trHeight w:val="3319"/>
        </w:trPr>
        <w:tc>
          <w:tcPr>
            <w:tcW w:w="2377" w:type="dxa"/>
          </w:tcPr>
          <w:p w:rsidR="00A55654" w:rsidRDefault="0044659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195" w:type="dxa"/>
          </w:tcPr>
          <w:p w:rsidR="00A55654" w:rsidRDefault="00446598">
            <w:pPr>
              <w:pStyle w:val="TableParagraph"/>
              <w:spacing w:line="247" w:lineRule="auto"/>
              <w:ind w:left="107" w:right="97" w:firstLine="744"/>
              <w:jc w:val="both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творчества; развитие звуковой и интонационной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книжной культурой, детской литературой, понимание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аналитико-синтетической</w:t>
            </w:r>
          </w:p>
          <w:p w:rsidR="00A55654" w:rsidRDefault="00446598">
            <w:pPr>
              <w:pStyle w:val="TableParagraph"/>
              <w:spacing w:line="31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грамоте</w:t>
            </w:r>
          </w:p>
        </w:tc>
      </w:tr>
      <w:tr w:rsidR="00A55654">
        <w:trPr>
          <w:trHeight w:val="4312"/>
        </w:trPr>
        <w:tc>
          <w:tcPr>
            <w:tcW w:w="2377" w:type="dxa"/>
          </w:tcPr>
          <w:p w:rsidR="00A55654" w:rsidRDefault="00446598">
            <w:pPr>
              <w:pStyle w:val="TableParagraph"/>
              <w:spacing w:line="247" w:lineRule="auto"/>
              <w:ind w:left="-34" w:right="261" w:firstLine="141"/>
              <w:rPr>
                <w:sz w:val="28"/>
              </w:rPr>
            </w:pPr>
            <w:r>
              <w:rPr>
                <w:sz w:val="28"/>
              </w:rPr>
              <w:t>Художественно-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</w:p>
          <w:p w:rsidR="00A55654" w:rsidRDefault="00446598">
            <w:pPr>
              <w:pStyle w:val="TableParagraph"/>
              <w:spacing w:line="322" w:lineRule="exact"/>
              <w:ind w:left="-34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7195" w:type="dxa"/>
          </w:tcPr>
          <w:p w:rsidR="00A55654" w:rsidRDefault="00446598">
            <w:pPr>
              <w:pStyle w:val="TableParagraph"/>
              <w:tabs>
                <w:tab w:val="left" w:pos="1970"/>
                <w:tab w:val="left" w:pos="2951"/>
                <w:tab w:val="left" w:pos="3036"/>
                <w:tab w:val="left" w:pos="3194"/>
                <w:tab w:val="left" w:pos="3845"/>
                <w:tab w:val="left" w:pos="4318"/>
                <w:tab w:val="left" w:pos="5633"/>
                <w:tab w:val="left" w:pos="5737"/>
              </w:tabs>
              <w:spacing w:line="247" w:lineRule="auto"/>
              <w:ind w:left="140" w:right="97" w:firstLine="566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Художественно-эстетическое развитие предполагает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предпосылок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ценностно-смыслового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(словесного,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литературы,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фольклора;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стимулирование</w:t>
            </w:r>
            <w:r>
              <w:rPr>
                <w:sz w:val="28"/>
              </w:rPr>
              <w:tab/>
              <w:t>сопереживания</w:t>
            </w:r>
            <w:r>
              <w:rPr>
                <w:sz w:val="28"/>
              </w:rPr>
              <w:tab/>
              <w:t>персонажам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произведений;</w:t>
            </w:r>
            <w:r>
              <w:rPr>
                <w:sz w:val="28"/>
              </w:rPr>
              <w:tab/>
              <w:t>реализацию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(изобразительной,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конструктивно-модельной,</w:t>
            </w:r>
          </w:p>
          <w:p w:rsidR="00A55654" w:rsidRDefault="00446598">
            <w:pPr>
              <w:pStyle w:val="TableParagraph"/>
              <w:spacing w:line="320" w:lineRule="exact"/>
              <w:ind w:left="140"/>
              <w:jc w:val="both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A55654">
        <w:trPr>
          <w:trHeight w:val="2318"/>
        </w:trPr>
        <w:tc>
          <w:tcPr>
            <w:tcW w:w="2377" w:type="dxa"/>
          </w:tcPr>
          <w:p w:rsidR="00A55654" w:rsidRDefault="00446598">
            <w:pPr>
              <w:pStyle w:val="TableParagraph"/>
              <w:spacing w:line="247" w:lineRule="auto"/>
              <w:ind w:left="-34" w:right="818" w:firstLine="141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195" w:type="dxa"/>
          </w:tcPr>
          <w:p w:rsidR="00A55654" w:rsidRDefault="00446598">
            <w:pPr>
              <w:pStyle w:val="TableParagraph"/>
              <w:spacing w:line="247" w:lineRule="auto"/>
              <w:ind w:left="140" w:right="96" w:firstLine="566"/>
              <w:jc w:val="both"/>
              <w:rPr>
                <w:sz w:val="28"/>
              </w:rPr>
            </w:pPr>
            <w:r>
              <w:rPr>
                <w:sz w:val="28"/>
              </w:rPr>
              <w:t>Физическое развитие включает 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следующих видах деятельности детей: двигательной,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 на развитие таких физических качеств,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координация и гибкость; способствующих правильному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</w:p>
          <w:p w:rsidR="00A55654" w:rsidRDefault="00446598">
            <w:pPr>
              <w:pStyle w:val="TableParagraph"/>
              <w:spacing w:line="319" w:lineRule="exact"/>
              <w:ind w:left="140"/>
              <w:jc w:val="both"/>
              <w:rPr>
                <w:sz w:val="28"/>
              </w:rPr>
            </w:pPr>
            <w:r>
              <w:rPr>
                <w:sz w:val="28"/>
              </w:rPr>
              <w:t>развитию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равновесия,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A55654" w:rsidRDefault="00A55654">
      <w:pPr>
        <w:spacing w:line="319" w:lineRule="exact"/>
        <w:jc w:val="both"/>
        <w:rPr>
          <w:sz w:val="28"/>
        </w:rPr>
        <w:sectPr w:rsidR="00A55654">
          <w:pgSz w:w="11910" w:h="16840"/>
          <w:pgMar w:top="1120" w:right="160" w:bottom="1200" w:left="320" w:header="0" w:footer="1012" w:gutter="0"/>
          <w:cols w:space="720"/>
        </w:sect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5"/>
      </w:tblGrid>
      <w:tr w:rsidR="00A55654">
        <w:trPr>
          <w:trHeight w:val="3652"/>
        </w:trPr>
        <w:tc>
          <w:tcPr>
            <w:tcW w:w="2377" w:type="dxa"/>
          </w:tcPr>
          <w:p w:rsidR="00A55654" w:rsidRDefault="00A55654">
            <w:pPr>
              <w:pStyle w:val="TableParagraph"/>
              <w:rPr>
                <w:sz w:val="28"/>
              </w:rPr>
            </w:pPr>
          </w:p>
        </w:tc>
        <w:tc>
          <w:tcPr>
            <w:tcW w:w="7195" w:type="dxa"/>
          </w:tcPr>
          <w:p w:rsidR="00A55654" w:rsidRDefault="00446598">
            <w:pPr>
              <w:pStyle w:val="TableParagraph"/>
              <w:spacing w:line="247" w:lineRule="auto"/>
              <w:ind w:left="140" w:right="97"/>
              <w:jc w:val="both"/>
              <w:rPr>
                <w:sz w:val="28"/>
              </w:rPr>
            </w:pPr>
            <w:r>
              <w:rPr>
                <w:sz w:val="28"/>
              </w:rPr>
              <w:t>мелкой моторики обеих рук, а также с правильным,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наносящем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ущерба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 (ходьба, бег, мягкие прыжки, повороты в обе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 видах спорта, овладение подвижными играми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режиме,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закаливании,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</w:p>
          <w:p w:rsidR="00A55654" w:rsidRDefault="00446598">
            <w:pPr>
              <w:pStyle w:val="TableParagraph"/>
              <w:spacing w:line="318" w:lineRule="exact"/>
              <w:ind w:left="140"/>
              <w:jc w:val="both"/>
              <w:rPr>
                <w:sz w:val="28"/>
              </w:rPr>
            </w:pPr>
            <w:r>
              <w:rPr>
                <w:sz w:val="28"/>
              </w:rPr>
              <w:t>полезных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</w:tbl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446598" w:rsidP="005A0E70">
      <w:pPr>
        <w:pStyle w:val="1"/>
        <w:numPr>
          <w:ilvl w:val="2"/>
          <w:numId w:val="20"/>
        </w:numPr>
        <w:tabs>
          <w:tab w:val="left" w:pos="2627"/>
          <w:tab w:val="left" w:pos="2628"/>
          <w:tab w:val="left" w:pos="5311"/>
          <w:tab w:val="left" w:pos="6765"/>
        </w:tabs>
        <w:spacing w:line="276" w:lineRule="auto"/>
        <w:ind w:left="851" w:right="683" w:firstLine="567"/>
        <w:jc w:val="left"/>
      </w:pPr>
      <w:r>
        <w:t>Образовательная</w:t>
      </w:r>
      <w:r>
        <w:tab/>
        <w:t>область</w:t>
      </w:r>
      <w:r>
        <w:tab/>
        <w:t>«Социально-коммуникативное</w:t>
      </w:r>
      <w:r>
        <w:rPr>
          <w:spacing w:val="-67"/>
        </w:rPr>
        <w:t xml:space="preserve"> </w:t>
      </w:r>
      <w:r>
        <w:t>развитие»</w:t>
      </w:r>
    </w:p>
    <w:p w:rsidR="00A55654" w:rsidRDefault="00446598" w:rsidP="00CB47EE">
      <w:pPr>
        <w:pStyle w:val="a3"/>
        <w:tabs>
          <w:tab w:val="left" w:pos="4010"/>
          <w:tab w:val="left" w:pos="5392"/>
          <w:tab w:val="left" w:pos="9544"/>
        </w:tabs>
        <w:spacing w:line="276" w:lineRule="auto"/>
        <w:ind w:left="851" w:right="683" w:firstLine="567"/>
      </w:pPr>
      <w:r>
        <w:t>Образовательная</w:t>
      </w:r>
      <w:r>
        <w:tab/>
        <w:t>область</w:t>
      </w:r>
      <w:r>
        <w:tab/>
        <w:t>«Социально-коммуникативное</w:t>
      </w:r>
      <w:r>
        <w:tab/>
        <w:t>развитие»</w:t>
      </w:r>
      <w:r>
        <w:rPr>
          <w:spacing w:val="-67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vertAlign w:val="superscript"/>
        </w:rPr>
        <w:t>17</w:t>
      </w:r>
      <w:r>
        <w:t>:</w:t>
      </w:r>
    </w:p>
    <w:p w:rsidR="00A55654" w:rsidRDefault="00446598" w:rsidP="00CB47EE">
      <w:pPr>
        <w:pStyle w:val="a3"/>
        <w:spacing w:line="276" w:lineRule="auto"/>
        <w:ind w:left="851" w:firstLine="567"/>
      </w:pPr>
      <w:r>
        <w:rPr>
          <w:noProof/>
          <w:lang w:eastAsia="ru-RU"/>
        </w:rPr>
        <w:drawing>
          <wp:anchor distT="0" distB="0" distL="0" distR="0" simplePos="0" relativeHeight="15752704" behindDoc="0" locked="0" layoutInCell="1" allowOverlap="1" wp14:anchorId="6430A1E2" wp14:editId="38BF426E">
            <wp:simplePos x="0" y="0"/>
            <wp:positionH relativeFrom="page">
              <wp:posOffset>1655426</wp:posOffset>
            </wp:positionH>
            <wp:positionV relativeFrom="paragraph">
              <wp:posOffset>90205</wp:posOffset>
            </wp:positionV>
            <wp:extent cx="51154" cy="64082"/>
            <wp:effectExtent l="0" t="0" r="0" b="0"/>
            <wp:wrapNone/>
            <wp:docPr id="8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54" cy="64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усвоение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присвоение</w:t>
      </w:r>
      <w:r>
        <w:rPr>
          <w:spacing w:val="-4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морально-</w:t>
      </w:r>
    </w:p>
    <w:p w:rsidR="00A55654" w:rsidRDefault="00446598" w:rsidP="00CB47EE">
      <w:pPr>
        <w:pStyle w:val="a3"/>
        <w:spacing w:line="276" w:lineRule="auto"/>
        <w:ind w:left="851" w:firstLine="567"/>
      </w:pPr>
      <w:r>
        <w:t>нравственных</w:t>
      </w:r>
    </w:p>
    <w:p w:rsidR="00A55654" w:rsidRDefault="00446598" w:rsidP="00CB47EE">
      <w:pPr>
        <w:pStyle w:val="a3"/>
        <w:spacing w:line="276" w:lineRule="auto"/>
        <w:ind w:left="851" w:firstLine="567"/>
      </w:pPr>
      <w:r>
        <w:t>ценностей,</w:t>
      </w:r>
      <w:r>
        <w:rPr>
          <w:spacing w:val="-4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российском</w:t>
      </w:r>
      <w:r>
        <w:rPr>
          <w:spacing w:val="-5"/>
        </w:rPr>
        <w:t xml:space="preserve"> </w:t>
      </w:r>
      <w:r>
        <w:t>обществе;</w:t>
      </w:r>
    </w:p>
    <w:p w:rsidR="00A55654" w:rsidRDefault="00A55654" w:rsidP="00CB47EE">
      <w:pPr>
        <w:pStyle w:val="a3"/>
        <w:spacing w:line="276" w:lineRule="auto"/>
        <w:ind w:left="851" w:firstLine="567"/>
        <w:rPr>
          <w:sz w:val="29"/>
        </w:rPr>
      </w:pPr>
    </w:p>
    <w:p w:rsidR="00A55654" w:rsidRDefault="00446598" w:rsidP="00CB47EE">
      <w:pPr>
        <w:pStyle w:val="a3"/>
        <w:spacing w:line="276" w:lineRule="auto"/>
        <w:ind w:left="851" w:firstLine="567"/>
      </w:pPr>
      <w:r>
        <w:rPr>
          <w:noProof/>
          <w:lang w:eastAsia="ru-RU"/>
        </w:rPr>
        <w:drawing>
          <wp:anchor distT="0" distB="0" distL="0" distR="0" simplePos="0" relativeHeight="15753216" behindDoc="0" locked="0" layoutInCell="1" allowOverlap="1" wp14:anchorId="1C643BF2" wp14:editId="4C5C7F6A">
            <wp:simplePos x="0" y="0"/>
            <wp:positionH relativeFrom="page">
              <wp:posOffset>1688491</wp:posOffset>
            </wp:positionH>
            <wp:positionV relativeFrom="paragraph">
              <wp:posOffset>150853</wp:posOffset>
            </wp:positionV>
            <wp:extent cx="68659" cy="4575"/>
            <wp:effectExtent l="0" t="0" r="0" b="0"/>
            <wp:wrapNone/>
            <wp:docPr id="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-6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сверстниками,</w:t>
      </w:r>
    </w:p>
    <w:p w:rsidR="00A55654" w:rsidRDefault="00446598" w:rsidP="00CB47EE">
      <w:pPr>
        <w:pStyle w:val="a3"/>
        <w:spacing w:line="276" w:lineRule="auto"/>
        <w:ind w:left="851" w:firstLine="567"/>
      </w:pPr>
      <w:r>
        <w:t>формирование</w:t>
      </w:r>
    </w:p>
    <w:p w:rsidR="00A55654" w:rsidRDefault="00446598" w:rsidP="00CB47EE">
      <w:pPr>
        <w:pStyle w:val="a3"/>
        <w:spacing w:line="276" w:lineRule="auto"/>
        <w:ind w:left="851" w:firstLine="567"/>
      </w:pP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сотрудничеству;</w:t>
      </w:r>
    </w:p>
    <w:p w:rsidR="00A55654" w:rsidRDefault="00446598" w:rsidP="00CB47EE">
      <w:pPr>
        <w:pStyle w:val="a3"/>
        <w:spacing w:line="276" w:lineRule="auto"/>
        <w:ind w:left="851" w:firstLine="567"/>
      </w:pPr>
      <w:r>
        <w:rPr>
          <w:noProof/>
          <w:lang w:eastAsia="ru-RU"/>
        </w:rPr>
        <w:drawing>
          <wp:anchor distT="0" distB="0" distL="0" distR="0" simplePos="0" relativeHeight="15753728" behindDoc="0" locked="0" layoutInCell="1" allowOverlap="1" wp14:anchorId="1390F0CF" wp14:editId="3A72ECDF">
            <wp:simplePos x="0" y="0"/>
            <wp:positionH relativeFrom="page">
              <wp:posOffset>1688491</wp:posOffset>
            </wp:positionH>
            <wp:positionV relativeFrom="paragraph">
              <wp:posOffset>156060</wp:posOffset>
            </wp:positionV>
            <wp:extent cx="68659" cy="4575"/>
            <wp:effectExtent l="0" t="0" r="0" b="0"/>
            <wp:wrapNone/>
            <wp:docPr id="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гражданственности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патриотизма,</w:t>
      </w:r>
    </w:p>
    <w:p w:rsidR="00A55654" w:rsidRDefault="00446598" w:rsidP="00CB47EE">
      <w:pPr>
        <w:pStyle w:val="a3"/>
        <w:spacing w:line="276" w:lineRule="auto"/>
        <w:ind w:left="851" w:firstLine="567"/>
      </w:pPr>
      <w:r>
        <w:t>уважительного</w:t>
      </w:r>
    </w:p>
    <w:p w:rsidR="00A55654" w:rsidRDefault="00446598" w:rsidP="00CB47EE">
      <w:pPr>
        <w:pStyle w:val="a3"/>
        <w:spacing w:line="276" w:lineRule="auto"/>
        <w:ind w:left="851" w:firstLine="567"/>
      </w:pPr>
      <w:r>
        <w:t>отношения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чувства</w:t>
      </w:r>
      <w:r>
        <w:rPr>
          <w:spacing w:val="45"/>
        </w:rPr>
        <w:t xml:space="preserve"> </w:t>
      </w:r>
      <w:r>
        <w:t>принадлежности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своей</w:t>
      </w:r>
      <w:r>
        <w:rPr>
          <w:spacing w:val="43"/>
        </w:rPr>
        <w:t xml:space="preserve"> </w:t>
      </w:r>
      <w:r>
        <w:t>семье,</w:t>
      </w:r>
      <w:r>
        <w:rPr>
          <w:spacing w:val="44"/>
        </w:rPr>
        <w:t xml:space="preserve"> </w:t>
      </w:r>
      <w:r>
        <w:t>сообществу</w:t>
      </w:r>
      <w:r>
        <w:rPr>
          <w:spacing w:val="40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взрослых в</w:t>
      </w:r>
    </w:p>
    <w:p w:rsidR="00A55654" w:rsidRDefault="00446598" w:rsidP="00CB47EE">
      <w:pPr>
        <w:pStyle w:val="a3"/>
        <w:spacing w:line="276" w:lineRule="auto"/>
        <w:ind w:left="851" w:firstLine="567"/>
      </w:pPr>
      <w:r>
        <w:t>Организации,</w:t>
      </w:r>
      <w:r>
        <w:rPr>
          <w:spacing w:val="-4"/>
        </w:rPr>
        <w:t xml:space="preserve"> </w:t>
      </w:r>
      <w:r>
        <w:t>региону</w:t>
      </w:r>
      <w:r>
        <w:rPr>
          <w:spacing w:val="-6"/>
        </w:rPr>
        <w:t xml:space="preserve"> </w:t>
      </w:r>
      <w:r>
        <w:t>проживания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целом;</w:t>
      </w:r>
    </w:p>
    <w:p w:rsidR="00A55654" w:rsidRDefault="00446598" w:rsidP="00CB47EE">
      <w:pPr>
        <w:pStyle w:val="a3"/>
        <w:tabs>
          <w:tab w:val="left" w:pos="5369"/>
          <w:tab w:val="left" w:pos="8957"/>
        </w:tabs>
        <w:spacing w:line="276" w:lineRule="auto"/>
        <w:ind w:left="851" w:right="2313" w:firstLine="567"/>
      </w:pPr>
      <w:r>
        <w:rPr>
          <w:noProof/>
          <w:lang w:eastAsia="ru-RU"/>
        </w:rPr>
        <w:drawing>
          <wp:anchor distT="0" distB="0" distL="0" distR="0" simplePos="0" relativeHeight="483426304" behindDoc="1" locked="0" layoutInCell="1" allowOverlap="1" wp14:anchorId="65F5FF46" wp14:editId="294F1F96">
            <wp:simplePos x="0" y="0"/>
            <wp:positionH relativeFrom="page">
              <wp:posOffset>1688491</wp:posOffset>
            </wp:positionH>
            <wp:positionV relativeFrom="paragraph">
              <wp:posOffset>160505</wp:posOffset>
            </wp:positionV>
            <wp:extent cx="68659" cy="4575"/>
            <wp:effectExtent l="0" t="0" r="0" b="0"/>
            <wp:wrapNone/>
            <wp:docPr id="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отзывчивости</w:t>
      </w:r>
      <w:r>
        <w:tab/>
        <w:t>и</w:t>
      </w:r>
      <w:r>
        <w:rPr>
          <w:spacing w:val="-67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социального</w:t>
      </w:r>
      <w:r>
        <w:tab/>
        <w:t>и</w:t>
      </w:r>
    </w:p>
    <w:p w:rsidR="00A55654" w:rsidRDefault="00446598" w:rsidP="00CB47EE">
      <w:pPr>
        <w:pStyle w:val="a3"/>
        <w:spacing w:line="276" w:lineRule="auto"/>
        <w:ind w:left="851" w:right="546" w:firstLine="567"/>
      </w:pPr>
      <w:r>
        <w:rPr>
          <w:noProof/>
          <w:lang w:eastAsia="ru-RU"/>
        </w:rPr>
        <w:drawing>
          <wp:anchor distT="0" distB="0" distL="0" distR="0" simplePos="0" relativeHeight="483426816" behindDoc="1" locked="0" layoutInCell="1" allowOverlap="1" wp14:anchorId="5B7B7A55" wp14:editId="2B10FB9A">
            <wp:simplePos x="0" y="0"/>
            <wp:positionH relativeFrom="page">
              <wp:posOffset>6825006</wp:posOffset>
            </wp:positionH>
            <wp:positionV relativeFrom="paragraph">
              <wp:posOffset>131422</wp:posOffset>
            </wp:positionV>
            <wp:extent cx="68659" cy="4575"/>
            <wp:effectExtent l="0" t="0" r="0" b="0"/>
            <wp:wrapNone/>
            <wp:docPr id="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эмоционального</w:t>
      </w:r>
      <w:r>
        <w:rPr>
          <w:spacing w:val="10"/>
        </w:rPr>
        <w:t xml:space="preserve"> </w:t>
      </w:r>
      <w:r>
        <w:t>интеллекта,</w:t>
      </w:r>
      <w:r>
        <w:rPr>
          <w:spacing w:val="10"/>
        </w:rPr>
        <w:t xml:space="preserve"> </w:t>
      </w:r>
      <w:r>
        <w:t>воспитание</w:t>
      </w:r>
      <w:r>
        <w:rPr>
          <w:spacing w:val="11"/>
        </w:rPr>
        <w:t xml:space="preserve"> </w:t>
      </w:r>
      <w:r>
        <w:t>гуманных</w:t>
      </w:r>
      <w:r>
        <w:rPr>
          <w:spacing w:val="10"/>
        </w:rPr>
        <w:t xml:space="preserve"> </w:t>
      </w:r>
      <w:r>
        <w:t>чувств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инициативности,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регуляции</w:t>
      </w:r>
    </w:p>
    <w:p w:rsidR="00A55654" w:rsidRDefault="00446598" w:rsidP="00CB47EE">
      <w:pPr>
        <w:pStyle w:val="a3"/>
        <w:spacing w:line="276" w:lineRule="auto"/>
        <w:ind w:left="851" w:firstLine="567"/>
      </w:pPr>
      <w:r>
        <w:t>ребенком</w:t>
      </w:r>
      <w:r>
        <w:rPr>
          <w:spacing w:val="-4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действий;</w:t>
      </w:r>
    </w:p>
    <w:p w:rsidR="00A55654" w:rsidRDefault="00446598" w:rsidP="00CB47EE">
      <w:pPr>
        <w:pStyle w:val="a3"/>
        <w:spacing w:line="276" w:lineRule="auto"/>
        <w:ind w:left="851" w:firstLine="567"/>
      </w:pPr>
      <w:r>
        <w:rPr>
          <w:noProof/>
          <w:lang w:eastAsia="ru-RU"/>
        </w:rPr>
        <w:drawing>
          <wp:anchor distT="0" distB="0" distL="0" distR="0" simplePos="0" relativeHeight="15755264" behindDoc="0" locked="0" layoutInCell="1" allowOverlap="1" wp14:anchorId="45910BED" wp14:editId="688359CA">
            <wp:simplePos x="0" y="0"/>
            <wp:positionH relativeFrom="page">
              <wp:posOffset>1655471</wp:posOffset>
            </wp:positionH>
            <wp:positionV relativeFrom="paragraph">
              <wp:posOffset>161394</wp:posOffset>
            </wp:positionV>
            <wp:extent cx="68659" cy="4575"/>
            <wp:effectExtent l="0" t="0" r="0" b="0"/>
            <wp:wrapNone/>
            <wp:docPr id="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5776" behindDoc="0" locked="0" layoutInCell="1" allowOverlap="1" wp14:anchorId="12187A4B" wp14:editId="501855E7">
            <wp:simplePos x="0" y="0"/>
            <wp:positionH relativeFrom="page">
              <wp:posOffset>1655471</wp:posOffset>
            </wp:positionH>
            <wp:positionV relativeFrom="paragraph">
              <wp:posOffset>359514</wp:posOffset>
            </wp:positionV>
            <wp:extent cx="68659" cy="4575"/>
            <wp:effectExtent l="0" t="0" r="0" b="0"/>
            <wp:wrapNone/>
            <wp:docPr id="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6"/>
        </w:rPr>
        <w:t xml:space="preserve"> </w:t>
      </w:r>
      <w:r>
        <w:t>позитивных</w:t>
      </w:r>
      <w:r>
        <w:rPr>
          <w:spacing w:val="9"/>
        </w:rPr>
        <w:t xml:space="preserve"> </w:t>
      </w:r>
      <w:r>
        <w:t>установок</w:t>
      </w:r>
      <w:r>
        <w:rPr>
          <w:spacing w:val="8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различным</w:t>
      </w:r>
      <w:r>
        <w:rPr>
          <w:spacing w:val="8"/>
        </w:rPr>
        <w:t xml:space="preserve"> </w:t>
      </w:r>
      <w:r>
        <w:t>видам</w:t>
      </w:r>
      <w:r>
        <w:rPr>
          <w:spacing w:val="8"/>
        </w:rPr>
        <w:t xml:space="preserve"> </w:t>
      </w:r>
      <w:r>
        <w:t>труда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творчества;</w:t>
      </w:r>
    </w:p>
    <w:p w:rsidR="00A55654" w:rsidRDefault="00446598" w:rsidP="00CB47EE">
      <w:pPr>
        <w:pStyle w:val="a3"/>
        <w:spacing w:line="276" w:lineRule="auto"/>
        <w:ind w:left="851" w:right="687" w:firstLine="567"/>
        <w:jc w:val="right"/>
      </w:pPr>
      <w:r>
        <w:t>формирование</w:t>
      </w:r>
      <w:r>
        <w:rPr>
          <w:spacing w:val="-6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навигации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</w:p>
    <w:p w:rsidR="00A55654" w:rsidRDefault="00446598" w:rsidP="00CB47EE">
      <w:pPr>
        <w:pStyle w:val="a3"/>
        <w:spacing w:line="276" w:lineRule="auto"/>
        <w:ind w:left="851" w:right="683" w:firstLine="567"/>
        <w:jc w:val="right"/>
      </w:pPr>
      <w:r>
        <w:t>и</w:t>
      </w:r>
    </w:p>
    <w:p w:rsidR="00A55654" w:rsidRDefault="00446598" w:rsidP="00CB47EE">
      <w:pPr>
        <w:pStyle w:val="a3"/>
        <w:spacing w:line="276" w:lineRule="auto"/>
        <w:ind w:left="851" w:firstLine="567"/>
      </w:pPr>
      <w:r>
        <w:t>природе,</w:t>
      </w:r>
      <w:r>
        <w:rPr>
          <w:spacing w:val="-4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медиапространстве</w:t>
      </w:r>
      <w:r>
        <w:rPr>
          <w:spacing w:val="-6"/>
        </w:rPr>
        <w:t xml:space="preserve"> </w:t>
      </w:r>
      <w:r>
        <w:t>(цифровой</w:t>
      </w:r>
      <w:r>
        <w:rPr>
          <w:spacing w:val="-2"/>
        </w:rPr>
        <w:t xml:space="preserve"> </w:t>
      </w:r>
      <w:r>
        <w:t>среде).</w:t>
      </w:r>
    </w:p>
    <w:p w:rsidR="00A55654" w:rsidRDefault="00A55654">
      <w:pPr>
        <w:sectPr w:rsidR="00A55654">
          <w:pgSz w:w="11910" w:h="16840"/>
          <w:pgMar w:top="1120" w:right="160" w:bottom="1200" w:left="320" w:header="0" w:footer="1012" w:gutter="0"/>
          <w:cols w:space="720"/>
        </w:sectPr>
      </w:pPr>
    </w:p>
    <w:p w:rsidR="00A55654" w:rsidRDefault="001B0604" w:rsidP="005A0E70">
      <w:pPr>
        <w:pStyle w:val="1"/>
        <w:numPr>
          <w:ilvl w:val="3"/>
          <w:numId w:val="20"/>
        </w:numPr>
        <w:tabs>
          <w:tab w:val="left" w:pos="2534"/>
        </w:tabs>
        <w:spacing w:before="69"/>
        <w:jc w:val="both"/>
      </w:pPr>
      <w:r>
        <w:pict>
          <v:rect id="_x0000_s1062" style="position:absolute;left:0;text-align:left;margin-left:140.3pt;margin-top:283.35pt;width:4.2pt;height:.6pt;z-index:-19885568;mso-position-horizontal-relative:page;mso-position-vertical-relative:page" fillcolor="black" stroked="f">
            <w10:wrap anchorx="page" anchory="page"/>
          </v:rect>
        </w:pict>
      </w:r>
      <w:r>
        <w:pict>
          <v:rect id="_x0000_s1061" style="position:absolute;left:0;text-align:left;margin-left:140.3pt;margin-top:343.95pt;width:4.2pt;height:.6pt;z-index:-19885056;mso-position-horizontal-relative:page;mso-position-vertical-relative:page" fillcolor="black" stroked="f">
            <w10:wrap anchorx="page" anchory="page"/>
          </v:rect>
        </w:pict>
      </w:r>
      <w:r>
        <w:pict>
          <v:rect id="_x0000_s1060" style="position:absolute;left:0;text-align:left;margin-left:140.3pt;margin-top:404.7pt;width:4.2pt;height:.6pt;z-index:-19884544;mso-position-horizontal-relative:page;mso-position-vertical-relative:page" fillcolor="black" stroked="f">
            <w10:wrap anchorx="page" anchory="page"/>
          </v:rect>
        </w:pict>
      </w:r>
      <w:r>
        <w:pict>
          <v:rect id="_x0000_s1059" style="position:absolute;left:0;text-align:left;margin-left:140.3pt;margin-top:524.95pt;width:4.2pt;height:.6pt;z-index:-19884032;mso-position-horizontal-relative:page;mso-position-vertical-relative:page" fillcolor="black" stroked="f">
            <w10:wrap anchorx="page" anchory="page"/>
          </v:rect>
        </w:pict>
      </w:r>
      <w:r w:rsidR="00446598">
        <w:t>Задачи</w:t>
      </w:r>
      <w:r w:rsidR="00446598">
        <w:rPr>
          <w:spacing w:val="-4"/>
        </w:rPr>
        <w:t xml:space="preserve"> </w:t>
      </w:r>
      <w:r w:rsidR="00446598">
        <w:t>и</w:t>
      </w:r>
      <w:r w:rsidR="00446598">
        <w:rPr>
          <w:spacing w:val="-5"/>
        </w:rPr>
        <w:t xml:space="preserve"> </w:t>
      </w:r>
      <w:r w:rsidR="00446598">
        <w:t>содержание</w:t>
      </w:r>
      <w:r w:rsidR="00446598">
        <w:rPr>
          <w:spacing w:val="-2"/>
        </w:rPr>
        <w:t xml:space="preserve"> </w:t>
      </w:r>
      <w:r w:rsidR="00446598">
        <w:t>образования</w:t>
      </w:r>
      <w:r w:rsidR="00446598">
        <w:rPr>
          <w:spacing w:val="-5"/>
        </w:rPr>
        <w:t xml:space="preserve"> </w:t>
      </w:r>
      <w:r w:rsidR="00446598">
        <w:t>по</w:t>
      </w:r>
      <w:r w:rsidR="00446598">
        <w:rPr>
          <w:spacing w:val="-6"/>
        </w:rPr>
        <w:t xml:space="preserve"> </w:t>
      </w:r>
      <w:r w:rsidR="00446598">
        <w:t>образовательной</w:t>
      </w:r>
      <w:r w:rsidR="00446598">
        <w:rPr>
          <w:spacing w:val="-3"/>
        </w:rPr>
        <w:t xml:space="preserve"> </w:t>
      </w:r>
      <w:r w:rsidR="00446598">
        <w:t>области</w:t>
      </w:r>
    </w:p>
    <w:p w:rsidR="00A55654" w:rsidRDefault="00446598">
      <w:pPr>
        <w:spacing w:before="27"/>
        <w:ind w:left="1521"/>
        <w:jc w:val="both"/>
        <w:rPr>
          <w:b/>
          <w:sz w:val="28"/>
        </w:rPr>
      </w:pPr>
      <w:r>
        <w:rPr>
          <w:b/>
          <w:sz w:val="28"/>
        </w:rPr>
        <w:t>«Социально-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коммуникативное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развитие»</w:t>
      </w:r>
    </w:p>
    <w:p w:rsidR="00A55654" w:rsidRDefault="00446598">
      <w:pPr>
        <w:pStyle w:val="a3"/>
        <w:spacing w:before="110" w:line="247" w:lineRule="auto"/>
        <w:ind w:right="684" w:firstLine="708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</w:rPr>
        <w:t>Программе</w:t>
      </w:r>
      <w:r>
        <w:rPr>
          <w:b/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 «Социально-коммуникативное развитие» полностью соответствует</w:t>
      </w:r>
      <w:r>
        <w:rPr>
          <w:spacing w:val="1"/>
        </w:rPr>
        <w:t xml:space="preserve"> </w:t>
      </w:r>
      <w:r>
        <w:t>разделу</w:t>
      </w:r>
      <w:r>
        <w:rPr>
          <w:spacing w:val="37"/>
        </w:rPr>
        <w:t xml:space="preserve"> </w:t>
      </w:r>
      <w:r>
        <w:t>18</w:t>
      </w:r>
      <w:r>
        <w:rPr>
          <w:spacing w:val="45"/>
        </w:rPr>
        <w:t xml:space="preserve"> </w:t>
      </w:r>
      <w:r>
        <w:rPr>
          <w:color w:val="7E007E"/>
          <w:u w:val="single" w:color="000000"/>
        </w:rPr>
        <w:t>ФОП</w:t>
      </w:r>
      <w:r>
        <w:rPr>
          <w:color w:val="7E007E"/>
          <w:spacing w:val="40"/>
          <w:u w:val="single" w:color="000000"/>
        </w:rPr>
        <w:t xml:space="preserve"> </w:t>
      </w:r>
      <w:r>
        <w:rPr>
          <w:color w:val="7E007E"/>
          <w:u w:val="single" w:color="000000"/>
        </w:rPr>
        <w:t>ДО</w:t>
      </w:r>
      <w:r>
        <w:rPr>
          <w:vertAlign w:val="superscript"/>
        </w:rPr>
        <w:t>14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дополняются</w:t>
      </w:r>
      <w:r>
        <w:rPr>
          <w:spacing w:val="41"/>
        </w:rPr>
        <w:t xml:space="preserve"> </w:t>
      </w:r>
      <w:r>
        <w:t>положениями</w:t>
      </w:r>
      <w:r>
        <w:rPr>
          <w:spacing w:val="43"/>
        </w:rPr>
        <w:t xml:space="preserve"> </w:t>
      </w:r>
      <w:r>
        <w:t>инновационной</w:t>
      </w:r>
      <w:r>
        <w:rPr>
          <w:spacing w:val="43"/>
        </w:rPr>
        <w:t xml:space="preserve"> </w:t>
      </w:r>
      <w:r>
        <w:t>программы</w:t>
      </w:r>
    </w:p>
    <w:p w:rsidR="00A55654" w:rsidRDefault="00446598">
      <w:pPr>
        <w:pStyle w:val="a3"/>
        <w:spacing w:before="1"/>
      </w:pPr>
      <w:r>
        <w:t>«ОТ</w:t>
      </w:r>
      <w:r>
        <w:rPr>
          <w:spacing w:val="-3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ШКОЛЫ».</w:t>
      </w: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914"/>
        <w:gridCol w:w="2535"/>
        <w:gridCol w:w="4995"/>
      </w:tblGrid>
      <w:tr w:rsidR="00A55654">
        <w:trPr>
          <w:trHeight w:val="1499"/>
        </w:trPr>
        <w:tc>
          <w:tcPr>
            <w:tcW w:w="1414" w:type="dxa"/>
          </w:tcPr>
          <w:p w:rsidR="00A55654" w:rsidRDefault="00446598">
            <w:pPr>
              <w:pStyle w:val="TableParagraph"/>
              <w:spacing w:before="6" w:line="259" w:lineRule="auto"/>
              <w:ind w:left="355" w:right="39" w:firstLine="480"/>
              <w:rPr>
                <w:b/>
                <w:sz w:val="24"/>
              </w:rPr>
            </w:pPr>
            <w:r>
              <w:rPr>
                <w:b/>
                <w:sz w:val="24"/>
              </w:rPr>
              <w:t>Возр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914" w:type="dxa"/>
          </w:tcPr>
          <w:p w:rsidR="00A55654" w:rsidRDefault="00A55654">
            <w:pPr>
              <w:pStyle w:val="TableParagraph"/>
              <w:spacing w:before="10"/>
              <w:rPr>
                <w:sz w:val="24"/>
              </w:rPr>
            </w:pPr>
          </w:p>
          <w:p w:rsidR="00A55654" w:rsidRDefault="00446598">
            <w:pPr>
              <w:pStyle w:val="TableParagraph"/>
              <w:spacing w:before="1" w:line="242" w:lineRule="auto"/>
              <w:ind w:left="268" w:right="114" w:hanging="65"/>
              <w:rPr>
                <w:b/>
                <w:sz w:val="24"/>
              </w:rPr>
            </w:pPr>
            <w:r>
              <w:rPr>
                <w:b/>
                <w:sz w:val="24"/>
              </w:rPr>
              <w:t>сылк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 на</w:t>
            </w:r>
          </w:p>
          <w:p w:rsidR="00A55654" w:rsidRDefault="00A55654">
            <w:pPr>
              <w:pStyle w:val="TableParagraph"/>
              <w:spacing w:before="9"/>
              <w:rPr>
                <w:sz w:val="25"/>
              </w:rPr>
            </w:pPr>
          </w:p>
          <w:p w:rsidR="00A55654" w:rsidRDefault="00446598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ОП</w:t>
            </w:r>
          </w:p>
        </w:tc>
        <w:tc>
          <w:tcPr>
            <w:tcW w:w="2535" w:type="dxa"/>
          </w:tcPr>
          <w:p w:rsidR="00A55654" w:rsidRDefault="00446598">
            <w:pPr>
              <w:pStyle w:val="TableParagraph"/>
              <w:spacing w:before="6" w:line="259" w:lineRule="auto"/>
              <w:ind w:left="696" w:right="266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</w:p>
          <w:p w:rsidR="00A55654" w:rsidRDefault="00446598">
            <w:pPr>
              <w:pStyle w:val="TableParagraph"/>
              <w:spacing w:line="259" w:lineRule="auto"/>
              <w:ind w:left="367" w:right="266" w:firstLine="1048"/>
              <w:rPr>
                <w:b/>
                <w:sz w:val="24"/>
              </w:rPr>
            </w:pPr>
            <w:r>
              <w:rPr>
                <w:b/>
                <w:sz w:val="24"/>
              </w:rPr>
              <w:t>«ОТ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:rsidR="00A55654" w:rsidRDefault="00446598">
            <w:pPr>
              <w:pStyle w:val="TableParagraph"/>
              <w:spacing w:line="275" w:lineRule="exact"/>
              <w:ind w:left="1071"/>
              <w:rPr>
                <w:b/>
                <w:sz w:val="24"/>
              </w:rPr>
            </w:pPr>
            <w:r>
              <w:rPr>
                <w:b/>
                <w:sz w:val="24"/>
              </w:rPr>
              <w:t>ШКОЛЫ»</w:t>
            </w:r>
          </w:p>
        </w:tc>
        <w:tc>
          <w:tcPr>
            <w:tcW w:w="4995" w:type="dxa"/>
          </w:tcPr>
          <w:p w:rsidR="00A55654" w:rsidRDefault="00446598">
            <w:pPr>
              <w:pStyle w:val="TableParagraph"/>
              <w:spacing w:before="6" w:line="259" w:lineRule="auto"/>
              <w:ind w:left="1205" w:right="823" w:firstLine="415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Значимые дополнения,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расширяющие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  <w:tr w:rsidR="00A55654">
        <w:trPr>
          <w:trHeight w:val="1204"/>
        </w:trPr>
        <w:tc>
          <w:tcPr>
            <w:tcW w:w="1414" w:type="dxa"/>
          </w:tcPr>
          <w:p w:rsidR="00A55654" w:rsidRDefault="00446598">
            <w:pPr>
              <w:pStyle w:val="TableParagraph"/>
              <w:spacing w:before="3" w:line="259" w:lineRule="auto"/>
              <w:ind w:left="513" w:right="62" w:firstLine="345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14" w:type="dxa"/>
          </w:tcPr>
          <w:p w:rsidR="00A55654" w:rsidRDefault="00446598">
            <w:pPr>
              <w:pStyle w:val="TableParagraph"/>
              <w:spacing w:before="3"/>
              <w:ind w:left="825" w:right="-58"/>
              <w:rPr>
                <w:sz w:val="24"/>
              </w:rPr>
            </w:pPr>
            <w:r>
              <w:rPr>
                <w:color w:val="0000FF"/>
                <w:sz w:val="24"/>
              </w:rPr>
              <w:t>п</w:t>
            </w:r>
          </w:p>
          <w:p w:rsidR="00A55654" w:rsidRDefault="00446598">
            <w:pPr>
              <w:pStyle w:val="TableParagraph"/>
              <w:spacing w:before="23"/>
              <w:ind w:left="117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. 18.1</w:t>
            </w:r>
          </w:p>
          <w:p w:rsidR="00A55654" w:rsidRDefault="00A55654">
            <w:pPr>
              <w:pStyle w:val="TableParagraph"/>
              <w:spacing w:before="7"/>
              <w:rPr>
                <w:sz w:val="23"/>
              </w:rPr>
            </w:pPr>
          </w:p>
          <w:p w:rsidR="00A55654" w:rsidRDefault="001B0604">
            <w:pPr>
              <w:pStyle w:val="TableParagraph"/>
              <w:spacing w:line="20" w:lineRule="exact"/>
              <w:ind w:left="82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7" style="width:4.2pt;height:.6pt;mso-position-horizontal-relative:char;mso-position-vertical-relative:line" coordsize="84,12">
                  <v:rect id="_x0000_s1058" style="position:absolute;width:84;height:12" fillcolor="black" stroked="f"/>
                  <w10:wrap type="none"/>
                  <w10:anchorlock/>
                </v:group>
              </w:pict>
            </w:r>
          </w:p>
          <w:p w:rsidR="00A55654" w:rsidRDefault="00446598">
            <w:pPr>
              <w:pStyle w:val="TableParagraph"/>
              <w:spacing w:before="27"/>
              <w:ind w:left="117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ОП</w:t>
            </w:r>
          </w:p>
        </w:tc>
        <w:tc>
          <w:tcPr>
            <w:tcW w:w="2535" w:type="dxa"/>
          </w:tcPr>
          <w:p w:rsidR="00A55654" w:rsidRDefault="00446598">
            <w:pPr>
              <w:pStyle w:val="TableParagraph"/>
              <w:spacing w:before="3" w:line="259" w:lineRule="auto"/>
              <w:ind w:left="679" w:right="595" w:firstLine="78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4995" w:type="dxa"/>
          </w:tcPr>
          <w:p w:rsidR="00A55654" w:rsidRDefault="00446598">
            <w:pPr>
              <w:pStyle w:val="TableParagraph"/>
              <w:spacing w:before="3"/>
              <w:ind w:left="826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</w:tr>
      <w:tr w:rsidR="00A55654">
        <w:trPr>
          <w:trHeight w:val="1202"/>
        </w:trPr>
        <w:tc>
          <w:tcPr>
            <w:tcW w:w="1414" w:type="dxa"/>
          </w:tcPr>
          <w:p w:rsidR="00A55654" w:rsidRDefault="00446598">
            <w:pPr>
              <w:pStyle w:val="TableParagraph"/>
              <w:spacing w:before="1"/>
              <w:ind w:left="931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A55654" w:rsidRDefault="00446598">
            <w:pPr>
              <w:pStyle w:val="TableParagraph"/>
              <w:spacing w:before="22"/>
              <w:ind w:left="51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14" w:type="dxa"/>
          </w:tcPr>
          <w:p w:rsidR="00A55654" w:rsidRDefault="00446598">
            <w:pPr>
              <w:pStyle w:val="TableParagraph"/>
              <w:spacing w:before="1"/>
              <w:ind w:left="825" w:right="-58"/>
              <w:rPr>
                <w:sz w:val="24"/>
              </w:rPr>
            </w:pPr>
            <w:r>
              <w:rPr>
                <w:color w:val="0000FF"/>
                <w:sz w:val="24"/>
              </w:rPr>
              <w:t>п</w:t>
            </w:r>
          </w:p>
          <w:p w:rsidR="00A55654" w:rsidRDefault="00446598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. 18.2</w:t>
            </w:r>
          </w:p>
          <w:p w:rsidR="00A55654" w:rsidRDefault="00A55654">
            <w:pPr>
              <w:pStyle w:val="TableParagraph"/>
              <w:spacing w:before="7"/>
              <w:rPr>
                <w:sz w:val="23"/>
              </w:rPr>
            </w:pPr>
          </w:p>
          <w:p w:rsidR="00A55654" w:rsidRDefault="001B0604">
            <w:pPr>
              <w:pStyle w:val="TableParagraph"/>
              <w:spacing w:line="20" w:lineRule="exact"/>
              <w:ind w:left="82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5" style="width:4.2pt;height:.6pt;mso-position-horizontal-relative:char;mso-position-vertical-relative:line" coordsize="84,12">
                  <v:rect id="_x0000_s1056" style="position:absolute;width:84;height:12" fillcolor="black" stroked="f"/>
                  <w10:wrap type="none"/>
                  <w10:anchorlock/>
                </v:group>
              </w:pict>
            </w:r>
          </w:p>
          <w:p w:rsidR="00A55654" w:rsidRDefault="00446598">
            <w:pPr>
              <w:pStyle w:val="TableParagraph"/>
              <w:spacing w:before="29"/>
              <w:ind w:left="117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ОП</w:t>
            </w:r>
          </w:p>
        </w:tc>
        <w:tc>
          <w:tcPr>
            <w:tcW w:w="2535" w:type="dxa"/>
          </w:tcPr>
          <w:p w:rsidR="00A55654" w:rsidRDefault="00446598">
            <w:pPr>
              <w:pStyle w:val="TableParagraph"/>
              <w:spacing w:before="1" w:line="259" w:lineRule="auto"/>
              <w:ind w:left="679" w:right="595" w:firstLine="78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4995" w:type="dxa"/>
          </w:tcPr>
          <w:p w:rsidR="00A55654" w:rsidRDefault="00446598">
            <w:pPr>
              <w:pStyle w:val="TableParagraph"/>
              <w:spacing w:before="1"/>
              <w:ind w:left="826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</w:tr>
      <w:tr w:rsidR="00A55654">
        <w:trPr>
          <w:trHeight w:val="2395"/>
        </w:trPr>
        <w:tc>
          <w:tcPr>
            <w:tcW w:w="1414" w:type="dxa"/>
          </w:tcPr>
          <w:p w:rsidR="00A55654" w:rsidRDefault="00446598">
            <w:pPr>
              <w:pStyle w:val="TableParagraph"/>
              <w:spacing w:before="3"/>
              <w:ind w:left="931"/>
              <w:rPr>
                <w:sz w:val="24"/>
              </w:rPr>
            </w:pPr>
            <w:r>
              <w:rPr>
                <w:sz w:val="24"/>
              </w:rPr>
              <w:t>2-3</w:t>
            </w:r>
          </w:p>
          <w:p w:rsidR="00A55654" w:rsidRDefault="00446598">
            <w:pPr>
              <w:pStyle w:val="TableParagraph"/>
              <w:spacing w:before="22"/>
              <w:ind w:left="51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14" w:type="dxa"/>
          </w:tcPr>
          <w:p w:rsidR="00A55654" w:rsidRDefault="00446598">
            <w:pPr>
              <w:pStyle w:val="TableParagraph"/>
              <w:spacing w:before="3"/>
              <w:ind w:left="825" w:right="-58"/>
              <w:rPr>
                <w:sz w:val="24"/>
              </w:rPr>
            </w:pPr>
            <w:r>
              <w:rPr>
                <w:color w:val="0000FF"/>
                <w:sz w:val="24"/>
              </w:rPr>
              <w:t>п</w:t>
            </w:r>
          </w:p>
          <w:p w:rsidR="00A55654" w:rsidRDefault="00446598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. 18.3</w:t>
            </w:r>
          </w:p>
          <w:p w:rsidR="00A55654" w:rsidRDefault="00A55654">
            <w:pPr>
              <w:pStyle w:val="TableParagraph"/>
              <w:spacing w:before="7" w:after="1"/>
              <w:rPr>
                <w:sz w:val="23"/>
              </w:rPr>
            </w:pPr>
          </w:p>
          <w:p w:rsidR="00A55654" w:rsidRDefault="001B0604">
            <w:pPr>
              <w:pStyle w:val="TableParagraph"/>
              <w:spacing w:line="20" w:lineRule="exact"/>
              <w:ind w:left="82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3" style="width:4.2pt;height:.6pt;mso-position-horizontal-relative:char;mso-position-vertical-relative:line" coordsize="84,12">
                  <v:rect id="_x0000_s1054" style="position:absolute;width:84;height:12" fillcolor="black" stroked="f"/>
                  <w10:wrap type="none"/>
                  <w10:anchorlock/>
                </v:group>
              </w:pict>
            </w:r>
          </w:p>
          <w:p w:rsidR="00A55654" w:rsidRDefault="00446598">
            <w:pPr>
              <w:pStyle w:val="TableParagraph"/>
              <w:spacing w:before="27"/>
              <w:ind w:left="117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ОП</w:t>
            </w:r>
          </w:p>
        </w:tc>
        <w:tc>
          <w:tcPr>
            <w:tcW w:w="2535" w:type="dxa"/>
          </w:tcPr>
          <w:p w:rsidR="00A55654" w:rsidRDefault="00446598">
            <w:pPr>
              <w:pStyle w:val="TableParagraph"/>
              <w:spacing w:before="3" w:line="259" w:lineRule="auto"/>
              <w:ind w:left="115" w:right="417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55654" w:rsidRDefault="00446598">
            <w:pPr>
              <w:pStyle w:val="TableParagraph"/>
              <w:spacing w:line="259" w:lineRule="auto"/>
              <w:ind w:left="115" w:right="88"/>
              <w:rPr>
                <w:sz w:val="24"/>
              </w:rPr>
            </w:pPr>
            <w:r>
              <w:rPr>
                <w:sz w:val="24"/>
              </w:rPr>
              <w:t>деятельности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 лет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</w:p>
          <w:p w:rsidR="00A55654" w:rsidRDefault="0044659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развитие»</w:t>
            </w:r>
          </w:p>
        </w:tc>
        <w:tc>
          <w:tcPr>
            <w:tcW w:w="4995" w:type="dxa"/>
          </w:tcPr>
          <w:p w:rsidR="00A55654" w:rsidRDefault="00446598">
            <w:pPr>
              <w:pStyle w:val="TableParagraph"/>
              <w:tabs>
                <w:tab w:val="left" w:pos="2375"/>
                <w:tab w:val="left" w:pos="4109"/>
              </w:tabs>
              <w:spacing w:before="3" w:line="259" w:lineRule="auto"/>
              <w:ind w:left="118" w:right="44" w:firstLine="708"/>
              <w:jc w:val="both"/>
              <w:rPr>
                <w:sz w:val="24"/>
              </w:rPr>
            </w:pPr>
            <w:r>
              <w:rPr>
                <w:sz w:val="24"/>
              </w:rPr>
              <w:t>Добавлены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z w:val="24"/>
              </w:rPr>
              <w:tab/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</w:tr>
      <w:tr w:rsidR="00A55654">
        <w:trPr>
          <w:trHeight w:val="3588"/>
        </w:trPr>
        <w:tc>
          <w:tcPr>
            <w:tcW w:w="1414" w:type="dxa"/>
          </w:tcPr>
          <w:p w:rsidR="00A55654" w:rsidRDefault="00446598">
            <w:pPr>
              <w:pStyle w:val="TableParagraph"/>
              <w:spacing w:before="3"/>
              <w:ind w:left="909"/>
              <w:rPr>
                <w:sz w:val="24"/>
              </w:rPr>
            </w:pPr>
            <w:r>
              <w:rPr>
                <w:sz w:val="24"/>
              </w:rPr>
              <w:t>3–4</w:t>
            </w:r>
          </w:p>
          <w:p w:rsidR="00A55654" w:rsidRDefault="00446598">
            <w:pPr>
              <w:pStyle w:val="TableParagraph"/>
              <w:spacing w:before="22"/>
              <w:ind w:left="51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14" w:type="dxa"/>
          </w:tcPr>
          <w:p w:rsidR="00A55654" w:rsidRDefault="00446598">
            <w:pPr>
              <w:pStyle w:val="TableParagraph"/>
              <w:spacing w:before="3"/>
              <w:ind w:left="825" w:right="-58"/>
              <w:rPr>
                <w:sz w:val="24"/>
              </w:rPr>
            </w:pPr>
            <w:r>
              <w:rPr>
                <w:color w:val="0000FF"/>
                <w:sz w:val="24"/>
              </w:rPr>
              <w:t>п</w:t>
            </w:r>
          </w:p>
          <w:p w:rsidR="00A55654" w:rsidRDefault="00446598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. 18.4</w:t>
            </w:r>
          </w:p>
          <w:p w:rsidR="00A55654" w:rsidRDefault="00A55654">
            <w:pPr>
              <w:pStyle w:val="TableParagraph"/>
              <w:spacing w:before="7" w:after="1"/>
              <w:rPr>
                <w:sz w:val="23"/>
              </w:rPr>
            </w:pPr>
          </w:p>
          <w:p w:rsidR="00A55654" w:rsidRDefault="001B0604">
            <w:pPr>
              <w:pStyle w:val="TableParagraph"/>
              <w:spacing w:line="20" w:lineRule="exact"/>
              <w:ind w:left="82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4.2pt;height:.6pt;mso-position-horizontal-relative:char;mso-position-vertical-relative:line" coordsize="84,12">
                  <v:rect id="_x0000_s1052" style="position:absolute;width:84;height:12" fillcolor="black" stroked="f"/>
                  <w10:wrap type="none"/>
                  <w10:anchorlock/>
                </v:group>
              </w:pict>
            </w:r>
          </w:p>
          <w:p w:rsidR="00A55654" w:rsidRDefault="00446598">
            <w:pPr>
              <w:pStyle w:val="TableParagraph"/>
              <w:spacing w:before="27"/>
              <w:ind w:left="117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ОП</w:t>
            </w:r>
          </w:p>
        </w:tc>
        <w:tc>
          <w:tcPr>
            <w:tcW w:w="2535" w:type="dxa"/>
          </w:tcPr>
          <w:p w:rsidR="00A55654" w:rsidRDefault="00446598">
            <w:pPr>
              <w:pStyle w:val="TableParagraph"/>
              <w:spacing w:before="3" w:line="259" w:lineRule="auto"/>
              <w:ind w:left="115" w:right="417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55654" w:rsidRDefault="00446598">
            <w:pPr>
              <w:pStyle w:val="TableParagraph"/>
              <w:spacing w:line="259" w:lineRule="auto"/>
              <w:ind w:left="115" w:right="88"/>
              <w:rPr>
                <w:sz w:val="24"/>
              </w:rPr>
            </w:pPr>
            <w:r>
              <w:rPr>
                <w:sz w:val="24"/>
              </w:rPr>
              <w:t>деятельности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3-4 лет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4995" w:type="dxa"/>
          </w:tcPr>
          <w:p w:rsidR="00A55654" w:rsidRDefault="00446598">
            <w:pPr>
              <w:pStyle w:val="TableParagraph"/>
              <w:spacing w:before="3" w:line="259" w:lineRule="auto"/>
              <w:ind w:left="118" w:right="130" w:firstLine="708"/>
              <w:rPr>
                <w:sz w:val="24"/>
              </w:rPr>
            </w:pPr>
            <w:r>
              <w:rPr>
                <w:sz w:val="24"/>
              </w:rPr>
              <w:t>Значительно шире 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подразделу «Патриотическое воспитание»;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55654" w:rsidRDefault="00446598">
            <w:pPr>
              <w:pStyle w:val="TableParagraph"/>
              <w:spacing w:line="259" w:lineRule="auto"/>
              <w:ind w:left="118" w:right="329"/>
              <w:rPr>
                <w:sz w:val="24"/>
              </w:rPr>
            </w:pPr>
            <w:r>
              <w:rPr>
                <w:sz w:val="24"/>
              </w:rPr>
              <w:t>деятельности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 самооценки,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саморегуляции; воспитанию 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 профессий,</w:t>
            </w:r>
          </w:p>
          <w:p w:rsidR="00A55654" w:rsidRDefault="00446598">
            <w:pPr>
              <w:pStyle w:val="TableParagraph"/>
              <w:spacing w:line="259" w:lineRule="auto"/>
              <w:ind w:left="118" w:right="92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A55654" w:rsidRDefault="00446598">
            <w:pPr>
              <w:pStyle w:val="TableParagraph"/>
              <w:spacing w:line="27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</w:t>
            </w:r>
          </w:p>
          <w:p w:rsidR="00A55654" w:rsidRDefault="00446598">
            <w:pPr>
              <w:pStyle w:val="TableParagraph"/>
              <w:spacing w:before="21"/>
              <w:ind w:left="11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</w:tc>
      </w:tr>
    </w:tbl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1B0604">
      <w:pPr>
        <w:pStyle w:val="a3"/>
        <w:spacing w:before="7"/>
        <w:ind w:left="0"/>
        <w:rPr>
          <w:sz w:val="12"/>
        </w:rPr>
      </w:pPr>
      <w:r>
        <w:pict>
          <v:rect id="_x0000_s1050" style="position:absolute;margin-left:110.55pt;margin-top:9.2pt;width:2in;height:.6pt;z-index:-15698944;mso-wrap-distance-left:0;mso-wrap-distance-right:0;mso-position-horizontal-relative:page" fillcolor="black" stroked="f">
            <w10:wrap type="topAndBottom" anchorx="page"/>
          </v:rect>
        </w:pict>
      </w:r>
    </w:p>
    <w:p w:rsidR="00A55654" w:rsidRDefault="00446598">
      <w:pPr>
        <w:spacing w:before="70"/>
        <w:ind w:left="1890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г. N</w:t>
      </w:r>
      <w:r>
        <w:rPr>
          <w:spacing w:val="-1"/>
          <w:sz w:val="20"/>
        </w:rPr>
        <w:t xml:space="preserve"> </w:t>
      </w:r>
      <w:r>
        <w:rPr>
          <w:sz w:val="20"/>
        </w:rPr>
        <w:t>1028</w:t>
      </w:r>
      <w:r>
        <w:rPr>
          <w:spacing w:val="-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18.</w:t>
      </w:r>
    </w:p>
    <w:p w:rsidR="00A55654" w:rsidRDefault="00A55654">
      <w:pPr>
        <w:rPr>
          <w:sz w:val="20"/>
        </w:rPr>
        <w:sectPr w:rsidR="00A55654">
          <w:pgSz w:w="11910" w:h="16840"/>
          <w:pgMar w:top="1040" w:right="160" w:bottom="1240" w:left="320" w:header="0" w:footer="1012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914"/>
        <w:gridCol w:w="2535"/>
        <w:gridCol w:w="4995"/>
      </w:tblGrid>
      <w:tr w:rsidR="00A55654">
        <w:trPr>
          <w:trHeight w:val="2397"/>
        </w:trPr>
        <w:tc>
          <w:tcPr>
            <w:tcW w:w="1414" w:type="dxa"/>
          </w:tcPr>
          <w:p w:rsidR="00A55654" w:rsidRDefault="00446598">
            <w:pPr>
              <w:pStyle w:val="TableParagraph"/>
              <w:spacing w:line="274" w:lineRule="exact"/>
              <w:ind w:left="889" w:right="114"/>
              <w:jc w:val="center"/>
              <w:rPr>
                <w:sz w:val="24"/>
              </w:rPr>
            </w:pPr>
            <w:r>
              <w:rPr>
                <w:sz w:val="24"/>
              </w:rPr>
              <w:t>4–5</w:t>
            </w:r>
          </w:p>
          <w:p w:rsidR="00A55654" w:rsidRDefault="00446598">
            <w:pPr>
              <w:pStyle w:val="TableParagraph"/>
              <w:spacing w:before="21"/>
              <w:ind w:left="183" w:right="114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914" w:type="dxa"/>
          </w:tcPr>
          <w:p w:rsidR="00A55654" w:rsidRDefault="00446598">
            <w:pPr>
              <w:pStyle w:val="TableParagraph"/>
              <w:spacing w:line="274" w:lineRule="exact"/>
              <w:ind w:left="825" w:right="-58"/>
              <w:rPr>
                <w:sz w:val="24"/>
              </w:rPr>
            </w:pPr>
            <w:r>
              <w:rPr>
                <w:color w:val="0000FF"/>
                <w:sz w:val="24"/>
              </w:rPr>
              <w:t>п</w:t>
            </w:r>
          </w:p>
          <w:p w:rsidR="00A55654" w:rsidRDefault="00446598">
            <w:pPr>
              <w:pStyle w:val="TableParagraph"/>
              <w:spacing w:before="21"/>
              <w:ind w:left="117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. 18.5</w:t>
            </w:r>
          </w:p>
          <w:p w:rsidR="00A55654" w:rsidRDefault="00A55654">
            <w:pPr>
              <w:pStyle w:val="TableParagraph"/>
              <w:spacing w:before="8"/>
              <w:rPr>
                <w:sz w:val="23"/>
              </w:rPr>
            </w:pPr>
          </w:p>
          <w:p w:rsidR="00A55654" w:rsidRDefault="001B0604">
            <w:pPr>
              <w:pStyle w:val="TableParagraph"/>
              <w:spacing w:line="20" w:lineRule="exact"/>
              <w:ind w:left="82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4.2pt;height:.6pt;mso-position-horizontal-relative:char;mso-position-vertical-relative:line" coordsize="84,12">
                  <v:rect id="_x0000_s1049" style="position:absolute;width:84;height:12" fillcolor="black" stroked="f"/>
                  <w10:wrap type="none"/>
                  <w10:anchorlock/>
                </v:group>
              </w:pict>
            </w:r>
          </w:p>
          <w:p w:rsidR="00A55654" w:rsidRDefault="00446598">
            <w:pPr>
              <w:pStyle w:val="TableParagraph"/>
              <w:spacing w:before="27"/>
              <w:ind w:left="117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ОП</w:t>
            </w:r>
          </w:p>
        </w:tc>
        <w:tc>
          <w:tcPr>
            <w:tcW w:w="2535" w:type="dxa"/>
          </w:tcPr>
          <w:p w:rsidR="00A55654" w:rsidRDefault="00446598">
            <w:pPr>
              <w:pStyle w:val="TableParagraph"/>
              <w:spacing w:line="259" w:lineRule="auto"/>
              <w:ind w:left="115" w:right="417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55654" w:rsidRDefault="00446598">
            <w:pPr>
              <w:pStyle w:val="TableParagraph"/>
              <w:spacing w:line="259" w:lineRule="auto"/>
              <w:ind w:left="115" w:right="88"/>
              <w:rPr>
                <w:sz w:val="24"/>
              </w:rPr>
            </w:pPr>
            <w:r>
              <w:rPr>
                <w:sz w:val="24"/>
              </w:rPr>
              <w:t>деятельности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4-5 лет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</w:p>
          <w:p w:rsidR="00A55654" w:rsidRDefault="0044659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развитие»</w:t>
            </w:r>
          </w:p>
        </w:tc>
        <w:tc>
          <w:tcPr>
            <w:tcW w:w="4995" w:type="dxa"/>
          </w:tcPr>
          <w:p w:rsidR="00A55654" w:rsidRDefault="00446598">
            <w:pPr>
              <w:pStyle w:val="TableParagraph"/>
              <w:spacing w:line="242" w:lineRule="auto"/>
              <w:ind w:left="118" w:right="65" w:firstLine="708"/>
              <w:rPr>
                <w:sz w:val="24"/>
              </w:rPr>
            </w:pPr>
            <w:r>
              <w:rPr>
                <w:sz w:val="24"/>
              </w:rPr>
              <w:t>В подразделе «Патриотическое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</w:p>
          <w:p w:rsidR="00A55654" w:rsidRDefault="00446598">
            <w:pPr>
              <w:pStyle w:val="TableParagraph"/>
              <w:spacing w:line="259" w:lineRule="auto"/>
              <w:ind w:left="118" w:right="42" w:firstLine="70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воспитание».</w:t>
            </w:r>
          </w:p>
        </w:tc>
      </w:tr>
    </w:tbl>
    <w:p w:rsidR="00A55654" w:rsidRDefault="001B0604">
      <w:pPr>
        <w:pStyle w:val="a3"/>
        <w:ind w:left="0"/>
        <w:rPr>
          <w:sz w:val="20"/>
        </w:rPr>
      </w:pPr>
      <w:r>
        <w:pict>
          <v:rect id="_x0000_s1047" style="position:absolute;margin-left:140.3pt;margin-top:69.85pt;width:4.2pt;height:.6pt;z-index:-19880960;mso-position-horizontal-relative:page;mso-position-vertical-relative:page" fillcolor="black" stroked="f">
            <w10:wrap anchorx="page" anchory="page"/>
          </v:rect>
        </w:pict>
      </w: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49"/>
        <w:gridCol w:w="2549"/>
        <w:gridCol w:w="5076"/>
      </w:tblGrid>
      <w:tr w:rsidR="00A55654">
        <w:trPr>
          <w:trHeight w:val="2313"/>
        </w:trPr>
        <w:tc>
          <w:tcPr>
            <w:tcW w:w="1385" w:type="dxa"/>
          </w:tcPr>
          <w:p w:rsidR="00A55654" w:rsidRDefault="00446598">
            <w:pPr>
              <w:pStyle w:val="TableParagraph"/>
              <w:spacing w:before="109"/>
              <w:ind w:left="876" w:right="129"/>
              <w:jc w:val="center"/>
            </w:pPr>
            <w:r>
              <w:t>5–6</w:t>
            </w:r>
          </w:p>
          <w:p w:rsidR="00A55654" w:rsidRDefault="00446598">
            <w:pPr>
              <w:pStyle w:val="TableParagraph"/>
              <w:spacing w:before="20"/>
              <w:ind w:left="168" w:right="129"/>
              <w:jc w:val="center"/>
            </w:pPr>
            <w:r>
              <w:t>лет</w:t>
            </w:r>
          </w:p>
        </w:tc>
        <w:tc>
          <w:tcPr>
            <w:tcW w:w="849" w:type="dxa"/>
          </w:tcPr>
          <w:p w:rsidR="00A55654" w:rsidRDefault="00A55654">
            <w:pPr>
              <w:pStyle w:val="TableParagraph"/>
              <w:spacing w:before="4"/>
              <w:rPr>
                <w:sz w:val="29"/>
              </w:rPr>
            </w:pPr>
          </w:p>
          <w:p w:rsidR="00A55654" w:rsidRDefault="001B0604">
            <w:pPr>
              <w:pStyle w:val="TableParagraph"/>
              <w:spacing w:line="20" w:lineRule="exact"/>
              <w:ind w:left="823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.1pt;height:.5pt;mso-position-horizontal-relative:char;mso-position-vertical-relative:line" coordsize="22,10">
                  <v:rect id="_x0000_s1046" style="position:absolute;width:22;height:10" fillcolor="black" stroked="f"/>
                  <w10:wrap type="none"/>
                  <w10:anchorlock/>
                </v:group>
              </w:pict>
            </w:r>
          </w:p>
          <w:p w:rsidR="00A55654" w:rsidRDefault="00446598">
            <w:pPr>
              <w:pStyle w:val="TableParagraph"/>
              <w:spacing w:before="24"/>
              <w:ind w:left="115"/>
            </w:pPr>
            <w:r>
              <w:rPr>
                <w:color w:val="0000FF"/>
                <w:u w:val="single" w:color="000000"/>
              </w:rPr>
              <w:t>. 18.6</w:t>
            </w:r>
          </w:p>
          <w:p w:rsidR="00A55654" w:rsidRDefault="00A55654">
            <w:pPr>
              <w:pStyle w:val="TableParagraph"/>
              <w:spacing w:before="6"/>
              <w:rPr>
                <w:sz w:val="21"/>
              </w:rPr>
            </w:pPr>
          </w:p>
          <w:p w:rsidR="00A55654" w:rsidRDefault="001B0604">
            <w:pPr>
              <w:pStyle w:val="TableParagraph"/>
              <w:spacing w:line="20" w:lineRule="exact"/>
              <w:ind w:left="823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.1pt;height:.5pt;mso-position-horizontal-relative:char;mso-position-vertical-relative:line" coordsize="22,10">
                  <v:rect id="_x0000_s1044" style="position:absolute;width:22;height:10" fillcolor="black" stroked="f"/>
                  <w10:wrap type="none"/>
                  <w10:anchorlock/>
                </v:group>
              </w:pict>
            </w:r>
          </w:p>
          <w:p w:rsidR="00A55654" w:rsidRDefault="00446598">
            <w:pPr>
              <w:pStyle w:val="TableParagraph"/>
              <w:spacing w:before="24"/>
              <w:ind w:left="115"/>
            </w:pPr>
            <w:r>
              <w:rPr>
                <w:color w:val="0000FF"/>
                <w:u w:val="single" w:color="000000"/>
              </w:rPr>
              <w:t>ОП</w:t>
            </w:r>
          </w:p>
        </w:tc>
        <w:tc>
          <w:tcPr>
            <w:tcW w:w="2549" w:type="dxa"/>
          </w:tcPr>
          <w:p w:rsidR="00A55654" w:rsidRDefault="00446598">
            <w:pPr>
              <w:pStyle w:val="TableParagraph"/>
              <w:spacing w:before="109" w:line="259" w:lineRule="auto"/>
              <w:ind w:left="115" w:right="536" w:firstLine="708"/>
            </w:pP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A55654" w:rsidRDefault="00446598">
            <w:pPr>
              <w:pStyle w:val="TableParagraph"/>
              <w:spacing w:line="259" w:lineRule="auto"/>
              <w:ind w:left="115" w:right="293"/>
            </w:pPr>
            <w:r>
              <w:t>деятельности с детьми</w:t>
            </w:r>
            <w:r>
              <w:rPr>
                <w:spacing w:val="-52"/>
              </w:rPr>
              <w:t xml:space="preserve"> </w:t>
            </w:r>
            <w:r>
              <w:t>5-6</w:t>
            </w:r>
            <w:r>
              <w:rPr>
                <w:spacing w:val="-1"/>
              </w:rPr>
              <w:t xml:space="preserve"> </w:t>
            </w:r>
            <w:r>
              <w:t>лет /</w:t>
            </w:r>
          </w:p>
          <w:p w:rsidR="00A55654" w:rsidRDefault="00446598">
            <w:pPr>
              <w:pStyle w:val="TableParagraph"/>
              <w:spacing w:line="259" w:lineRule="auto"/>
              <w:ind w:left="115" w:right="414"/>
            </w:pP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область «Социально-</w:t>
            </w:r>
            <w:r>
              <w:rPr>
                <w:spacing w:val="-52"/>
              </w:rPr>
              <w:t xml:space="preserve"> </w:t>
            </w:r>
            <w:r>
              <w:t>коммуникативное</w:t>
            </w:r>
          </w:p>
          <w:p w:rsidR="00A55654" w:rsidRDefault="00446598">
            <w:pPr>
              <w:pStyle w:val="TableParagraph"/>
              <w:spacing w:line="252" w:lineRule="exact"/>
              <w:ind w:left="115"/>
            </w:pPr>
            <w:r>
              <w:t>развитие»</w:t>
            </w:r>
          </w:p>
        </w:tc>
        <w:tc>
          <w:tcPr>
            <w:tcW w:w="5076" w:type="dxa"/>
          </w:tcPr>
          <w:p w:rsidR="00A55654" w:rsidRDefault="00446598">
            <w:pPr>
              <w:pStyle w:val="TableParagraph"/>
              <w:spacing w:before="109" w:line="259" w:lineRule="auto"/>
              <w:ind w:left="118" w:right="534" w:firstLine="708"/>
            </w:pPr>
            <w:r>
              <w:t>Раскрыто содержание 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по расширению</w:t>
            </w:r>
            <w:r>
              <w:rPr>
                <w:spacing w:val="-1"/>
              </w:rPr>
              <w:t xml:space="preserve"> </w:t>
            </w:r>
            <w:r>
              <w:t>гендерных</w:t>
            </w:r>
          </w:p>
          <w:p w:rsidR="00A55654" w:rsidRDefault="00446598">
            <w:pPr>
              <w:pStyle w:val="TableParagraph"/>
              <w:spacing w:line="259" w:lineRule="auto"/>
              <w:ind w:left="118" w:right="364"/>
            </w:pPr>
            <w:r>
              <w:t>представлений; развитию целенаправленности и</w:t>
            </w:r>
            <w:r>
              <w:rPr>
                <w:spacing w:val="-52"/>
              </w:rPr>
              <w:t xml:space="preserve"> </w:t>
            </w:r>
            <w:r>
              <w:t>саморегуляции</w:t>
            </w:r>
            <w:r>
              <w:rPr>
                <w:spacing w:val="-3"/>
              </w:rPr>
              <w:t xml:space="preserve"> </w:t>
            </w:r>
            <w:r>
              <w:t>собственных</w:t>
            </w:r>
            <w:r>
              <w:rPr>
                <w:spacing w:val="-2"/>
              </w:rPr>
              <w:t xml:space="preserve"> </w:t>
            </w:r>
            <w:r>
              <w:t>действий,</w:t>
            </w:r>
            <w:r>
              <w:rPr>
                <w:spacing w:val="-2"/>
              </w:rPr>
              <w:t xml:space="preserve"> </w:t>
            </w:r>
            <w:r>
              <w:t>волевых</w:t>
            </w:r>
          </w:p>
          <w:p w:rsidR="00A55654" w:rsidRDefault="00446598">
            <w:pPr>
              <w:pStyle w:val="TableParagraph"/>
              <w:spacing w:line="259" w:lineRule="auto"/>
              <w:ind w:left="118" w:right="89"/>
            </w:pPr>
            <w:r>
              <w:t>качеств; формированию уважения к традиционным</w:t>
            </w:r>
            <w:r>
              <w:rPr>
                <w:spacing w:val="-52"/>
              </w:rPr>
              <w:t xml:space="preserve"> </w:t>
            </w:r>
            <w:r>
              <w:t>ценностям; в подразделе «Патриотическое</w:t>
            </w:r>
            <w:r>
              <w:rPr>
                <w:spacing w:val="1"/>
              </w:rPr>
              <w:t xml:space="preserve"> </w:t>
            </w:r>
            <w:r>
              <w:t>воспитание»</w:t>
            </w:r>
            <w:r>
              <w:rPr>
                <w:spacing w:val="-6"/>
              </w:rPr>
              <w:t xml:space="preserve"> </w:t>
            </w:r>
            <w:r>
              <w:t>представлено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A55654" w:rsidRDefault="00446598">
            <w:pPr>
              <w:pStyle w:val="TableParagraph"/>
              <w:spacing w:line="252" w:lineRule="exact"/>
              <w:ind w:left="118"/>
            </w:pPr>
            <w:r>
              <w:t>воспитанию</w:t>
            </w:r>
            <w:r>
              <w:rPr>
                <w:spacing w:val="-2"/>
              </w:rPr>
              <w:t xml:space="preserve"> </w:t>
            </w:r>
            <w:r>
              <w:t>уважения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армии.</w:t>
            </w:r>
          </w:p>
        </w:tc>
      </w:tr>
      <w:tr w:rsidR="00A55654">
        <w:trPr>
          <w:trHeight w:val="3448"/>
        </w:trPr>
        <w:tc>
          <w:tcPr>
            <w:tcW w:w="1385" w:type="dxa"/>
          </w:tcPr>
          <w:p w:rsidR="00A55654" w:rsidRDefault="00446598">
            <w:pPr>
              <w:pStyle w:val="TableParagraph"/>
              <w:spacing w:before="109"/>
              <w:ind w:left="876" w:right="129"/>
              <w:jc w:val="center"/>
            </w:pPr>
            <w:r>
              <w:t>6–7</w:t>
            </w:r>
          </w:p>
          <w:p w:rsidR="00A55654" w:rsidRDefault="00446598">
            <w:pPr>
              <w:pStyle w:val="TableParagraph"/>
              <w:spacing w:before="18"/>
              <w:ind w:left="168" w:right="129"/>
              <w:jc w:val="center"/>
            </w:pPr>
            <w:r>
              <w:t>лет</w:t>
            </w:r>
          </w:p>
        </w:tc>
        <w:tc>
          <w:tcPr>
            <w:tcW w:w="849" w:type="dxa"/>
          </w:tcPr>
          <w:p w:rsidR="00A55654" w:rsidRDefault="00A55654">
            <w:pPr>
              <w:pStyle w:val="TableParagraph"/>
              <w:spacing w:before="4"/>
              <w:rPr>
                <w:sz w:val="29"/>
              </w:rPr>
            </w:pPr>
          </w:p>
          <w:p w:rsidR="00A55654" w:rsidRDefault="001B0604">
            <w:pPr>
              <w:pStyle w:val="TableParagraph"/>
              <w:spacing w:line="20" w:lineRule="exact"/>
              <w:ind w:left="823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.1pt;height:.5pt;mso-position-horizontal-relative:char;mso-position-vertical-relative:line" coordsize="22,10">
                  <v:rect id="_x0000_s1042" style="position:absolute;width:22;height:10" fillcolor="black" stroked="f"/>
                  <w10:wrap type="none"/>
                  <w10:anchorlock/>
                </v:group>
              </w:pict>
            </w:r>
          </w:p>
          <w:p w:rsidR="00A55654" w:rsidRDefault="00446598">
            <w:pPr>
              <w:pStyle w:val="TableParagraph"/>
              <w:spacing w:before="22"/>
              <w:ind w:left="115"/>
            </w:pPr>
            <w:r>
              <w:rPr>
                <w:color w:val="0000FF"/>
                <w:u w:val="single" w:color="000000"/>
              </w:rPr>
              <w:t>. 18.7</w:t>
            </w:r>
          </w:p>
          <w:p w:rsidR="00A55654" w:rsidRDefault="00A55654">
            <w:pPr>
              <w:pStyle w:val="TableParagraph"/>
              <w:spacing w:before="8"/>
              <w:rPr>
                <w:sz w:val="21"/>
              </w:rPr>
            </w:pPr>
          </w:p>
          <w:p w:rsidR="00A55654" w:rsidRDefault="001B0604">
            <w:pPr>
              <w:pStyle w:val="TableParagraph"/>
              <w:spacing w:line="20" w:lineRule="exact"/>
              <w:ind w:left="823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1.1pt;height:.5pt;mso-position-horizontal-relative:char;mso-position-vertical-relative:line" coordsize="22,10">
                  <v:rect id="_x0000_s1040" style="position:absolute;width:22;height:10" fillcolor="black" stroked="f"/>
                  <w10:wrap type="none"/>
                  <w10:anchorlock/>
                </v:group>
              </w:pict>
            </w:r>
          </w:p>
          <w:p w:rsidR="00A55654" w:rsidRDefault="00446598">
            <w:pPr>
              <w:pStyle w:val="TableParagraph"/>
              <w:spacing w:before="24"/>
              <w:ind w:left="115"/>
            </w:pPr>
            <w:r>
              <w:rPr>
                <w:color w:val="0000FF"/>
                <w:u w:val="single" w:color="000000"/>
              </w:rPr>
              <w:t>ОП</w:t>
            </w:r>
          </w:p>
        </w:tc>
        <w:tc>
          <w:tcPr>
            <w:tcW w:w="2549" w:type="dxa"/>
          </w:tcPr>
          <w:p w:rsidR="00A55654" w:rsidRDefault="00446598">
            <w:pPr>
              <w:pStyle w:val="TableParagraph"/>
              <w:spacing w:before="109" w:line="256" w:lineRule="auto"/>
              <w:ind w:left="115" w:right="536" w:firstLine="708"/>
            </w:pP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A55654" w:rsidRDefault="00446598">
            <w:pPr>
              <w:pStyle w:val="TableParagraph"/>
              <w:spacing w:before="3" w:line="259" w:lineRule="auto"/>
              <w:ind w:left="115" w:right="293"/>
            </w:pPr>
            <w:r>
              <w:t>деятельности с детьми</w:t>
            </w:r>
            <w:r>
              <w:rPr>
                <w:spacing w:val="-52"/>
              </w:rPr>
              <w:t xml:space="preserve"> </w:t>
            </w:r>
            <w:r>
              <w:t>6-7</w:t>
            </w:r>
            <w:r>
              <w:rPr>
                <w:spacing w:val="-1"/>
              </w:rPr>
              <w:t xml:space="preserve"> </w:t>
            </w:r>
            <w:r>
              <w:t>лет /</w:t>
            </w:r>
          </w:p>
          <w:p w:rsidR="00A55654" w:rsidRDefault="00446598">
            <w:pPr>
              <w:pStyle w:val="TableParagraph"/>
              <w:spacing w:before="1" w:line="259" w:lineRule="auto"/>
              <w:ind w:left="115" w:right="414"/>
            </w:pP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область «Социально-</w:t>
            </w:r>
            <w:r>
              <w:rPr>
                <w:spacing w:val="-52"/>
              </w:rPr>
              <w:t xml:space="preserve"> </w:t>
            </w:r>
            <w:r>
              <w:t>коммуникативное</w:t>
            </w:r>
            <w:r>
              <w:rPr>
                <w:spacing w:val="1"/>
              </w:rPr>
              <w:t xml:space="preserve"> </w:t>
            </w:r>
            <w:r>
              <w:t>развитие»</w:t>
            </w:r>
          </w:p>
        </w:tc>
        <w:tc>
          <w:tcPr>
            <w:tcW w:w="5076" w:type="dxa"/>
          </w:tcPr>
          <w:p w:rsidR="00A55654" w:rsidRDefault="00446598">
            <w:pPr>
              <w:pStyle w:val="TableParagraph"/>
              <w:spacing w:before="108" w:line="237" w:lineRule="auto"/>
              <w:ind w:left="118" w:right="534" w:firstLine="708"/>
            </w:pPr>
            <w:r>
              <w:t>Раскрыто содержание 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 по развитию саморегуляции,</w:t>
            </w:r>
            <w:r>
              <w:rPr>
                <w:spacing w:val="1"/>
              </w:rPr>
              <w:t xml:space="preserve"> </w:t>
            </w:r>
            <w:r>
              <w:t>целеполагания,</w:t>
            </w:r>
            <w:r>
              <w:rPr>
                <w:spacing w:val="-2"/>
              </w:rPr>
              <w:t xml:space="preserve"> </w:t>
            </w:r>
            <w:r>
              <w:t>закреплению</w:t>
            </w:r>
            <w:r>
              <w:rPr>
                <w:spacing w:val="-2"/>
              </w:rPr>
              <w:t xml:space="preserve"> </w:t>
            </w:r>
            <w:r>
              <w:t>традиционных</w:t>
            </w:r>
          </w:p>
          <w:p w:rsidR="00A55654" w:rsidRDefault="00446598">
            <w:pPr>
              <w:pStyle w:val="TableParagraph"/>
              <w:spacing w:line="237" w:lineRule="auto"/>
              <w:ind w:left="118" w:right="323"/>
            </w:pPr>
            <w:r>
              <w:t>гендерных представлений; знакомству с героями</w:t>
            </w:r>
            <w:r>
              <w:rPr>
                <w:spacing w:val="-52"/>
              </w:rPr>
              <w:t xml:space="preserve"> </w:t>
            </w:r>
            <w:r>
              <w:t>России, российской армией; формированию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дорогах</w:t>
            </w:r>
            <w:r>
              <w:rPr>
                <w:spacing w:val="-1"/>
              </w:rPr>
              <w:t xml:space="preserve"> </w:t>
            </w:r>
            <w:r>
              <w:t>(в</w:t>
            </w:r>
          </w:p>
          <w:p w:rsidR="00A55654" w:rsidRDefault="00446598">
            <w:pPr>
              <w:pStyle w:val="TableParagraph"/>
              <w:spacing w:line="247" w:lineRule="exact"/>
              <w:ind w:left="118"/>
            </w:pPr>
            <w:r>
              <w:t>частности</w:t>
            </w:r>
            <w:r>
              <w:rPr>
                <w:spacing w:val="-2"/>
              </w:rPr>
              <w:t xml:space="preserve"> </w:t>
            </w: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работой</w:t>
            </w:r>
            <w:r>
              <w:rPr>
                <w:spacing w:val="-3"/>
              </w:rPr>
              <w:t xml:space="preserve"> </w:t>
            </w:r>
            <w:r>
              <w:t>ГИБДД,</w:t>
            </w:r>
          </w:p>
          <w:p w:rsidR="00A55654" w:rsidRDefault="00446598">
            <w:pPr>
              <w:pStyle w:val="TableParagraph"/>
              <w:spacing w:line="237" w:lineRule="auto"/>
              <w:ind w:left="118" w:right="81"/>
            </w:pPr>
            <w:r>
              <w:t>экстренных служб, с номерами экстренных служб);</w:t>
            </w:r>
            <w:r>
              <w:rPr>
                <w:spacing w:val="-52"/>
              </w:rPr>
              <w:t xml:space="preserve"> </w:t>
            </w:r>
            <w:r>
              <w:t>значительно шире представлено содержание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A55654" w:rsidRDefault="00446598">
            <w:pPr>
              <w:pStyle w:val="TableParagraph"/>
              <w:spacing w:line="259" w:lineRule="auto"/>
              <w:ind w:left="118" w:right="70" w:firstLine="708"/>
              <w:jc w:val="both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подразделам</w:t>
            </w:r>
            <w:r>
              <w:rPr>
                <w:spacing w:val="1"/>
              </w:rPr>
              <w:t xml:space="preserve"> </w:t>
            </w:r>
            <w:r>
              <w:t>«Освоение</w:t>
            </w:r>
            <w:r>
              <w:rPr>
                <w:spacing w:val="1"/>
              </w:rPr>
              <w:t xml:space="preserve"> </w:t>
            </w:r>
            <w:r>
              <w:t>общепринятых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норм»,</w:t>
            </w:r>
            <w:r>
              <w:rPr>
                <w:spacing w:val="1"/>
              </w:rPr>
              <w:t xml:space="preserve"> </w:t>
            </w:r>
            <w:r>
              <w:t>«Нравственное</w:t>
            </w:r>
            <w:r>
              <w:rPr>
                <w:spacing w:val="1"/>
              </w:rPr>
              <w:t xml:space="preserve"> </w:t>
            </w:r>
            <w:r>
              <w:t>воспитание».</w:t>
            </w:r>
          </w:p>
        </w:tc>
      </w:tr>
    </w:tbl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4"/>
        <w:ind w:left="0"/>
        <w:rPr>
          <w:sz w:val="17"/>
        </w:rPr>
      </w:pPr>
    </w:p>
    <w:p w:rsidR="00A55654" w:rsidRDefault="00446598" w:rsidP="005A0E70">
      <w:pPr>
        <w:pStyle w:val="1"/>
        <w:numPr>
          <w:ilvl w:val="3"/>
          <w:numId w:val="20"/>
        </w:numPr>
        <w:tabs>
          <w:tab w:val="left" w:pos="2973"/>
          <w:tab w:val="left" w:pos="2974"/>
          <w:tab w:val="left" w:pos="4483"/>
        </w:tabs>
        <w:spacing w:before="89" w:line="247" w:lineRule="auto"/>
        <w:ind w:left="813" w:right="683" w:firstLine="708"/>
      </w:pPr>
      <w:r>
        <w:t>Перечень</w:t>
      </w:r>
      <w:r>
        <w:rPr>
          <w:spacing w:val="15"/>
        </w:rPr>
        <w:t xml:space="preserve"> </w:t>
      </w:r>
      <w:r>
        <w:t>пособий,</w:t>
      </w:r>
      <w:r>
        <w:rPr>
          <w:spacing w:val="17"/>
        </w:rPr>
        <w:t xml:space="preserve"> </w:t>
      </w:r>
      <w:r>
        <w:t>способствующих</w:t>
      </w:r>
      <w:r>
        <w:rPr>
          <w:spacing w:val="16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образовательнойобласти</w:t>
      </w:r>
      <w:r>
        <w:tab/>
        <w:t>«Социально-коммуникативное</w:t>
      </w:r>
      <w:r>
        <w:rPr>
          <w:spacing w:val="-1"/>
        </w:rPr>
        <w:t xml:space="preserve"> </w:t>
      </w:r>
      <w:r>
        <w:t>развитие»</w:t>
      </w:r>
    </w:p>
    <w:p w:rsidR="00A55654" w:rsidRDefault="00446598">
      <w:pPr>
        <w:pStyle w:val="2"/>
        <w:spacing w:before="107"/>
        <w:ind w:left="3125"/>
      </w:pPr>
      <w:r>
        <w:t>Методические</w:t>
      </w:r>
      <w:r>
        <w:rPr>
          <w:spacing w:val="-5"/>
        </w:rPr>
        <w:t xml:space="preserve"> </w:t>
      </w:r>
      <w:r>
        <w:t>пособия</w:t>
      </w:r>
    </w:p>
    <w:p w:rsidR="00A55654" w:rsidRDefault="00446598">
      <w:pPr>
        <w:pStyle w:val="a3"/>
        <w:spacing w:before="24"/>
        <w:ind w:left="2416"/>
      </w:pPr>
      <w:r>
        <w:t>Сингер</w:t>
      </w:r>
      <w:r>
        <w:rPr>
          <w:spacing w:val="-1"/>
        </w:rPr>
        <w:t xml:space="preserve"> </w:t>
      </w:r>
      <w:r>
        <w:t>Э.,</w:t>
      </w:r>
      <w:r>
        <w:rPr>
          <w:spacing w:val="-2"/>
        </w:rPr>
        <w:t xml:space="preserve"> </w:t>
      </w:r>
      <w:r>
        <w:t>Хаан</w:t>
      </w:r>
      <w:r>
        <w:rPr>
          <w:spacing w:val="-4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Играть,</w:t>
      </w:r>
      <w:r>
        <w:rPr>
          <w:spacing w:val="-3"/>
        </w:rPr>
        <w:t xml:space="preserve"> </w:t>
      </w:r>
      <w:r>
        <w:t>удивляться,</w:t>
      </w:r>
      <w:r>
        <w:rPr>
          <w:spacing w:val="-3"/>
        </w:rPr>
        <w:t xml:space="preserve"> </w:t>
      </w:r>
      <w:r>
        <w:t>узнавать.</w:t>
      </w:r>
    </w:p>
    <w:p w:rsidR="00A55654" w:rsidRDefault="00446598">
      <w:pPr>
        <w:pStyle w:val="a3"/>
        <w:tabs>
          <w:tab w:val="left" w:pos="3814"/>
          <w:tab w:val="left" w:pos="4288"/>
          <w:tab w:val="left" w:pos="4828"/>
          <w:tab w:val="left" w:pos="6193"/>
          <w:tab w:val="left" w:pos="6680"/>
          <w:tab w:val="left" w:pos="7183"/>
        </w:tabs>
        <w:spacing w:before="21" w:line="249" w:lineRule="auto"/>
        <w:ind w:left="2416" w:right="682"/>
      </w:pPr>
      <w:r>
        <w:t>Абрамова</w:t>
      </w:r>
      <w:r>
        <w:tab/>
        <w:t>Л.</w:t>
      </w:r>
      <w:r>
        <w:tab/>
        <w:t>В.,</w:t>
      </w:r>
      <w:r>
        <w:tab/>
        <w:t>Слепцова</w:t>
      </w:r>
      <w:r>
        <w:tab/>
        <w:t>И.</w:t>
      </w:r>
      <w:r>
        <w:tab/>
        <w:t>Ф.</w:t>
      </w:r>
      <w:r>
        <w:tab/>
        <w:t>Социально-коммуникативное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года).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пособие.</w:t>
      </w:r>
    </w:p>
    <w:p w:rsidR="00A55654" w:rsidRDefault="00446598">
      <w:pPr>
        <w:pStyle w:val="a3"/>
        <w:tabs>
          <w:tab w:val="left" w:pos="3814"/>
          <w:tab w:val="left" w:pos="4291"/>
          <w:tab w:val="left" w:pos="4831"/>
          <w:tab w:val="left" w:pos="6195"/>
          <w:tab w:val="left" w:pos="6682"/>
          <w:tab w:val="left" w:pos="7186"/>
        </w:tabs>
        <w:spacing w:before="10" w:line="247" w:lineRule="auto"/>
        <w:ind w:left="2416" w:right="682"/>
      </w:pPr>
      <w:r>
        <w:t>Абрамова</w:t>
      </w:r>
      <w:r>
        <w:tab/>
        <w:t>Л.</w:t>
      </w:r>
      <w:r>
        <w:tab/>
        <w:t>В.,</w:t>
      </w:r>
      <w:r>
        <w:tab/>
        <w:t>Слепцова</w:t>
      </w:r>
      <w:r>
        <w:tab/>
        <w:t>И.</w:t>
      </w:r>
      <w:r>
        <w:tab/>
        <w:t>Ф.</w:t>
      </w:r>
      <w:r>
        <w:tab/>
        <w:t>Социально-коммуникативное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года).</w:t>
      </w:r>
    </w:p>
    <w:p w:rsidR="00A55654" w:rsidRDefault="00446598">
      <w:pPr>
        <w:pStyle w:val="a3"/>
        <w:tabs>
          <w:tab w:val="left" w:pos="3814"/>
          <w:tab w:val="left" w:pos="4288"/>
          <w:tab w:val="left" w:pos="4828"/>
          <w:tab w:val="left" w:pos="6193"/>
          <w:tab w:val="left" w:pos="6680"/>
          <w:tab w:val="left" w:pos="7183"/>
        </w:tabs>
        <w:spacing w:before="13" w:line="249" w:lineRule="auto"/>
        <w:ind w:left="2416" w:right="682"/>
      </w:pPr>
      <w:r>
        <w:t>Абрамова</w:t>
      </w:r>
      <w:r>
        <w:tab/>
        <w:t>Л.</w:t>
      </w:r>
      <w:r>
        <w:tab/>
        <w:t>В.,</w:t>
      </w:r>
      <w:r>
        <w:tab/>
        <w:t>Слепцова</w:t>
      </w:r>
      <w:r>
        <w:tab/>
        <w:t>И.</w:t>
      </w:r>
      <w:r>
        <w:tab/>
        <w:t>Ф.</w:t>
      </w:r>
      <w:r>
        <w:tab/>
        <w:t>Социально-коммуникативное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(4-5</w:t>
      </w:r>
      <w:r>
        <w:rPr>
          <w:spacing w:val="1"/>
        </w:rPr>
        <w:t xml:space="preserve"> </w:t>
      </w:r>
      <w:r>
        <w:t>лет).</w:t>
      </w:r>
    </w:p>
    <w:p w:rsidR="00A55654" w:rsidRDefault="00446598">
      <w:pPr>
        <w:pStyle w:val="a3"/>
        <w:tabs>
          <w:tab w:val="left" w:pos="3814"/>
          <w:tab w:val="left" w:pos="4288"/>
          <w:tab w:val="left" w:pos="4828"/>
          <w:tab w:val="left" w:pos="6193"/>
          <w:tab w:val="left" w:pos="6680"/>
          <w:tab w:val="left" w:pos="7183"/>
        </w:tabs>
        <w:spacing w:before="8" w:line="249" w:lineRule="auto"/>
        <w:ind w:right="682" w:firstLine="1603"/>
      </w:pPr>
      <w:r>
        <w:rPr>
          <w:noProof/>
          <w:lang w:eastAsia="ru-RU"/>
        </w:rPr>
        <w:drawing>
          <wp:anchor distT="0" distB="0" distL="0" distR="0" simplePos="0" relativeHeight="483436032" behindDoc="1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109197</wp:posOffset>
            </wp:positionV>
            <wp:extent cx="68659" cy="4575"/>
            <wp:effectExtent l="0" t="0" r="0" b="0"/>
            <wp:wrapNone/>
            <wp:docPr id="1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Абрамова</w:t>
      </w:r>
      <w:r>
        <w:tab/>
        <w:t>Л.</w:t>
      </w:r>
      <w:r>
        <w:tab/>
        <w:t>В.,</w:t>
      </w:r>
      <w:r>
        <w:tab/>
        <w:t>Слепцова</w:t>
      </w:r>
      <w:r>
        <w:tab/>
        <w:t>И.</w:t>
      </w:r>
      <w:r>
        <w:tab/>
        <w:t>Ф.</w:t>
      </w:r>
      <w:r>
        <w:tab/>
        <w:t>Социально-коммуникативное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(5-6</w:t>
      </w:r>
      <w:r>
        <w:rPr>
          <w:spacing w:val="1"/>
        </w:rPr>
        <w:t xml:space="preserve"> </w:t>
      </w:r>
      <w:r>
        <w:t>лет).</w:t>
      </w:r>
    </w:p>
    <w:p w:rsidR="00A55654" w:rsidRDefault="00A55654">
      <w:pPr>
        <w:spacing w:line="249" w:lineRule="auto"/>
        <w:sectPr w:rsidR="00A55654">
          <w:footerReference w:type="default" r:id="rId22"/>
          <w:pgSz w:w="11910" w:h="16840"/>
          <w:pgMar w:top="1120" w:right="160" w:bottom="1280" w:left="320" w:header="0" w:footer="1092" w:gutter="0"/>
          <w:cols w:space="720"/>
        </w:sectPr>
      </w:pPr>
    </w:p>
    <w:p w:rsidR="00A55654" w:rsidRDefault="00446598">
      <w:pPr>
        <w:pStyle w:val="a3"/>
        <w:spacing w:before="67" w:line="249" w:lineRule="auto"/>
        <w:ind w:right="682" w:firstLine="784"/>
        <w:jc w:val="both"/>
      </w:pPr>
      <w:r>
        <w:t>Абрамова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Слепцова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(6-7</w:t>
      </w:r>
      <w:r>
        <w:rPr>
          <w:spacing w:val="1"/>
        </w:rPr>
        <w:t xml:space="preserve"> </w:t>
      </w:r>
      <w:r>
        <w:t>лет).</w:t>
      </w:r>
      <w:r>
        <w:rPr>
          <w:spacing w:val="1"/>
        </w:rPr>
        <w:t xml:space="preserve"> </w:t>
      </w:r>
      <w:r>
        <w:t>Петрова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И.,</w:t>
      </w:r>
      <w:r>
        <w:rPr>
          <w:spacing w:val="1"/>
        </w:rPr>
        <w:t xml:space="preserve"> </w:t>
      </w:r>
      <w:r>
        <w:t>Стульник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дошкольниками. (4-7</w:t>
      </w:r>
      <w:r>
        <w:rPr>
          <w:spacing w:val="1"/>
        </w:rPr>
        <w:t xml:space="preserve"> </w:t>
      </w:r>
      <w:r>
        <w:t>лет).</w:t>
      </w:r>
    </w:p>
    <w:p w:rsidR="00A55654" w:rsidRDefault="00446598">
      <w:pPr>
        <w:pStyle w:val="a3"/>
        <w:tabs>
          <w:tab w:val="left" w:pos="2416"/>
        </w:tabs>
        <w:spacing w:before="6" w:line="249" w:lineRule="auto"/>
        <w:ind w:right="691" w:firstLine="784"/>
        <w:jc w:val="both"/>
      </w:pPr>
      <w:r>
        <w:t>Губанова Н.Ф. Игровая деятельность в ясельных группах детского сада:</w:t>
      </w:r>
      <w:r>
        <w:rPr>
          <w:spacing w:val="1"/>
        </w:rPr>
        <w:t xml:space="preserve"> </w:t>
      </w:r>
      <w:r>
        <w:t>Вторая</w:t>
      </w:r>
      <w:r>
        <w:tab/>
        <w:t>группа</w:t>
      </w:r>
      <w:r>
        <w:rPr>
          <w:spacing w:val="-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 (2–3</w:t>
      </w:r>
      <w:r>
        <w:rPr>
          <w:spacing w:val="1"/>
        </w:rPr>
        <w:t xml:space="preserve"> </w:t>
      </w:r>
      <w:r>
        <w:t>года).</w:t>
      </w:r>
    </w:p>
    <w:p w:rsidR="00A55654" w:rsidRDefault="00446598">
      <w:pPr>
        <w:pStyle w:val="a3"/>
        <w:tabs>
          <w:tab w:val="left" w:pos="2416"/>
        </w:tabs>
        <w:spacing w:before="7" w:line="249" w:lineRule="auto"/>
        <w:ind w:right="688" w:firstLine="1603"/>
        <w:jc w:val="both"/>
      </w:pPr>
      <w:r>
        <w:rPr>
          <w:noProof/>
          <w:lang w:eastAsia="ru-RU"/>
        </w:rPr>
        <w:drawing>
          <wp:anchor distT="0" distB="0" distL="0" distR="0" simplePos="0" relativeHeight="483437568" behindDoc="1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125834</wp:posOffset>
            </wp:positionV>
            <wp:extent cx="68659" cy="4575"/>
            <wp:effectExtent l="0" t="0" r="0" b="0"/>
            <wp:wrapNone/>
            <wp:docPr id="1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438080" behindDoc="1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296649</wp:posOffset>
            </wp:positionV>
            <wp:extent cx="68659" cy="4575"/>
            <wp:effectExtent l="0" t="0" r="0" b="0"/>
            <wp:wrapNone/>
            <wp:docPr id="1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Губанова</w:t>
      </w:r>
      <w:r>
        <w:rPr>
          <w:spacing w:val="1"/>
        </w:rPr>
        <w:t xml:space="preserve"> </w:t>
      </w:r>
      <w:r>
        <w:t>Н.Ф.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Младшая</w:t>
      </w:r>
      <w:r>
        <w:rPr>
          <w:spacing w:val="1"/>
        </w:rPr>
        <w:t xml:space="preserve"> </w:t>
      </w:r>
      <w:r>
        <w:t>группа</w:t>
      </w:r>
      <w:r>
        <w:tab/>
        <w:t>(3–4 года).</w:t>
      </w:r>
    </w:p>
    <w:p w:rsidR="00A55654" w:rsidRDefault="00446598">
      <w:pPr>
        <w:pStyle w:val="a3"/>
        <w:tabs>
          <w:tab w:val="left" w:pos="2416"/>
        </w:tabs>
        <w:spacing w:before="10" w:line="247" w:lineRule="auto"/>
        <w:ind w:right="689" w:firstLine="1603"/>
        <w:jc w:val="both"/>
      </w:pPr>
      <w:r>
        <w:rPr>
          <w:noProof/>
          <w:lang w:eastAsia="ru-RU"/>
        </w:rPr>
        <w:drawing>
          <wp:anchor distT="0" distB="0" distL="0" distR="0" simplePos="0" relativeHeight="483438592" behindDoc="1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38077</wp:posOffset>
            </wp:positionV>
            <wp:extent cx="68659" cy="4575"/>
            <wp:effectExtent l="0" t="0" r="0" b="0"/>
            <wp:wrapNone/>
            <wp:docPr id="1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439104" behindDoc="1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199367</wp:posOffset>
            </wp:positionV>
            <wp:extent cx="68659" cy="4575"/>
            <wp:effectExtent l="0" t="0" r="0" b="0"/>
            <wp:wrapNone/>
            <wp:docPr id="1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Губанова</w:t>
      </w:r>
      <w:r>
        <w:rPr>
          <w:spacing w:val="1"/>
        </w:rPr>
        <w:t xml:space="preserve"> </w:t>
      </w:r>
      <w:r>
        <w:t>Н.Ф.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70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группа</w:t>
      </w:r>
      <w:r>
        <w:tab/>
        <w:t>(4–5</w:t>
      </w:r>
      <w:r>
        <w:rPr>
          <w:spacing w:val="1"/>
        </w:rPr>
        <w:t xml:space="preserve"> </w:t>
      </w:r>
      <w:r>
        <w:t>лет).</w:t>
      </w:r>
    </w:p>
    <w:p w:rsidR="00A55654" w:rsidRDefault="00446598">
      <w:pPr>
        <w:pStyle w:val="a3"/>
        <w:spacing w:before="13"/>
        <w:ind w:left="1598"/>
        <w:jc w:val="both"/>
      </w:pPr>
      <w:r>
        <w:t>Губанова</w:t>
      </w:r>
      <w:r>
        <w:rPr>
          <w:spacing w:val="16"/>
        </w:rPr>
        <w:t xml:space="preserve"> </w:t>
      </w:r>
      <w:r>
        <w:t>Н.Ф.</w:t>
      </w:r>
      <w:r>
        <w:rPr>
          <w:spacing w:val="16"/>
        </w:rPr>
        <w:t xml:space="preserve"> </w:t>
      </w:r>
      <w:r>
        <w:t>Игровая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детском</w:t>
      </w:r>
      <w:r>
        <w:rPr>
          <w:spacing w:val="15"/>
        </w:rPr>
        <w:t xml:space="preserve"> </w:t>
      </w:r>
      <w:r>
        <w:t>саду:</w:t>
      </w:r>
      <w:r>
        <w:rPr>
          <w:spacing w:val="17"/>
        </w:rPr>
        <w:t xml:space="preserve"> </w:t>
      </w:r>
      <w:r>
        <w:t>Старшая</w:t>
      </w:r>
      <w:r>
        <w:rPr>
          <w:spacing w:val="17"/>
        </w:rPr>
        <w:t xml:space="preserve"> </w:t>
      </w:r>
      <w:r>
        <w:t>группа</w:t>
      </w:r>
      <w:r>
        <w:rPr>
          <w:spacing w:val="17"/>
        </w:rPr>
        <w:t xml:space="preserve"> </w:t>
      </w:r>
      <w:r>
        <w:t>(5–6</w:t>
      </w:r>
    </w:p>
    <w:p w:rsidR="00A55654" w:rsidRDefault="00446598">
      <w:pPr>
        <w:pStyle w:val="a3"/>
        <w:spacing w:before="10"/>
      </w:pPr>
      <w:r>
        <w:t>лет).</w:t>
      </w:r>
    </w:p>
    <w:p w:rsidR="00A55654" w:rsidRDefault="00446598">
      <w:pPr>
        <w:pStyle w:val="a3"/>
        <w:spacing w:before="21"/>
        <w:ind w:left="1598"/>
      </w:pPr>
      <w:r>
        <w:t>Логинова</w:t>
      </w:r>
      <w:r>
        <w:rPr>
          <w:spacing w:val="47"/>
        </w:rPr>
        <w:t xml:space="preserve"> </w:t>
      </w:r>
      <w:r>
        <w:t>Л.</w:t>
      </w:r>
      <w:r>
        <w:rPr>
          <w:spacing w:val="47"/>
        </w:rPr>
        <w:t xml:space="preserve"> </w:t>
      </w:r>
      <w:r>
        <w:t>Л.</w:t>
      </w:r>
      <w:r>
        <w:rPr>
          <w:spacing w:val="46"/>
        </w:rPr>
        <w:t xml:space="preserve"> </w:t>
      </w:r>
      <w:r>
        <w:t>Образовательное</w:t>
      </w:r>
      <w:r>
        <w:rPr>
          <w:spacing w:val="49"/>
        </w:rPr>
        <w:t xml:space="preserve"> </w:t>
      </w:r>
      <w:r>
        <w:t>событие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инновационная</w:t>
      </w:r>
      <w:r>
        <w:rPr>
          <w:spacing w:val="49"/>
        </w:rPr>
        <w:t xml:space="preserve"> </w:t>
      </w:r>
      <w:r>
        <w:t>технология</w:t>
      </w:r>
    </w:p>
    <w:p w:rsidR="00A55654" w:rsidRDefault="00446598">
      <w:pPr>
        <w:pStyle w:val="a3"/>
        <w:spacing w:before="12"/>
      </w:pP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3–7</w:t>
      </w:r>
      <w:r>
        <w:rPr>
          <w:spacing w:val="-2"/>
        </w:rPr>
        <w:t xml:space="preserve"> </w:t>
      </w:r>
      <w:r>
        <w:t>лет.</w:t>
      </w:r>
    </w:p>
    <w:p w:rsidR="00A55654" w:rsidRDefault="00446598">
      <w:pPr>
        <w:pStyle w:val="a3"/>
        <w:spacing w:before="21" w:line="249" w:lineRule="auto"/>
        <w:ind w:firstLine="1221"/>
      </w:pPr>
      <w:r>
        <w:rPr>
          <w:noProof/>
          <w:lang w:eastAsia="ru-RU"/>
        </w:rPr>
        <w:drawing>
          <wp:anchor distT="0" distB="0" distL="0" distR="0" simplePos="0" relativeHeight="483437056" behindDoc="1" locked="0" layoutInCell="1" allowOverlap="1">
            <wp:simplePos x="0" y="0"/>
            <wp:positionH relativeFrom="page">
              <wp:posOffset>1191855</wp:posOffset>
            </wp:positionH>
            <wp:positionV relativeFrom="paragraph">
              <wp:posOffset>146916</wp:posOffset>
            </wp:positionV>
            <wp:extent cx="68460" cy="4575"/>
            <wp:effectExtent l="0" t="0" r="0" b="0"/>
            <wp:wrapNone/>
            <wp:docPr id="1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60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21"/>
        </w:rPr>
        <w:t xml:space="preserve"> </w:t>
      </w:r>
      <w:r>
        <w:t>саморегуляции</w:t>
      </w:r>
      <w:r>
        <w:rPr>
          <w:spacing w:val="21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дошкольников.</w:t>
      </w:r>
      <w:r>
        <w:rPr>
          <w:spacing w:val="19"/>
        </w:rPr>
        <w:t xml:space="preserve"> </w:t>
      </w:r>
      <w:r>
        <w:t>5-7</w:t>
      </w:r>
      <w:r>
        <w:rPr>
          <w:spacing w:val="21"/>
        </w:rPr>
        <w:t xml:space="preserve"> </w:t>
      </w:r>
      <w:r>
        <w:t>лет.</w:t>
      </w:r>
      <w:r>
        <w:rPr>
          <w:spacing w:val="19"/>
        </w:rPr>
        <w:t xml:space="preserve"> </w:t>
      </w:r>
      <w:r>
        <w:t>Алмазова</w:t>
      </w:r>
      <w:r>
        <w:rPr>
          <w:spacing w:val="21"/>
        </w:rPr>
        <w:t xml:space="preserve"> </w:t>
      </w:r>
      <w:r>
        <w:t>О.</w:t>
      </w:r>
      <w:r>
        <w:rPr>
          <w:spacing w:val="20"/>
        </w:rPr>
        <w:t xml:space="preserve"> </w:t>
      </w:r>
      <w:r>
        <w:t>В.,</w:t>
      </w:r>
      <w:r>
        <w:rPr>
          <w:spacing w:val="-67"/>
        </w:rPr>
        <w:t xml:space="preserve"> </w:t>
      </w:r>
      <w:r>
        <w:t>Бухаленкова</w:t>
      </w:r>
      <w:r>
        <w:rPr>
          <w:spacing w:val="-3"/>
        </w:rPr>
        <w:t xml:space="preserve"> </w:t>
      </w:r>
      <w:r>
        <w:t>Д. А.,</w:t>
      </w:r>
      <w:r>
        <w:rPr>
          <w:spacing w:val="-1"/>
        </w:rPr>
        <w:t xml:space="preserve"> </w:t>
      </w:r>
      <w:r>
        <w:t>Веракса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Н.,</w:t>
      </w:r>
      <w:r>
        <w:rPr>
          <w:spacing w:val="-1"/>
        </w:rPr>
        <w:t xml:space="preserve"> </w:t>
      </w:r>
      <w:r>
        <w:t>Гаврилова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Н.,</w:t>
      </w:r>
      <w:r>
        <w:rPr>
          <w:spacing w:val="-1"/>
        </w:rPr>
        <w:t xml:space="preserve"> </w:t>
      </w:r>
      <w:r>
        <w:t>Якупова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А.</w:t>
      </w:r>
    </w:p>
    <w:p w:rsidR="00A55654" w:rsidRDefault="00446598">
      <w:pPr>
        <w:pStyle w:val="2"/>
        <w:spacing w:before="123"/>
        <w:ind w:left="3125"/>
      </w:pPr>
      <w:r>
        <w:t>Конспекты</w:t>
      </w:r>
      <w:r>
        <w:rPr>
          <w:spacing w:val="-8"/>
        </w:rPr>
        <w:t xml:space="preserve"> </w:t>
      </w:r>
      <w:r>
        <w:t>занятий:</w:t>
      </w:r>
    </w:p>
    <w:p w:rsidR="00A55654" w:rsidRDefault="00446598">
      <w:pPr>
        <w:pStyle w:val="a3"/>
        <w:tabs>
          <w:tab w:val="left" w:pos="2416"/>
        </w:tabs>
        <w:spacing w:before="23" w:line="249" w:lineRule="auto"/>
        <w:ind w:right="688" w:firstLine="1603"/>
      </w:pPr>
      <w:r>
        <w:rPr>
          <w:noProof/>
          <w:lang w:eastAsia="ru-RU"/>
        </w:rPr>
        <w:drawing>
          <wp:anchor distT="0" distB="0" distL="0" distR="0" simplePos="0" relativeHeight="483439616" behindDoc="1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135740</wp:posOffset>
            </wp:positionV>
            <wp:extent cx="68659" cy="4575"/>
            <wp:effectExtent l="0" t="0" r="0" b="0"/>
            <wp:wrapNone/>
            <wp:docPr id="1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440128" behindDoc="1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306555</wp:posOffset>
            </wp:positionV>
            <wp:extent cx="68659" cy="4575"/>
            <wp:effectExtent l="0" t="0" r="0" b="0"/>
            <wp:wrapNone/>
            <wp:docPr id="1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Петрова</w:t>
      </w:r>
      <w:r>
        <w:rPr>
          <w:spacing w:val="47"/>
        </w:rPr>
        <w:t xml:space="preserve"> </w:t>
      </w:r>
      <w:r>
        <w:t>В.И.,</w:t>
      </w:r>
      <w:r>
        <w:rPr>
          <w:spacing w:val="49"/>
        </w:rPr>
        <w:t xml:space="preserve"> </w:t>
      </w:r>
      <w:r>
        <w:t>Стульник</w:t>
      </w:r>
      <w:r>
        <w:rPr>
          <w:spacing w:val="51"/>
        </w:rPr>
        <w:t xml:space="preserve"> </w:t>
      </w:r>
      <w:r>
        <w:t>Т.Д.</w:t>
      </w:r>
      <w:r>
        <w:rPr>
          <w:spacing w:val="49"/>
        </w:rPr>
        <w:t xml:space="preserve"> </w:t>
      </w:r>
      <w:r>
        <w:t>Этические</w:t>
      </w:r>
      <w:r>
        <w:rPr>
          <w:spacing w:val="50"/>
        </w:rPr>
        <w:t xml:space="preserve"> </w:t>
      </w:r>
      <w:r>
        <w:t>беседы</w:t>
      </w:r>
      <w:r>
        <w:rPr>
          <w:spacing w:val="5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дошкольниками.</w:t>
      </w:r>
      <w:r>
        <w:rPr>
          <w:spacing w:val="-67"/>
        </w:rPr>
        <w:t xml:space="preserve"> </w:t>
      </w:r>
      <w:r>
        <w:t>(4–7</w:t>
      </w:r>
      <w:r>
        <w:tab/>
        <w:t>лет).</w:t>
      </w:r>
    </w:p>
    <w:p w:rsidR="00A55654" w:rsidRDefault="00446598">
      <w:pPr>
        <w:pStyle w:val="a3"/>
        <w:spacing w:before="7" w:line="247" w:lineRule="auto"/>
        <w:ind w:right="546" w:firstLine="784"/>
      </w:pPr>
      <w:r>
        <w:t>Умные</w:t>
      </w:r>
      <w:r>
        <w:rPr>
          <w:spacing w:val="22"/>
        </w:rPr>
        <w:t xml:space="preserve"> </w:t>
      </w:r>
      <w:r>
        <w:t>игры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этнических</w:t>
      </w:r>
      <w:r>
        <w:rPr>
          <w:spacing w:val="22"/>
        </w:rPr>
        <w:t xml:space="preserve"> </w:t>
      </w:r>
      <w:r>
        <w:t>сказках.</w:t>
      </w:r>
      <w:r>
        <w:rPr>
          <w:spacing w:val="19"/>
        </w:rPr>
        <w:t xml:space="preserve"> </w:t>
      </w:r>
      <w:r>
        <w:t>Под</w:t>
      </w:r>
      <w:r>
        <w:rPr>
          <w:spacing w:val="22"/>
        </w:rPr>
        <w:t xml:space="preserve"> </w:t>
      </w:r>
      <w:r>
        <w:t>ред.</w:t>
      </w:r>
      <w:r>
        <w:rPr>
          <w:spacing w:val="21"/>
        </w:rPr>
        <w:t xml:space="preserve"> </w:t>
      </w:r>
      <w:r>
        <w:t>О.</w:t>
      </w:r>
      <w:r>
        <w:rPr>
          <w:spacing w:val="21"/>
        </w:rPr>
        <w:t xml:space="preserve"> </w:t>
      </w:r>
      <w:r>
        <w:t>М.</w:t>
      </w:r>
      <w:r>
        <w:rPr>
          <w:spacing w:val="21"/>
        </w:rPr>
        <w:t xml:space="preserve"> </w:t>
      </w:r>
      <w:r>
        <w:t>Вотиновой,</w:t>
      </w:r>
      <w:r>
        <w:rPr>
          <w:spacing w:val="21"/>
        </w:rPr>
        <w:t xml:space="preserve"> </w:t>
      </w:r>
      <w:r>
        <w:t>Л.</w:t>
      </w:r>
      <w:r>
        <w:rPr>
          <w:spacing w:val="20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Паруниной.</w:t>
      </w:r>
    </w:p>
    <w:p w:rsidR="00A55654" w:rsidRDefault="00446598">
      <w:pPr>
        <w:pStyle w:val="2"/>
        <w:spacing w:before="136"/>
        <w:ind w:left="1521"/>
      </w:pPr>
      <w:r>
        <w:t>Тематические</w:t>
      </w:r>
      <w:r>
        <w:rPr>
          <w:spacing w:val="-4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(серия</w:t>
      </w:r>
      <w:r>
        <w:rPr>
          <w:spacing w:val="-5"/>
        </w:rPr>
        <w:t xml:space="preserve"> </w:t>
      </w:r>
      <w:r>
        <w:t>«Программа,</w:t>
      </w:r>
      <w:r>
        <w:rPr>
          <w:spacing w:val="-3"/>
        </w:rPr>
        <w:t xml:space="preserve"> </w:t>
      </w:r>
      <w:r>
        <w:t>основанная</w:t>
      </w:r>
      <w:r>
        <w:rPr>
          <w:spacing w:val="-3"/>
        </w:rPr>
        <w:t xml:space="preserve"> </w:t>
      </w:r>
      <w:r>
        <w:t>на ECERS».</w:t>
      </w:r>
      <w:r>
        <w:rPr>
          <w:spacing w:val="-6"/>
        </w:rPr>
        <w:t xml:space="preserve"> </w:t>
      </w:r>
      <w:r>
        <w:t>3-5</w:t>
      </w:r>
    </w:p>
    <w:p w:rsidR="00A55654" w:rsidRDefault="00A55654">
      <w:pPr>
        <w:sectPr w:rsidR="00A55654">
          <w:footerReference w:type="default" r:id="rId23"/>
          <w:pgSz w:w="11910" w:h="16840"/>
          <w:pgMar w:top="1040" w:right="160" w:bottom="1580" w:left="320" w:header="0" w:footer="1388" w:gutter="0"/>
          <w:cols w:space="720"/>
        </w:sectPr>
      </w:pPr>
    </w:p>
    <w:p w:rsidR="00A55654" w:rsidRDefault="00446598">
      <w:pPr>
        <w:spacing w:before="29"/>
        <w:ind w:left="813"/>
        <w:rPr>
          <w:b/>
          <w:i/>
          <w:sz w:val="28"/>
        </w:rPr>
      </w:pPr>
      <w:r>
        <w:rPr>
          <w:b/>
          <w:i/>
          <w:sz w:val="28"/>
        </w:rPr>
        <w:t>лет):</w:t>
      </w:r>
    </w:p>
    <w:p w:rsidR="00A55654" w:rsidRDefault="00446598">
      <w:pPr>
        <w:pStyle w:val="a3"/>
        <w:spacing w:before="4"/>
        <w:ind w:left="0"/>
        <w:rPr>
          <w:b/>
          <w:i/>
          <w:sz w:val="32"/>
        </w:rPr>
      </w:pPr>
      <w:r>
        <w:br w:type="column"/>
      </w:r>
    </w:p>
    <w:p w:rsidR="00A55654" w:rsidRDefault="00446598">
      <w:pPr>
        <w:pStyle w:val="a3"/>
        <w:spacing w:line="256" w:lineRule="auto"/>
        <w:ind w:left="889" w:right="905"/>
      </w:pPr>
      <w:r>
        <w:rPr>
          <w:noProof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118214</wp:posOffset>
            </wp:positionV>
            <wp:extent cx="68659" cy="4575"/>
            <wp:effectExtent l="0" t="0" r="0" b="0"/>
            <wp:wrapNone/>
            <wp:docPr id="1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289029</wp:posOffset>
            </wp:positionV>
            <wp:extent cx="68659" cy="4575"/>
            <wp:effectExtent l="0" t="0" r="0" b="0"/>
            <wp:wrapNone/>
            <wp:docPr id="1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459844</wp:posOffset>
            </wp:positionV>
            <wp:extent cx="68659" cy="4575"/>
            <wp:effectExtent l="0" t="0" r="0" b="0"/>
            <wp:wrapNone/>
            <wp:docPr id="1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630659</wp:posOffset>
            </wp:positionV>
            <wp:extent cx="68659" cy="4575"/>
            <wp:effectExtent l="0" t="0" r="0" b="0"/>
            <wp:wrapNone/>
            <wp:docPr id="1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Программа, основанная на ECERS. Методические рекомендации</w:t>
      </w:r>
      <w:r>
        <w:rPr>
          <w:spacing w:val="1"/>
        </w:rPr>
        <w:t xml:space="preserve"> </w:t>
      </w:r>
      <w:r>
        <w:t>Тема недели «Давай дружить!». Наглядно-дидактический материал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«Давай</w:t>
      </w:r>
      <w:r>
        <w:rPr>
          <w:spacing w:val="-3"/>
        </w:rPr>
        <w:t xml:space="preserve"> </w:t>
      </w:r>
      <w:r>
        <w:t>дружить!».</w:t>
      </w:r>
      <w:r>
        <w:rPr>
          <w:spacing w:val="-2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конспекты занятий</w:t>
      </w:r>
    </w:p>
    <w:p w:rsidR="00A55654" w:rsidRDefault="00446598">
      <w:pPr>
        <w:pStyle w:val="a3"/>
        <w:spacing w:before="1"/>
        <w:ind w:left="889"/>
      </w:pPr>
      <w:r>
        <w:rPr>
          <w:noProof/>
          <w:lang w:eastAsia="ru-RU"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144507</wp:posOffset>
            </wp:positionV>
            <wp:extent cx="68659" cy="4557"/>
            <wp:effectExtent l="0" t="0" r="0" b="0"/>
            <wp:wrapNone/>
            <wp:docPr id="1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-3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«Зрение».</w:t>
      </w:r>
      <w:r>
        <w:rPr>
          <w:spacing w:val="-4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конспекты</w:t>
      </w:r>
      <w:r>
        <w:rPr>
          <w:spacing w:val="-3"/>
        </w:rPr>
        <w:t xml:space="preserve"> </w:t>
      </w:r>
      <w:r>
        <w:t>занятий</w:t>
      </w:r>
    </w:p>
    <w:p w:rsidR="00A55654" w:rsidRDefault="00446598">
      <w:pPr>
        <w:pStyle w:val="a3"/>
        <w:spacing w:before="24" w:line="256" w:lineRule="auto"/>
        <w:ind w:left="889" w:right="1977"/>
      </w:pPr>
      <w:r>
        <w:rPr>
          <w:noProof/>
          <w:lang w:eastAsia="ru-RU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110340</wp:posOffset>
            </wp:positionV>
            <wp:extent cx="68659" cy="4575"/>
            <wp:effectExtent l="0" t="0" r="0" b="0"/>
            <wp:wrapNone/>
            <wp:docPr id="1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281155</wp:posOffset>
            </wp:positionV>
            <wp:extent cx="68659" cy="4575"/>
            <wp:effectExtent l="0" t="0" r="0" b="0"/>
            <wp:wrapNone/>
            <wp:docPr id="1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448795</wp:posOffset>
            </wp:positionV>
            <wp:extent cx="68659" cy="4575"/>
            <wp:effectExtent l="0" t="0" r="0" b="0"/>
            <wp:wrapNone/>
            <wp:docPr id="1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 недели «Зрение». Наглядно-дидактический материал</w:t>
      </w:r>
      <w:r>
        <w:rPr>
          <w:spacing w:val="-67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«Изучаем</w:t>
      </w:r>
      <w:r>
        <w:rPr>
          <w:spacing w:val="-2"/>
        </w:rPr>
        <w:t xml:space="preserve"> </w:t>
      </w:r>
      <w:r>
        <w:t>птиц».</w:t>
      </w:r>
      <w:r>
        <w:rPr>
          <w:spacing w:val="-4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конспекты</w:t>
      </w:r>
      <w:r>
        <w:rPr>
          <w:spacing w:val="-3"/>
        </w:rPr>
        <w:t xml:space="preserve"> </w:t>
      </w:r>
      <w:r>
        <w:t>занятий</w:t>
      </w:r>
    </w:p>
    <w:p w:rsidR="00A55654" w:rsidRDefault="00446598">
      <w:pPr>
        <w:pStyle w:val="a3"/>
        <w:spacing w:line="322" w:lineRule="exact"/>
        <w:ind w:left="889"/>
      </w:pPr>
      <w:r>
        <w:rPr>
          <w:noProof/>
          <w:lang w:eastAsia="ru-RU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166972</wp:posOffset>
            </wp:positionV>
            <wp:extent cx="68659" cy="4557"/>
            <wp:effectExtent l="0" t="0" r="0" b="0"/>
            <wp:wrapNone/>
            <wp:docPr id="1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-3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«Изучаем</w:t>
      </w:r>
      <w:r>
        <w:rPr>
          <w:spacing w:val="-2"/>
        </w:rPr>
        <w:t xml:space="preserve"> </w:t>
      </w:r>
      <w:r>
        <w:t>птиц».</w:t>
      </w:r>
      <w:r>
        <w:rPr>
          <w:spacing w:val="-3"/>
        </w:rPr>
        <w:t xml:space="preserve"> </w:t>
      </w:r>
      <w:r>
        <w:t>Наглядно-дидактический</w:t>
      </w:r>
      <w:r>
        <w:rPr>
          <w:spacing w:val="-2"/>
        </w:rPr>
        <w:t xml:space="preserve"> </w:t>
      </w:r>
      <w:r>
        <w:t>материал</w:t>
      </w:r>
    </w:p>
    <w:p w:rsidR="00A55654" w:rsidRDefault="00446598">
      <w:pPr>
        <w:pStyle w:val="a3"/>
        <w:tabs>
          <w:tab w:val="left" w:pos="1688"/>
          <w:tab w:val="left" w:pos="2719"/>
          <w:tab w:val="left" w:pos="5255"/>
          <w:tab w:val="left" w:pos="6178"/>
        </w:tabs>
        <w:spacing w:before="24" w:line="249" w:lineRule="auto"/>
        <w:ind w:left="889" w:right="682"/>
      </w:pPr>
      <w:r>
        <w:rPr>
          <w:noProof/>
          <w:lang w:eastAsia="ru-RU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136756</wp:posOffset>
            </wp:positionV>
            <wp:extent cx="68659" cy="4575"/>
            <wp:effectExtent l="0" t="0" r="0" b="0"/>
            <wp:wrapNone/>
            <wp:docPr id="1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307571</wp:posOffset>
            </wp:positionV>
            <wp:extent cx="68659" cy="4575"/>
            <wp:effectExtent l="0" t="0" r="0" b="0"/>
            <wp:wrapNone/>
            <wp:docPr id="1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tab/>
        <w:t>недели</w:t>
      </w:r>
      <w:r>
        <w:tab/>
        <w:t>«Мы</w:t>
      </w:r>
      <w:r>
        <w:rPr>
          <w:spacing w:val="127"/>
        </w:rPr>
        <w:t xml:space="preserve"> </w:t>
      </w:r>
      <w:r>
        <w:t>заботимся</w:t>
      </w:r>
      <w:r>
        <w:rPr>
          <w:spacing w:val="128"/>
        </w:rPr>
        <w:t xml:space="preserve"> </w:t>
      </w:r>
      <w:r>
        <w:t>о</w:t>
      </w:r>
      <w:r>
        <w:tab/>
        <w:t>себе».</w:t>
      </w:r>
      <w:r>
        <w:tab/>
        <w:t>Наглядно-дидактический</w:t>
      </w:r>
      <w:r>
        <w:rPr>
          <w:spacing w:val="-67"/>
        </w:rPr>
        <w:t xml:space="preserve"> </w:t>
      </w:r>
      <w:r>
        <w:t>материал</w:t>
      </w:r>
    </w:p>
    <w:p w:rsidR="00A55654" w:rsidRDefault="00446598">
      <w:pPr>
        <w:pStyle w:val="a3"/>
        <w:spacing w:before="9" w:line="256" w:lineRule="auto"/>
        <w:ind w:left="73" w:right="1114" w:firstLine="815"/>
      </w:pPr>
      <w:r>
        <w:rPr>
          <w:noProof/>
          <w:lang w:eastAsia="ru-RU"/>
        </w:rPr>
        <w:drawing>
          <wp:anchor distT="0" distB="0" distL="0" distR="0" simplePos="0" relativeHeight="483446272" behindDoc="1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92179</wp:posOffset>
            </wp:positionV>
            <wp:extent cx="68659" cy="4575"/>
            <wp:effectExtent l="0" t="0" r="0" b="0"/>
            <wp:wrapNone/>
            <wp:docPr id="1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 недели «Мы заботимся о себе». Планы и конспекты занятий</w:t>
      </w:r>
      <w:r>
        <w:rPr>
          <w:spacing w:val="-67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одинаковые,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разные».</w:t>
      </w:r>
      <w:r>
        <w:rPr>
          <w:spacing w:val="-3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конспекты</w:t>
      </w:r>
      <w:r>
        <w:rPr>
          <w:spacing w:val="-1"/>
        </w:rPr>
        <w:t xml:space="preserve"> </w:t>
      </w:r>
      <w:r>
        <w:t>занятий</w:t>
      </w:r>
    </w:p>
    <w:p w:rsidR="00A55654" w:rsidRDefault="00446598">
      <w:pPr>
        <w:pStyle w:val="a3"/>
        <w:spacing w:line="319" w:lineRule="exact"/>
        <w:ind w:left="70"/>
      </w:pPr>
      <w:r>
        <w:t>Тема</w:t>
      </w:r>
      <w:r>
        <w:rPr>
          <w:spacing w:val="58"/>
        </w:rPr>
        <w:t xml:space="preserve"> </w:t>
      </w:r>
      <w:r>
        <w:t>недели</w:t>
      </w:r>
      <w:r>
        <w:rPr>
          <w:spacing w:val="126"/>
        </w:rPr>
        <w:t xml:space="preserve"> </w:t>
      </w:r>
      <w:r>
        <w:t>«Мы</w:t>
      </w:r>
      <w:r>
        <w:rPr>
          <w:spacing w:val="127"/>
        </w:rPr>
        <w:t xml:space="preserve"> </w:t>
      </w:r>
      <w:r>
        <w:t>одинаковые,</w:t>
      </w:r>
      <w:r>
        <w:rPr>
          <w:spacing w:val="126"/>
        </w:rPr>
        <w:t xml:space="preserve"> </w:t>
      </w:r>
      <w:r>
        <w:t>мы</w:t>
      </w:r>
      <w:r>
        <w:rPr>
          <w:spacing w:val="125"/>
        </w:rPr>
        <w:t xml:space="preserve"> </w:t>
      </w:r>
      <w:r>
        <w:t>разные».</w:t>
      </w:r>
      <w:r>
        <w:rPr>
          <w:spacing w:val="125"/>
        </w:rPr>
        <w:t xml:space="preserve"> </w:t>
      </w:r>
      <w:r>
        <w:t>Наглядно-дидактический</w:t>
      </w:r>
    </w:p>
    <w:p w:rsidR="00A55654" w:rsidRDefault="00A55654">
      <w:pPr>
        <w:spacing w:line="319" w:lineRule="exact"/>
        <w:sectPr w:rsidR="00A55654">
          <w:type w:val="continuous"/>
          <w:pgSz w:w="11910" w:h="16840"/>
          <w:pgMar w:top="1040" w:right="160" w:bottom="280" w:left="320" w:header="720" w:footer="720" w:gutter="0"/>
          <w:cols w:num="2" w:space="720" w:equalWidth="0">
            <w:col w:w="1488" w:space="40"/>
            <w:col w:w="9902"/>
          </w:cols>
        </w:sectPr>
      </w:pPr>
    </w:p>
    <w:p w:rsidR="00A55654" w:rsidRDefault="00446598">
      <w:pPr>
        <w:pStyle w:val="a3"/>
        <w:spacing w:before="12"/>
      </w:pPr>
      <w:r>
        <w:t>материал</w:t>
      </w: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446598">
      <w:pPr>
        <w:pStyle w:val="a3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70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112504</wp:posOffset>
            </wp:positionV>
            <wp:extent cx="68603" cy="4572"/>
            <wp:effectExtent l="0" t="0" r="0" b="0"/>
            <wp:wrapTopAndBottom/>
            <wp:docPr id="1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5654" w:rsidRDefault="00A55654">
      <w:pPr>
        <w:pStyle w:val="a3"/>
        <w:spacing w:before="5"/>
        <w:ind w:left="0"/>
        <w:rPr>
          <w:sz w:val="8"/>
        </w:rPr>
      </w:pPr>
    </w:p>
    <w:p w:rsidR="00A55654" w:rsidRDefault="00446598">
      <w:pPr>
        <w:pStyle w:val="a3"/>
        <w:spacing w:line="139" w:lineRule="exact"/>
        <w:ind w:left="1927" w:right="-44"/>
        <w:rPr>
          <w:sz w:val="13"/>
        </w:rPr>
      </w:pPr>
      <w:r>
        <w:rPr>
          <w:noProof/>
          <w:position w:val="-2"/>
          <w:sz w:val="13"/>
          <w:lang w:eastAsia="ru-RU"/>
        </w:rPr>
        <w:drawing>
          <wp:inline distT="0" distB="0" distL="0" distR="0">
            <wp:extent cx="68251" cy="88677"/>
            <wp:effectExtent l="0" t="0" r="0" b="0"/>
            <wp:docPr id="1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5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654" w:rsidRDefault="00446598">
      <w:pPr>
        <w:pStyle w:val="a3"/>
        <w:ind w:left="0"/>
        <w:rPr>
          <w:sz w:val="38"/>
        </w:rPr>
      </w:pPr>
      <w:r>
        <w:br w:type="column"/>
      </w:r>
    </w:p>
    <w:p w:rsidR="00A55654" w:rsidRDefault="00446598">
      <w:pPr>
        <w:pStyle w:val="a3"/>
        <w:spacing w:line="256" w:lineRule="auto"/>
        <w:ind w:left="341" w:right="783"/>
      </w:pPr>
      <w:r>
        <w:t>Тема недели «Наш детский сад». Наглядно-дидактический материал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«Наш</w:t>
      </w:r>
      <w:r>
        <w:rPr>
          <w:spacing w:val="-3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сад».</w:t>
      </w:r>
      <w:r>
        <w:rPr>
          <w:spacing w:val="-2"/>
        </w:rPr>
        <w:t xml:space="preserve"> </w:t>
      </w:r>
      <w:r>
        <w:t>Планы и</w:t>
      </w:r>
      <w:r>
        <w:rPr>
          <w:spacing w:val="-1"/>
        </w:rPr>
        <w:t xml:space="preserve"> </w:t>
      </w:r>
      <w:r>
        <w:t>конспекты занятий</w:t>
      </w:r>
    </w:p>
    <w:p w:rsidR="00A55654" w:rsidRDefault="00446598">
      <w:pPr>
        <w:pStyle w:val="a3"/>
        <w:tabs>
          <w:tab w:val="left" w:pos="8071"/>
        </w:tabs>
        <w:spacing w:before="2"/>
        <w:ind w:left="341"/>
      </w:pPr>
      <w:r>
        <w:t>Тема</w:t>
      </w:r>
      <w:r>
        <w:rPr>
          <w:spacing w:val="79"/>
        </w:rPr>
        <w:t xml:space="preserve"> </w:t>
      </w:r>
      <w:r>
        <w:t>недели</w:t>
      </w:r>
      <w:r>
        <w:rPr>
          <w:spacing w:val="80"/>
        </w:rPr>
        <w:t xml:space="preserve"> </w:t>
      </w:r>
      <w:r>
        <w:t>«Солнце».</w:t>
      </w:r>
      <w:r>
        <w:rPr>
          <w:spacing w:val="79"/>
        </w:rPr>
        <w:t xml:space="preserve"> </w:t>
      </w:r>
      <w:r>
        <w:t>Наглядно-дидактический</w:t>
      </w:r>
      <w:r>
        <w:rPr>
          <w:spacing w:val="79"/>
        </w:rPr>
        <w:t xml:space="preserve"> </w:t>
      </w:r>
      <w:r>
        <w:t>материал</w:t>
      </w:r>
      <w:r>
        <w:tab/>
        <w:t>Тема</w:t>
      </w:r>
    </w:p>
    <w:p w:rsidR="00A55654" w:rsidRDefault="00A55654">
      <w:pPr>
        <w:sectPr w:rsidR="00A55654">
          <w:type w:val="continuous"/>
          <w:pgSz w:w="11910" w:h="16840"/>
          <w:pgMar w:top="1040" w:right="160" w:bottom="280" w:left="320" w:header="720" w:footer="720" w:gutter="0"/>
          <w:cols w:num="2" w:space="720" w:equalWidth="0">
            <w:col w:w="2036" w:space="40"/>
            <w:col w:w="9354"/>
          </w:cols>
        </w:sectPr>
      </w:pPr>
    </w:p>
    <w:p w:rsidR="00A55654" w:rsidRDefault="00446598">
      <w:pPr>
        <w:pStyle w:val="a3"/>
        <w:tabs>
          <w:tab w:val="left" w:pos="2416"/>
        </w:tabs>
        <w:spacing w:before="12"/>
      </w:pPr>
      <w:r>
        <w:t>недели</w:t>
      </w:r>
      <w:r>
        <w:tab/>
        <w:t>«Солнце».</w:t>
      </w:r>
      <w:r>
        <w:rPr>
          <w:spacing w:val="-3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конспекты</w:t>
      </w:r>
      <w:r>
        <w:rPr>
          <w:spacing w:val="-1"/>
        </w:rPr>
        <w:t xml:space="preserve"> </w:t>
      </w:r>
      <w:r>
        <w:t>занятий</w:t>
      </w:r>
    </w:p>
    <w:p w:rsidR="00A55654" w:rsidRDefault="00446598">
      <w:pPr>
        <w:pStyle w:val="2"/>
        <w:spacing w:before="134"/>
        <w:ind w:left="1521"/>
      </w:pPr>
      <w:r>
        <w:t>Наглядно-дидактические</w:t>
      </w:r>
      <w:r>
        <w:rPr>
          <w:spacing w:val="-8"/>
        </w:rPr>
        <w:t xml:space="preserve"> </w:t>
      </w:r>
      <w:r>
        <w:t>пособия:</w:t>
      </w:r>
    </w:p>
    <w:p w:rsidR="00A55654" w:rsidRDefault="00A55654">
      <w:pPr>
        <w:sectPr w:rsidR="00A55654">
          <w:type w:val="continuous"/>
          <w:pgSz w:w="11910" w:h="16840"/>
          <w:pgMar w:top="1040" w:right="160" w:bottom="280" w:left="320" w:header="720" w:footer="720" w:gutter="0"/>
          <w:cols w:space="720"/>
        </w:sectPr>
      </w:pPr>
    </w:p>
    <w:p w:rsidR="00A55654" w:rsidRDefault="00446598">
      <w:pPr>
        <w:pStyle w:val="a3"/>
        <w:spacing w:before="69"/>
        <w:ind w:left="2416"/>
      </w:pPr>
      <w:r>
        <w:rPr>
          <w:noProof/>
          <w:lang w:eastAsia="ru-RU"/>
        </w:rPr>
        <w:drawing>
          <wp:anchor distT="0" distB="0" distL="0" distR="0" simplePos="0" relativeHeight="15776256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162791</wp:posOffset>
            </wp:positionV>
            <wp:extent cx="68659" cy="4575"/>
            <wp:effectExtent l="0" t="0" r="0" b="0"/>
            <wp:wrapNone/>
            <wp:docPr id="1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Бордачева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Дорожные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(4–7</w:t>
      </w:r>
      <w:r>
        <w:rPr>
          <w:spacing w:val="-4"/>
        </w:rPr>
        <w:t xml:space="preserve"> </w:t>
      </w:r>
      <w:r>
        <w:t>лет).</w:t>
      </w:r>
    </w:p>
    <w:p w:rsidR="00A55654" w:rsidRDefault="00446598">
      <w:pPr>
        <w:pStyle w:val="a3"/>
        <w:spacing w:before="24" w:line="247" w:lineRule="auto"/>
        <w:ind w:firstLine="1603"/>
      </w:pPr>
      <w:r>
        <w:rPr>
          <w:noProof/>
          <w:lang w:eastAsia="ru-RU"/>
        </w:rPr>
        <w:drawing>
          <wp:anchor distT="0" distB="0" distL="0" distR="0" simplePos="0" relativeHeight="483448832" behindDoc="1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79225</wp:posOffset>
            </wp:positionV>
            <wp:extent cx="68659" cy="4575"/>
            <wp:effectExtent l="0" t="0" r="0" b="0"/>
            <wp:wrapNone/>
            <wp:docPr id="1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Серия</w:t>
      </w:r>
      <w:r>
        <w:rPr>
          <w:spacing w:val="61"/>
        </w:rPr>
        <w:t xml:space="preserve"> </w:t>
      </w:r>
      <w:r>
        <w:t>«Мир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картинках»:</w:t>
      </w:r>
      <w:r>
        <w:rPr>
          <w:spacing w:val="62"/>
        </w:rPr>
        <w:t xml:space="preserve"> </w:t>
      </w:r>
      <w:r>
        <w:t>«Бытовая</w:t>
      </w:r>
      <w:r>
        <w:rPr>
          <w:spacing w:val="62"/>
        </w:rPr>
        <w:t xml:space="preserve"> </w:t>
      </w:r>
      <w:r>
        <w:t>техника»;</w:t>
      </w:r>
      <w:r>
        <w:rPr>
          <w:spacing w:val="63"/>
        </w:rPr>
        <w:t xml:space="preserve"> </w:t>
      </w:r>
      <w:r>
        <w:t>«Государственные</w:t>
      </w:r>
      <w:r>
        <w:rPr>
          <w:spacing w:val="-67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Российской Федерации»; «День</w:t>
      </w:r>
      <w:r>
        <w:rPr>
          <w:spacing w:val="-1"/>
        </w:rPr>
        <w:t xml:space="preserve"> </w:t>
      </w:r>
      <w:r>
        <w:t>Победы».</w:t>
      </w:r>
    </w:p>
    <w:p w:rsidR="00A55654" w:rsidRDefault="00446598">
      <w:pPr>
        <w:pStyle w:val="a3"/>
        <w:spacing w:before="14" w:line="247" w:lineRule="auto"/>
        <w:ind w:firstLine="1216"/>
      </w:pPr>
      <w:r>
        <w:rPr>
          <w:noProof/>
          <w:lang w:eastAsia="ru-RU"/>
        </w:rPr>
        <w:drawing>
          <wp:anchor distT="0" distB="0" distL="0" distR="0" simplePos="0" relativeHeight="483447296" behindDoc="1" locked="0" layoutInCell="1" allowOverlap="1">
            <wp:simplePos x="0" y="0"/>
            <wp:positionH relativeFrom="page">
              <wp:posOffset>1191855</wp:posOffset>
            </wp:positionH>
            <wp:positionV relativeFrom="paragraph">
              <wp:posOffset>142598</wp:posOffset>
            </wp:positionV>
            <wp:extent cx="68460" cy="4575"/>
            <wp:effectExtent l="0" t="0" r="0" b="0"/>
            <wp:wrapNone/>
            <wp:docPr id="1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60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Серия</w:t>
      </w:r>
      <w:r>
        <w:rPr>
          <w:spacing w:val="14"/>
        </w:rPr>
        <w:t xml:space="preserve"> </w:t>
      </w:r>
      <w:r>
        <w:t>«Рассказы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картинкам»:</w:t>
      </w:r>
      <w:r>
        <w:rPr>
          <w:spacing w:val="14"/>
        </w:rPr>
        <w:t xml:space="preserve"> </w:t>
      </w:r>
      <w:r>
        <w:t>«Защитники</w:t>
      </w:r>
      <w:r>
        <w:rPr>
          <w:spacing w:val="14"/>
        </w:rPr>
        <w:t xml:space="preserve"> </w:t>
      </w:r>
      <w:r>
        <w:t>Отечества»;</w:t>
      </w:r>
      <w:r>
        <w:rPr>
          <w:spacing w:val="14"/>
        </w:rPr>
        <w:t xml:space="preserve"> </w:t>
      </w:r>
      <w:r>
        <w:t>«Великая</w:t>
      </w:r>
      <w:r>
        <w:rPr>
          <w:spacing w:val="-67"/>
        </w:rPr>
        <w:t xml:space="preserve"> </w:t>
      </w:r>
      <w:r>
        <w:t>Отечественная</w:t>
      </w:r>
      <w:r>
        <w:rPr>
          <w:spacing w:val="-1"/>
        </w:rPr>
        <w:t xml:space="preserve"> </w:t>
      </w:r>
      <w:r>
        <w:t>война»; «Кем быть»; «Профессии»; «Мой дом».</w:t>
      </w:r>
    </w:p>
    <w:p w:rsidR="00A55654" w:rsidRDefault="00446598">
      <w:pPr>
        <w:pStyle w:val="a3"/>
        <w:spacing w:before="11" w:line="249" w:lineRule="auto"/>
        <w:ind w:right="546" w:firstLine="1223"/>
      </w:pPr>
      <w:r>
        <w:rPr>
          <w:noProof/>
          <w:lang w:eastAsia="ru-RU"/>
        </w:rPr>
        <w:drawing>
          <wp:anchor distT="0" distB="0" distL="0" distR="0" simplePos="0" relativeHeight="483447808" behindDoc="1" locked="0" layoutInCell="1" allowOverlap="1">
            <wp:simplePos x="0" y="0"/>
            <wp:positionH relativeFrom="page">
              <wp:posOffset>1191855</wp:posOffset>
            </wp:positionH>
            <wp:positionV relativeFrom="paragraph">
              <wp:posOffset>140570</wp:posOffset>
            </wp:positionV>
            <wp:extent cx="68460" cy="4557"/>
            <wp:effectExtent l="0" t="0" r="0" b="0"/>
            <wp:wrapNone/>
            <wp:docPr id="1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60" cy="4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Развивающие</w:t>
      </w:r>
      <w:r>
        <w:rPr>
          <w:spacing w:val="18"/>
        </w:rPr>
        <w:t xml:space="preserve"> </w:t>
      </w:r>
      <w:r>
        <w:t>плакаты:</w:t>
      </w:r>
      <w:r>
        <w:rPr>
          <w:spacing w:val="20"/>
        </w:rPr>
        <w:t xml:space="preserve"> </w:t>
      </w:r>
      <w:r>
        <w:t>«Очень</w:t>
      </w:r>
      <w:r>
        <w:rPr>
          <w:spacing w:val="19"/>
        </w:rPr>
        <w:t xml:space="preserve"> </w:t>
      </w:r>
      <w:r>
        <w:t>важные</w:t>
      </w:r>
      <w:r>
        <w:rPr>
          <w:spacing w:val="17"/>
        </w:rPr>
        <w:t xml:space="preserve"> </w:t>
      </w:r>
      <w:r>
        <w:t>профессии»,</w:t>
      </w:r>
      <w:r>
        <w:rPr>
          <w:spacing w:val="19"/>
        </w:rPr>
        <w:t xml:space="preserve"> </w:t>
      </w:r>
      <w:r>
        <w:t>«Народы</w:t>
      </w:r>
      <w:r>
        <w:rPr>
          <w:spacing w:val="20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ближнего зарубежья».</w:t>
      </w:r>
    </w:p>
    <w:p w:rsidR="00A55654" w:rsidRDefault="00A55654">
      <w:pPr>
        <w:pStyle w:val="a3"/>
        <w:spacing w:before="3"/>
        <w:ind w:left="0"/>
        <w:rPr>
          <w:sz w:val="35"/>
        </w:rPr>
      </w:pPr>
    </w:p>
    <w:p w:rsidR="00A55654" w:rsidRDefault="00446598" w:rsidP="005A0E70">
      <w:pPr>
        <w:pStyle w:val="1"/>
        <w:numPr>
          <w:ilvl w:val="2"/>
          <w:numId w:val="20"/>
        </w:numPr>
        <w:tabs>
          <w:tab w:val="left" w:pos="2232"/>
        </w:tabs>
        <w:ind w:left="2231" w:hanging="711"/>
        <w:jc w:val="both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«Познавательное</w:t>
      </w:r>
      <w:r>
        <w:rPr>
          <w:spacing w:val="-6"/>
        </w:rPr>
        <w:t xml:space="preserve"> </w:t>
      </w:r>
      <w:r>
        <w:t>развитие»</w:t>
      </w:r>
    </w:p>
    <w:p w:rsidR="00A55654" w:rsidRDefault="00446598">
      <w:pPr>
        <w:pStyle w:val="a3"/>
        <w:spacing w:before="86"/>
        <w:ind w:left="1521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«Познавательное</w:t>
      </w:r>
      <w:r>
        <w:rPr>
          <w:spacing w:val="-5"/>
        </w:rPr>
        <w:t xml:space="preserve"> </w:t>
      </w:r>
      <w:r>
        <w:t>развитие»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vertAlign w:val="superscript"/>
        </w:rPr>
        <w:t>15</w:t>
      </w:r>
      <w:r>
        <w:t>:</w:t>
      </w:r>
    </w:p>
    <w:p w:rsidR="00A55654" w:rsidRDefault="00446598" w:rsidP="005A0E70">
      <w:pPr>
        <w:pStyle w:val="a5"/>
        <w:numPr>
          <w:ilvl w:val="0"/>
          <w:numId w:val="19"/>
        </w:numPr>
        <w:tabs>
          <w:tab w:val="left" w:pos="2254"/>
        </w:tabs>
        <w:spacing w:before="72" w:line="249" w:lineRule="auto"/>
        <w:ind w:right="692" w:firstLine="708"/>
        <w:rPr>
          <w:sz w:val="28"/>
        </w:rPr>
      </w:pPr>
      <w:r>
        <w:rPr>
          <w:sz w:val="28"/>
        </w:rPr>
        <w:t>развитие любознательности, интереса и мотивации к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55654" w:rsidRDefault="00446598" w:rsidP="005A0E70">
      <w:pPr>
        <w:pStyle w:val="a5"/>
        <w:numPr>
          <w:ilvl w:val="0"/>
          <w:numId w:val="19"/>
        </w:numPr>
        <w:tabs>
          <w:tab w:val="left" w:pos="2254"/>
        </w:tabs>
        <w:spacing w:before="53" w:line="247" w:lineRule="auto"/>
        <w:ind w:right="681" w:firstLine="708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перцептивных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(обследовательских)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 воображения и способности к творческому преобразованию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становление сознания;</w:t>
      </w:r>
    </w:p>
    <w:p w:rsidR="00A55654" w:rsidRDefault="00446598" w:rsidP="005A0E70">
      <w:pPr>
        <w:pStyle w:val="a5"/>
        <w:numPr>
          <w:ilvl w:val="0"/>
          <w:numId w:val="19"/>
        </w:numPr>
        <w:tabs>
          <w:tab w:val="left" w:pos="2254"/>
        </w:tabs>
        <w:spacing w:before="56" w:line="247" w:lineRule="auto"/>
        <w:ind w:right="681" w:firstLine="708"/>
        <w:rPr>
          <w:sz w:val="28"/>
        </w:rPr>
      </w:pPr>
      <w:r>
        <w:rPr>
          <w:sz w:val="28"/>
        </w:rPr>
        <w:t>формирование целостной картины мира, представлений об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отношениях;</w:t>
      </w:r>
    </w:p>
    <w:p w:rsidR="00A55654" w:rsidRDefault="00446598" w:rsidP="005A0E70">
      <w:pPr>
        <w:pStyle w:val="a5"/>
        <w:numPr>
          <w:ilvl w:val="0"/>
          <w:numId w:val="19"/>
        </w:numPr>
        <w:tabs>
          <w:tab w:val="left" w:pos="2254"/>
        </w:tabs>
        <w:spacing w:before="54" w:line="247" w:lineRule="auto"/>
        <w:ind w:right="690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 и многообразии природы Родного края и различных континентов,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 внутри природных сообществ и роли человека в природе, 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природе;</w:t>
      </w:r>
    </w:p>
    <w:p w:rsidR="00A55654" w:rsidRDefault="00446598" w:rsidP="005A0E70">
      <w:pPr>
        <w:pStyle w:val="a5"/>
        <w:numPr>
          <w:ilvl w:val="0"/>
          <w:numId w:val="19"/>
        </w:numPr>
        <w:tabs>
          <w:tab w:val="left" w:pos="2254"/>
        </w:tabs>
        <w:spacing w:before="59" w:line="249" w:lineRule="auto"/>
        <w:ind w:right="688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окружении, культурно- исторических событиях, традициях и 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A55654" w:rsidRDefault="00446598" w:rsidP="005A0E70">
      <w:pPr>
        <w:pStyle w:val="a5"/>
        <w:numPr>
          <w:ilvl w:val="0"/>
          <w:numId w:val="19"/>
        </w:numPr>
        <w:tabs>
          <w:tab w:val="left" w:pos="2254"/>
        </w:tabs>
        <w:spacing w:before="47" w:line="247" w:lineRule="auto"/>
        <w:ind w:right="684" w:firstLine="708"/>
        <w:rPr>
          <w:sz w:val="28"/>
        </w:rPr>
      </w:pPr>
      <w:r>
        <w:rPr>
          <w:sz w:val="28"/>
        </w:rPr>
        <w:t>формирование представлений о количестве, числе, счете, 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фигурах, пространстве, времени, математических зависимостях 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 этих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 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логико-математическими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A55654" w:rsidRDefault="00446598" w:rsidP="005A0E70">
      <w:pPr>
        <w:pStyle w:val="a5"/>
        <w:numPr>
          <w:ilvl w:val="0"/>
          <w:numId w:val="19"/>
        </w:numPr>
        <w:tabs>
          <w:tab w:val="left" w:pos="2254"/>
        </w:tabs>
        <w:spacing w:before="60" w:line="247" w:lineRule="auto"/>
        <w:ind w:right="68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способах 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использования.</w:t>
      </w:r>
    </w:p>
    <w:p w:rsidR="00A55654" w:rsidRDefault="00A55654">
      <w:pPr>
        <w:pStyle w:val="a3"/>
        <w:spacing w:before="2"/>
        <w:ind w:left="0"/>
        <w:rPr>
          <w:sz w:val="35"/>
        </w:rPr>
      </w:pPr>
    </w:p>
    <w:p w:rsidR="00A55654" w:rsidRDefault="00446598" w:rsidP="005A0E70">
      <w:pPr>
        <w:pStyle w:val="1"/>
        <w:numPr>
          <w:ilvl w:val="3"/>
          <w:numId w:val="20"/>
        </w:numPr>
        <w:tabs>
          <w:tab w:val="left" w:pos="2743"/>
        </w:tabs>
        <w:spacing w:before="1"/>
        <w:ind w:left="2742" w:hanging="917"/>
      </w:pP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A55654" w:rsidRDefault="00446598">
      <w:pPr>
        <w:spacing w:before="26"/>
        <w:ind w:left="1605"/>
        <w:rPr>
          <w:b/>
          <w:sz w:val="28"/>
        </w:rPr>
      </w:pPr>
      <w:r>
        <w:rPr>
          <w:b/>
          <w:sz w:val="28"/>
        </w:rPr>
        <w:t>«Познавательноеразвитие»</w:t>
      </w:r>
    </w:p>
    <w:p w:rsidR="00A55654" w:rsidRDefault="00446598">
      <w:pPr>
        <w:pStyle w:val="a3"/>
        <w:spacing w:before="115"/>
        <w:ind w:left="0" w:right="685"/>
        <w:jc w:val="right"/>
      </w:pP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</w:p>
    <w:p w:rsidR="00A55654" w:rsidRDefault="00446598">
      <w:pPr>
        <w:pStyle w:val="a3"/>
        <w:spacing w:before="19"/>
        <w:ind w:left="0" w:right="683"/>
        <w:jc w:val="right"/>
      </w:pPr>
      <w:r>
        <w:t>направлению</w:t>
      </w:r>
    </w:p>
    <w:p w:rsidR="00A55654" w:rsidRDefault="00446598">
      <w:pPr>
        <w:spacing w:before="24" w:line="247" w:lineRule="auto"/>
        <w:ind w:left="813" w:right="731" w:firstLine="708"/>
        <w:rPr>
          <w:sz w:val="28"/>
        </w:rPr>
      </w:pPr>
      <w:r>
        <w:rPr>
          <w:sz w:val="28"/>
        </w:rPr>
        <w:t>«Познавательное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9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соответствует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разделу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19</w:t>
      </w:r>
      <w:r>
        <w:rPr>
          <w:b/>
          <w:spacing w:val="24"/>
          <w:sz w:val="28"/>
        </w:rPr>
        <w:t xml:space="preserve"> </w:t>
      </w:r>
      <w:r>
        <w:rPr>
          <w:b/>
          <w:color w:val="7E007E"/>
          <w:sz w:val="28"/>
          <w:u w:val="thick" w:color="000000"/>
        </w:rPr>
        <w:t>ФОП</w:t>
      </w:r>
      <w:r>
        <w:rPr>
          <w:b/>
          <w:color w:val="7E007E"/>
          <w:spacing w:val="-67"/>
          <w:sz w:val="28"/>
        </w:rPr>
        <w:t xml:space="preserve"> </w:t>
      </w:r>
      <w:r>
        <w:rPr>
          <w:b/>
          <w:color w:val="7E007E"/>
          <w:sz w:val="28"/>
          <w:u w:val="thick" w:color="000000"/>
        </w:rPr>
        <w:t>ДО</w:t>
      </w:r>
      <w:r>
        <w:rPr>
          <w:sz w:val="28"/>
          <w:vertAlign w:val="superscript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«ОТ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ШКОЛЫ».</w:t>
      </w:r>
    </w:p>
    <w:p w:rsidR="00A55654" w:rsidRDefault="001B0604">
      <w:pPr>
        <w:pStyle w:val="a3"/>
        <w:spacing w:before="4"/>
        <w:ind w:left="0"/>
        <w:rPr>
          <w:sz w:val="12"/>
        </w:rPr>
      </w:pPr>
      <w:r>
        <w:pict>
          <v:rect id="_x0000_s1038" style="position:absolute;margin-left:110.55pt;margin-top:9.05pt;width:2in;height:.6pt;z-index:-15682560;mso-wrap-distance-left:0;mso-wrap-distance-right:0;mso-position-horizontal-relative:page" fillcolor="black" stroked="f">
            <w10:wrap type="topAndBottom" anchorx="page"/>
          </v:rect>
        </w:pict>
      </w:r>
    </w:p>
    <w:p w:rsidR="00A55654" w:rsidRDefault="00446598">
      <w:pPr>
        <w:spacing w:before="75" w:line="230" w:lineRule="auto"/>
        <w:ind w:left="1890" w:right="4357"/>
        <w:jc w:val="both"/>
        <w:rPr>
          <w:sz w:val="20"/>
        </w:rPr>
      </w:pPr>
      <w:r>
        <w:rPr>
          <w:position w:val="7"/>
          <w:sz w:val="13"/>
        </w:rPr>
        <w:t>15</w:t>
      </w:r>
      <w:r>
        <w:rPr>
          <w:spacing w:val="1"/>
          <w:position w:val="7"/>
          <w:sz w:val="13"/>
        </w:rPr>
        <w:t xml:space="preserve"> </w:t>
      </w:r>
      <w:r>
        <w:rPr>
          <w:rFonts w:ascii="Calibri" w:hAnsi="Calibri"/>
          <w:sz w:val="20"/>
        </w:rPr>
        <w:t>Приказ от 17 октября 2013 г. N 1155 «Об утверждении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 xml:space="preserve">ФГОС ДО», п. 2.6. </w:t>
      </w:r>
      <w:r>
        <w:rPr>
          <w:sz w:val="20"/>
          <w:vertAlign w:val="superscript"/>
        </w:rPr>
        <w:t>20</w:t>
      </w:r>
      <w:r>
        <w:rPr>
          <w:sz w:val="20"/>
        </w:rPr>
        <w:t xml:space="preserve"> Приказ от 25 ноября 2022 г. N 1028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 ДО»,</w:t>
      </w:r>
      <w:r>
        <w:rPr>
          <w:spacing w:val="2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19.</w:t>
      </w:r>
    </w:p>
    <w:p w:rsidR="00A55654" w:rsidRDefault="00A55654">
      <w:pPr>
        <w:spacing w:line="230" w:lineRule="auto"/>
        <w:jc w:val="both"/>
        <w:rPr>
          <w:sz w:val="20"/>
        </w:rPr>
        <w:sectPr w:rsidR="00A55654">
          <w:footerReference w:type="default" r:id="rId25"/>
          <w:pgSz w:w="11910" w:h="16840"/>
          <w:pgMar w:top="1040" w:right="160" w:bottom="1200" w:left="320" w:header="0" w:footer="1012" w:gutter="0"/>
          <w:cols w:space="720"/>
        </w:sectPr>
      </w:pPr>
    </w:p>
    <w:p w:rsidR="00A55654" w:rsidRDefault="00A55654">
      <w:pPr>
        <w:pStyle w:val="a3"/>
        <w:spacing w:before="5"/>
        <w:ind w:left="0"/>
        <w:rPr>
          <w:sz w:val="1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046"/>
        <w:gridCol w:w="2112"/>
        <w:gridCol w:w="5521"/>
      </w:tblGrid>
      <w:tr w:rsidR="00A55654">
        <w:trPr>
          <w:trHeight w:val="1574"/>
        </w:trPr>
        <w:tc>
          <w:tcPr>
            <w:tcW w:w="1181" w:type="dxa"/>
          </w:tcPr>
          <w:p w:rsidR="00A55654" w:rsidRDefault="00446598">
            <w:pPr>
              <w:pStyle w:val="TableParagraph"/>
              <w:spacing w:before="105" w:line="261" w:lineRule="auto"/>
              <w:ind w:left="251" w:right="48" w:firstLine="571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зрастн</w:t>
            </w:r>
          </w:p>
          <w:p w:rsidR="00A55654" w:rsidRDefault="00446598">
            <w:pPr>
              <w:pStyle w:val="TableParagraph"/>
              <w:spacing w:line="259" w:lineRule="auto"/>
              <w:ind w:left="227" w:right="164" w:firstLine="257"/>
              <w:rPr>
                <w:b/>
                <w:sz w:val="24"/>
              </w:rPr>
            </w:pPr>
            <w:r>
              <w:rPr>
                <w:b/>
                <w:sz w:val="24"/>
              </w:rPr>
              <w:t>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046" w:type="dxa"/>
          </w:tcPr>
          <w:p w:rsidR="00A55654" w:rsidRDefault="00446598">
            <w:pPr>
              <w:pStyle w:val="TableParagraph"/>
              <w:spacing w:before="105"/>
              <w:ind w:right="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  <w:p w:rsidR="00A55654" w:rsidRDefault="00446598">
            <w:pPr>
              <w:pStyle w:val="TableParagraph"/>
              <w:spacing w:before="24" w:line="259" w:lineRule="auto"/>
              <w:ind w:left="19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сылка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A55654" w:rsidRDefault="00446598">
            <w:pPr>
              <w:pStyle w:val="TableParagraph"/>
              <w:spacing w:line="275" w:lineRule="exact"/>
              <w:ind w:left="192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</w:p>
        </w:tc>
        <w:tc>
          <w:tcPr>
            <w:tcW w:w="2112" w:type="dxa"/>
          </w:tcPr>
          <w:p w:rsidR="00A55654" w:rsidRDefault="00446598">
            <w:pPr>
              <w:pStyle w:val="TableParagraph"/>
              <w:spacing w:before="102"/>
              <w:ind w:left="206" w:right="66" w:firstLine="631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«ОТ</w:t>
            </w:r>
          </w:p>
          <w:p w:rsidR="00A55654" w:rsidRDefault="00446598">
            <w:pPr>
              <w:pStyle w:val="TableParagraph"/>
              <w:spacing w:line="261" w:lineRule="auto"/>
              <w:ind w:left="687" w:right="113" w:firstLine="199"/>
              <w:rPr>
                <w:b/>
                <w:sz w:val="24"/>
              </w:rPr>
            </w:pPr>
            <w:r>
              <w:rPr>
                <w:b/>
                <w:sz w:val="24"/>
              </w:rPr>
              <w:t>РОЖДЕН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 ДО</w:t>
            </w:r>
          </w:p>
          <w:p w:rsidR="00A55654" w:rsidRDefault="00446598">
            <w:pPr>
              <w:pStyle w:val="TableParagraph"/>
              <w:spacing w:line="272" w:lineRule="exact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ШКОЛЫ»</w:t>
            </w:r>
          </w:p>
        </w:tc>
        <w:tc>
          <w:tcPr>
            <w:tcW w:w="5521" w:type="dxa"/>
          </w:tcPr>
          <w:p w:rsidR="00A55654" w:rsidRDefault="00446598">
            <w:pPr>
              <w:pStyle w:val="TableParagraph"/>
              <w:spacing w:before="105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расширяющие</w:t>
            </w:r>
          </w:p>
          <w:p w:rsidR="00A55654" w:rsidRDefault="00446598">
            <w:pPr>
              <w:pStyle w:val="TableParagraph"/>
              <w:spacing w:before="24"/>
              <w:ind w:left="2468" w:right="2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</w:p>
        </w:tc>
      </w:tr>
      <w:tr w:rsidR="00A55654">
        <w:trPr>
          <w:trHeight w:val="1322"/>
        </w:trPr>
        <w:tc>
          <w:tcPr>
            <w:tcW w:w="1181" w:type="dxa"/>
          </w:tcPr>
          <w:p w:rsidR="00A55654" w:rsidRDefault="00446598">
            <w:pPr>
              <w:pStyle w:val="TableParagraph"/>
              <w:spacing w:before="99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A55654" w:rsidRDefault="00446598">
            <w:pPr>
              <w:pStyle w:val="TableParagraph"/>
              <w:spacing w:before="24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46" w:type="dxa"/>
          </w:tcPr>
          <w:p w:rsidR="00A55654" w:rsidRDefault="00446598">
            <w:pPr>
              <w:pStyle w:val="TableParagraph"/>
              <w:spacing w:before="99"/>
              <w:ind w:left="830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п</w:t>
            </w:r>
          </w:p>
          <w:p w:rsidR="00A55654" w:rsidRDefault="00446598">
            <w:pPr>
              <w:pStyle w:val="TableParagraph"/>
              <w:spacing w:before="24"/>
              <w:ind w:left="271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. 19.1</w:t>
            </w:r>
          </w:p>
          <w:p w:rsidR="00A55654" w:rsidRDefault="00446598">
            <w:pPr>
              <w:pStyle w:val="TableParagraph"/>
              <w:spacing w:before="22"/>
              <w:ind w:left="818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Ф</w:t>
            </w:r>
          </w:p>
          <w:p w:rsidR="00A55654" w:rsidRDefault="00446598">
            <w:pPr>
              <w:pStyle w:val="TableParagraph"/>
              <w:spacing w:before="22"/>
              <w:ind w:left="367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ОП</w:t>
            </w:r>
          </w:p>
        </w:tc>
        <w:tc>
          <w:tcPr>
            <w:tcW w:w="2112" w:type="dxa"/>
          </w:tcPr>
          <w:p w:rsidR="00A55654" w:rsidRDefault="00446598">
            <w:pPr>
              <w:pStyle w:val="TableParagraph"/>
              <w:spacing w:before="99" w:line="261" w:lineRule="auto"/>
              <w:ind w:left="457" w:right="394" w:firstLine="777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5521" w:type="dxa"/>
          </w:tcPr>
          <w:p w:rsidR="00A55654" w:rsidRDefault="00446598">
            <w:pPr>
              <w:pStyle w:val="TableParagraph"/>
              <w:spacing w:before="99"/>
              <w:ind w:left="819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</w:tr>
      <w:tr w:rsidR="00A55654">
        <w:trPr>
          <w:trHeight w:val="1322"/>
        </w:trPr>
        <w:tc>
          <w:tcPr>
            <w:tcW w:w="1181" w:type="dxa"/>
          </w:tcPr>
          <w:p w:rsidR="00A55654" w:rsidRDefault="00446598">
            <w:pPr>
              <w:pStyle w:val="TableParagraph"/>
              <w:spacing w:before="102"/>
              <w:ind w:left="864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A55654" w:rsidRDefault="00446598">
            <w:pPr>
              <w:pStyle w:val="TableParagraph"/>
              <w:spacing w:before="21"/>
              <w:ind w:left="29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46" w:type="dxa"/>
          </w:tcPr>
          <w:p w:rsidR="00A55654" w:rsidRDefault="00446598">
            <w:pPr>
              <w:pStyle w:val="TableParagraph"/>
              <w:spacing w:before="102"/>
              <w:ind w:left="830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п</w:t>
            </w:r>
          </w:p>
          <w:p w:rsidR="00A55654" w:rsidRDefault="00446598">
            <w:pPr>
              <w:pStyle w:val="TableParagraph"/>
              <w:spacing w:before="21"/>
              <w:ind w:left="271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. 19.2</w:t>
            </w:r>
          </w:p>
          <w:p w:rsidR="00A55654" w:rsidRDefault="00446598">
            <w:pPr>
              <w:pStyle w:val="TableParagraph"/>
              <w:spacing w:before="22"/>
              <w:ind w:left="818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Ф</w:t>
            </w:r>
          </w:p>
          <w:p w:rsidR="00A55654" w:rsidRDefault="00446598">
            <w:pPr>
              <w:pStyle w:val="TableParagraph"/>
              <w:spacing w:before="22"/>
              <w:ind w:left="367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ОП</w:t>
            </w:r>
          </w:p>
        </w:tc>
        <w:tc>
          <w:tcPr>
            <w:tcW w:w="2112" w:type="dxa"/>
          </w:tcPr>
          <w:p w:rsidR="00A55654" w:rsidRDefault="00446598">
            <w:pPr>
              <w:pStyle w:val="TableParagraph"/>
              <w:spacing w:before="102" w:line="259" w:lineRule="auto"/>
              <w:ind w:left="457" w:right="394" w:firstLine="777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5521" w:type="dxa"/>
          </w:tcPr>
          <w:p w:rsidR="00A55654" w:rsidRDefault="00446598">
            <w:pPr>
              <w:pStyle w:val="TableParagraph"/>
              <w:spacing w:before="102"/>
              <w:ind w:left="819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</w:tr>
      <w:tr w:rsidR="00A55654">
        <w:trPr>
          <w:trHeight w:val="1321"/>
        </w:trPr>
        <w:tc>
          <w:tcPr>
            <w:tcW w:w="1181" w:type="dxa"/>
          </w:tcPr>
          <w:p w:rsidR="00A55654" w:rsidRDefault="00446598">
            <w:pPr>
              <w:pStyle w:val="TableParagraph"/>
              <w:spacing w:before="102"/>
              <w:ind w:left="864"/>
              <w:rPr>
                <w:sz w:val="24"/>
              </w:rPr>
            </w:pPr>
            <w:r>
              <w:rPr>
                <w:sz w:val="24"/>
              </w:rPr>
              <w:t>2-</w:t>
            </w:r>
          </w:p>
          <w:p w:rsidR="00A55654" w:rsidRDefault="00446598">
            <w:pPr>
              <w:pStyle w:val="TableParagraph"/>
              <w:spacing w:before="21"/>
              <w:ind w:left="29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46" w:type="dxa"/>
          </w:tcPr>
          <w:p w:rsidR="00A55654" w:rsidRDefault="00446598">
            <w:pPr>
              <w:pStyle w:val="TableParagraph"/>
              <w:spacing w:before="102"/>
              <w:ind w:left="830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п</w:t>
            </w:r>
          </w:p>
          <w:p w:rsidR="00A55654" w:rsidRDefault="00446598">
            <w:pPr>
              <w:pStyle w:val="TableParagraph"/>
              <w:spacing w:before="21"/>
              <w:ind w:left="271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. 19.3</w:t>
            </w:r>
          </w:p>
          <w:p w:rsidR="00A55654" w:rsidRDefault="00446598">
            <w:pPr>
              <w:pStyle w:val="TableParagraph"/>
              <w:spacing w:before="22"/>
              <w:ind w:left="818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Ф</w:t>
            </w:r>
          </w:p>
          <w:p w:rsidR="00A55654" w:rsidRDefault="00446598">
            <w:pPr>
              <w:pStyle w:val="TableParagraph"/>
              <w:spacing w:before="22"/>
              <w:ind w:left="367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ОП</w:t>
            </w:r>
          </w:p>
        </w:tc>
        <w:tc>
          <w:tcPr>
            <w:tcW w:w="2112" w:type="dxa"/>
          </w:tcPr>
          <w:p w:rsidR="00A55654" w:rsidRDefault="00446598">
            <w:pPr>
              <w:pStyle w:val="TableParagraph"/>
              <w:spacing w:before="102" w:line="259" w:lineRule="auto"/>
              <w:ind w:left="457" w:right="394" w:firstLine="777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5521" w:type="dxa"/>
          </w:tcPr>
          <w:p w:rsidR="00A55654" w:rsidRDefault="00446598">
            <w:pPr>
              <w:pStyle w:val="TableParagraph"/>
              <w:spacing w:before="102"/>
              <w:ind w:left="819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</w:tr>
    </w:tbl>
    <w:p w:rsidR="00A55654" w:rsidRDefault="00A55654">
      <w:pPr>
        <w:pStyle w:val="a3"/>
        <w:spacing w:before="10"/>
        <w:ind w:left="0"/>
        <w:rPr>
          <w:sz w:val="25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93"/>
        <w:gridCol w:w="2126"/>
        <w:gridCol w:w="5638"/>
      </w:tblGrid>
      <w:tr w:rsidR="00A55654">
        <w:trPr>
          <w:trHeight w:val="3688"/>
        </w:trPr>
        <w:tc>
          <w:tcPr>
            <w:tcW w:w="1102" w:type="dxa"/>
          </w:tcPr>
          <w:p w:rsidR="00A55654" w:rsidRDefault="00446598">
            <w:pPr>
              <w:pStyle w:val="TableParagraph"/>
              <w:spacing w:before="109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55654" w:rsidRDefault="00446598">
            <w:pPr>
              <w:pStyle w:val="TableParagraph"/>
              <w:spacing w:before="22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3" w:type="dxa"/>
          </w:tcPr>
          <w:p w:rsidR="00A55654" w:rsidRDefault="00446598">
            <w:pPr>
              <w:pStyle w:val="TableParagraph"/>
              <w:spacing w:before="109"/>
              <w:ind w:left="818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п</w:t>
            </w:r>
          </w:p>
          <w:p w:rsidR="00A55654" w:rsidRDefault="00446598">
            <w:pPr>
              <w:pStyle w:val="TableParagraph"/>
              <w:spacing w:before="22"/>
              <w:ind w:left="225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. 19.4</w:t>
            </w:r>
          </w:p>
          <w:p w:rsidR="00A55654" w:rsidRDefault="00446598">
            <w:pPr>
              <w:pStyle w:val="TableParagraph"/>
              <w:spacing w:before="21"/>
              <w:ind w:left="818" w:right="-29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Ф</w:t>
            </w:r>
          </w:p>
          <w:p w:rsidR="00A55654" w:rsidRDefault="00446598">
            <w:pPr>
              <w:pStyle w:val="TableParagraph"/>
              <w:spacing w:before="22"/>
              <w:ind w:left="323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ОП</w:t>
            </w:r>
          </w:p>
        </w:tc>
        <w:tc>
          <w:tcPr>
            <w:tcW w:w="2126" w:type="dxa"/>
          </w:tcPr>
          <w:p w:rsidR="00A55654" w:rsidRDefault="00446598">
            <w:pPr>
              <w:pStyle w:val="TableParagraph"/>
              <w:spacing w:before="106" w:line="235" w:lineRule="auto"/>
              <w:ind w:left="110" w:right="116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Содержани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</w:p>
          <w:p w:rsidR="00A55654" w:rsidRDefault="00446598">
            <w:pPr>
              <w:pStyle w:val="TableParagraph"/>
              <w:spacing w:line="235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детьми 3-4 лет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A55654" w:rsidRDefault="00446598">
            <w:pPr>
              <w:pStyle w:val="TableParagraph"/>
              <w:spacing w:before="3" w:line="259" w:lineRule="auto"/>
              <w:ind w:left="110" w:right="113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«Познавате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5638" w:type="dxa"/>
          </w:tcPr>
          <w:p w:rsidR="00A55654" w:rsidRDefault="00446598">
            <w:pPr>
              <w:pStyle w:val="TableParagraph"/>
              <w:spacing w:before="109"/>
              <w:ind w:left="822"/>
              <w:rPr>
                <w:sz w:val="24"/>
              </w:rPr>
            </w:pPr>
            <w:r>
              <w:rPr>
                <w:sz w:val="24"/>
              </w:rPr>
              <w:t>Раскрыто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55654" w:rsidRDefault="00446598">
            <w:pPr>
              <w:pStyle w:val="TableParagraph"/>
              <w:spacing w:before="22" w:line="259" w:lineRule="auto"/>
              <w:ind w:left="114" w:right="114"/>
              <w:rPr>
                <w:sz w:val="24"/>
              </w:rPr>
            </w:pPr>
            <w:r>
              <w:rPr>
                <w:sz w:val="24"/>
              </w:rPr>
              <w:t>деятельности по ознакомлению с цветом, формой,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величиной, осязаемыми свойствами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 воспринимать звучание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инструментов; исследованию предметов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сенсорных эталонов и перцептивных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включению действий экспериментального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 использованию схем и планов; добавлен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 «Конструирование»; значительно шире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55654" w:rsidRDefault="0044659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55654" w:rsidRDefault="00446598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миром».</w:t>
            </w:r>
          </w:p>
        </w:tc>
      </w:tr>
      <w:tr w:rsidR="00A55654">
        <w:trPr>
          <w:trHeight w:val="3986"/>
        </w:trPr>
        <w:tc>
          <w:tcPr>
            <w:tcW w:w="1102" w:type="dxa"/>
          </w:tcPr>
          <w:p w:rsidR="00A55654" w:rsidRDefault="00446598">
            <w:pPr>
              <w:pStyle w:val="TableParagraph"/>
              <w:spacing w:before="109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55654" w:rsidRDefault="00446598">
            <w:pPr>
              <w:pStyle w:val="TableParagraph"/>
              <w:spacing w:before="22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3" w:type="dxa"/>
          </w:tcPr>
          <w:p w:rsidR="00A55654" w:rsidRDefault="00446598">
            <w:pPr>
              <w:pStyle w:val="TableParagraph"/>
              <w:spacing w:before="109"/>
              <w:ind w:left="818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п</w:t>
            </w:r>
          </w:p>
          <w:p w:rsidR="00A55654" w:rsidRDefault="00446598">
            <w:pPr>
              <w:pStyle w:val="TableParagraph"/>
              <w:spacing w:before="22"/>
              <w:ind w:left="225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. 19.5</w:t>
            </w:r>
          </w:p>
          <w:p w:rsidR="00A55654" w:rsidRDefault="00446598">
            <w:pPr>
              <w:pStyle w:val="TableParagraph"/>
              <w:spacing w:before="21"/>
              <w:ind w:left="818" w:right="-29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Ф</w:t>
            </w:r>
          </w:p>
          <w:p w:rsidR="00A55654" w:rsidRDefault="00446598">
            <w:pPr>
              <w:pStyle w:val="TableParagraph"/>
              <w:spacing w:before="22"/>
              <w:ind w:left="323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ОП</w:t>
            </w:r>
          </w:p>
        </w:tc>
        <w:tc>
          <w:tcPr>
            <w:tcW w:w="2126" w:type="dxa"/>
          </w:tcPr>
          <w:p w:rsidR="00A55654" w:rsidRDefault="00446598">
            <w:pPr>
              <w:pStyle w:val="TableParagraph"/>
              <w:spacing w:before="106" w:line="235" w:lineRule="auto"/>
              <w:ind w:left="110" w:right="116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Содержани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</w:p>
          <w:p w:rsidR="00A55654" w:rsidRDefault="00446598">
            <w:pPr>
              <w:pStyle w:val="TableParagraph"/>
              <w:spacing w:line="235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детьми 4-5 лет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A55654" w:rsidRDefault="00446598">
            <w:pPr>
              <w:pStyle w:val="TableParagraph"/>
              <w:spacing w:before="1" w:line="261" w:lineRule="auto"/>
              <w:ind w:left="110" w:right="113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«Познавате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5638" w:type="dxa"/>
          </w:tcPr>
          <w:p w:rsidR="00A55654" w:rsidRDefault="00446598">
            <w:pPr>
              <w:pStyle w:val="TableParagraph"/>
              <w:spacing w:before="109" w:line="259" w:lineRule="auto"/>
              <w:ind w:left="114" w:right="579" w:firstLine="708"/>
              <w:rPr>
                <w:sz w:val="24"/>
              </w:rPr>
            </w:pPr>
            <w:r>
              <w:rPr>
                <w:sz w:val="24"/>
              </w:rPr>
              <w:t>Раскрыто 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A55654" w:rsidRDefault="00446598">
            <w:pPr>
              <w:pStyle w:val="TableParagraph"/>
              <w:spacing w:line="259" w:lineRule="auto"/>
              <w:ind w:left="114" w:right="231"/>
              <w:rPr>
                <w:sz w:val="24"/>
              </w:rPr>
            </w:pPr>
            <w:r>
              <w:rPr>
                <w:sz w:val="24"/>
              </w:rPr>
              <w:t>детей (умение пользоваться всеми пятью 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 при знакомстве с предметами),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транспорте, о культурных явлениях (театр, цирк,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вернисаж)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профессиях;</w:t>
            </w:r>
          </w:p>
          <w:p w:rsidR="00A55654" w:rsidRDefault="00446598">
            <w:pPr>
              <w:pStyle w:val="TableParagraph"/>
              <w:spacing w:line="259" w:lineRule="auto"/>
              <w:ind w:left="114" w:right="343"/>
              <w:rPr>
                <w:sz w:val="24"/>
              </w:rPr>
            </w:pPr>
            <w:r>
              <w:rPr>
                <w:sz w:val="24"/>
              </w:rPr>
              <w:t>добавлены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</w:p>
          <w:p w:rsidR="00A55654" w:rsidRDefault="00446598">
            <w:pPr>
              <w:pStyle w:val="TableParagraph"/>
              <w:spacing w:line="259" w:lineRule="auto"/>
              <w:ind w:left="114" w:right="1068"/>
              <w:rPr>
                <w:sz w:val="24"/>
              </w:rPr>
            </w:pPr>
            <w:r>
              <w:rPr>
                <w:sz w:val="24"/>
              </w:rPr>
              <w:t>«Конструирование»; значительно шире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55654" w:rsidRDefault="0044659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подразделам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</w:p>
          <w:p w:rsidR="00A55654" w:rsidRDefault="00446598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представлений»,</w:t>
            </w:r>
          </w:p>
        </w:tc>
      </w:tr>
    </w:tbl>
    <w:p w:rsidR="00A55654" w:rsidRDefault="00A55654">
      <w:pPr>
        <w:rPr>
          <w:sz w:val="24"/>
        </w:rPr>
        <w:sectPr w:rsidR="00A55654">
          <w:pgSz w:w="11910" w:h="16840"/>
          <w:pgMar w:top="1580" w:right="160" w:bottom="1200" w:left="320" w:header="0" w:footer="1012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93"/>
        <w:gridCol w:w="2126"/>
        <w:gridCol w:w="5638"/>
      </w:tblGrid>
      <w:tr w:rsidR="00A55654" w:rsidTr="00CB47EE">
        <w:trPr>
          <w:trHeight w:val="840"/>
        </w:trPr>
        <w:tc>
          <w:tcPr>
            <w:tcW w:w="1102" w:type="dxa"/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5638" w:type="dxa"/>
          </w:tcPr>
          <w:p w:rsidR="00A55654" w:rsidRDefault="00446598">
            <w:pPr>
              <w:pStyle w:val="TableParagraph"/>
              <w:spacing w:before="103" w:line="259" w:lineRule="auto"/>
              <w:ind w:left="114" w:right="1178"/>
              <w:rPr>
                <w:sz w:val="24"/>
              </w:rPr>
            </w:pPr>
            <w:r>
              <w:rPr>
                <w:sz w:val="24"/>
              </w:rPr>
              <w:t>«Природное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воспитание».</w:t>
            </w:r>
          </w:p>
        </w:tc>
      </w:tr>
      <w:tr w:rsidR="00A55654">
        <w:trPr>
          <w:trHeight w:val="3389"/>
        </w:trPr>
        <w:tc>
          <w:tcPr>
            <w:tcW w:w="1102" w:type="dxa"/>
          </w:tcPr>
          <w:p w:rsidR="00A55654" w:rsidRDefault="00446598">
            <w:pPr>
              <w:pStyle w:val="TableParagraph"/>
              <w:spacing w:before="101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A55654" w:rsidRDefault="00446598">
            <w:pPr>
              <w:pStyle w:val="TableParagraph"/>
              <w:spacing w:before="24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–6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3" w:type="dxa"/>
          </w:tcPr>
          <w:p w:rsidR="00A55654" w:rsidRDefault="00446598">
            <w:pPr>
              <w:pStyle w:val="TableParagraph"/>
              <w:spacing w:before="101"/>
              <w:ind w:left="818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п</w:t>
            </w:r>
          </w:p>
          <w:p w:rsidR="00A55654" w:rsidRDefault="00446598">
            <w:pPr>
              <w:pStyle w:val="TableParagraph"/>
              <w:spacing w:before="24"/>
              <w:ind w:left="225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. 19.6</w:t>
            </w:r>
          </w:p>
          <w:p w:rsidR="00A55654" w:rsidRDefault="00446598">
            <w:pPr>
              <w:pStyle w:val="TableParagraph"/>
              <w:spacing w:before="22"/>
              <w:ind w:left="818" w:right="-29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Ф</w:t>
            </w:r>
          </w:p>
          <w:p w:rsidR="00A55654" w:rsidRDefault="00446598">
            <w:pPr>
              <w:pStyle w:val="TableParagraph"/>
              <w:spacing w:before="21"/>
              <w:ind w:left="323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ОП</w:t>
            </w:r>
          </w:p>
        </w:tc>
        <w:tc>
          <w:tcPr>
            <w:tcW w:w="2126" w:type="dxa"/>
          </w:tcPr>
          <w:p w:rsidR="00A55654" w:rsidRDefault="00446598">
            <w:pPr>
              <w:pStyle w:val="TableParagraph"/>
              <w:spacing w:before="98" w:line="235" w:lineRule="auto"/>
              <w:ind w:left="110" w:right="116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Содержани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</w:p>
          <w:p w:rsidR="00A55654" w:rsidRDefault="00446598">
            <w:pPr>
              <w:pStyle w:val="TableParagraph"/>
              <w:spacing w:line="235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детьми 5-6 лет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A55654" w:rsidRDefault="00446598">
            <w:pPr>
              <w:pStyle w:val="TableParagraph"/>
              <w:spacing w:before="3" w:line="259" w:lineRule="auto"/>
              <w:ind w:left="110" w:right="113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«Познавате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5638" w:type="dxa"/>
          </w:tcPr>
          <w:p w:rsidR="00A55654" w:rsidRDefault="00446598">
            <w:pPr>
              <w:pStyle w:val="TableParagraph"/>
              <w:spacing w:before="101"/>
              <w:ind w:left="822"/>
              <w:rPr>
                <w:sz w:val="24"/>
              </w:rPr>
            </w:pPr>
            <w:r>
              <w:rPr>
                <w:sz w:val="24"/>
              </w:rPr>
              <w:t>Раскрыто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55654" w:rsidRDefault="00446598">
            <w:pPr>
              <w:pStyle w:val="TableParagraph"/>
              <w:spacing w:before="24" w:line="259" w:lineRule="auto"/>
              <w:ind w:left="114" w:right="44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(понимать) и составлять схемы, модели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 собственной деятельности; раскрыто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A55654" w:rsidRDefault="0044659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</w:t>
            </w:r>
          </w:p>
          <w:p w:rsidR="00A55654" w:rsidRDefault="00446598">
            <w:pPr>
              <w:pStyle w:val="TableParagraph"/>
              <w:spacing w:before="22" w:line="259" w:lineRule="auto"/>
              <w:ind w:left="114" w:right="1065"/>
              <w:rPr>
                <w:sz w:val="24"/>
              </w:rPr>
            </w:pPr>
            <w:r>
              <w:rPr>
                <w:sz w:val="24"/>
              </w:rPr>
              <w:t>«Конструирование»; значительно шире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55654" w:rsidRDefault="00446598">
            <w:pPr>
              <w:pStyle w:val="TableParagraph"/>
              <w:spacing w:line="259" w:lineRule="auto"/>
              <w:ind w:left="114" w:right="577"/>
              <w:rPr>
                <w:sz w:val="24"/>
              </w:rPr>
            </w:pPr>
            <w:r>
              <w:rPr>
                <w:sz w:val="24"/>
              </w:rPr>
              <w:t>деятельности по подразделам 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представлений»,</w:t>
            </w:r>
          </w:p>
          <w:p w:rsidR="00A55654" w:rsidRDefault="0044659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миром».</w:t>
            </w:r>
          </w:p>
        </w:tc>
      </w:tr>
      <w:tr w:rsidR="00A55654">
        <w:trPr>
          <w:trHeight w:val="2796"/>
        </w:trPr>
        <w:tc>
          <w:tcPr>
            <w:tcW w:w="1102" w:type="dxa"/>
          </w:tcPr>
          <w:p w:rsidR="00A55654" w:rsidRDefault="00446598">
            <w:pPr>
              <w:pStyle w:val="TableParagraph"/>
              <w:spacing w:before="103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A55654" w:rsidRDefault="00446598">
            <w:pPr>
              <w:pStyle w:val="TableParagraph"/>
              <w:spacing w:before="22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3" w:type="dxa"/>
          </w:tcPr>
          <w:p w:rsidR="00A55654" w:rsidRDefault="00446598">
            <w:pPr>
              <w:pStyle w:val="TableParagraph"/>
              <w:spacing w:before="103"/>
              <w:ind w:left="818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п</w:t>
            </w:r>
          </w:p>
          <w:p w:rsidR="00A55654" w:rsidRDefault="00446598">
            <w:pPr>
              <w:pStyle w:val="TableParagraph"/>
              <w:spacing w:before="22"/>
              <w:ind w:left="225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. 19.7</w:t>
            </w:r>
          </w:p>
          <w:p w:rsidR="00A55654" w:rsidRDefault="00446598">
            <w:pPr>
              <w:pStyle w:val="TableParagraph"/>
              <w:spacing w:before="22"/>
              <w:ind w:left="818" w:right="-29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Ф</w:t>
            </w:r>
          </w:p>
          <w:p w:rsidR="00A55654" w:rsidRDefault="00446598">
            <w:pPr>
              <w:pStyle w:val="TableParagraph"/>
              <w:spacing w:before="21"/>
              <w:ind w:left="323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ОП</w:t>
            </w:r>
          </w:p>
        </w:tc>
        <w:tc>
          <w:tcPr>
            <w:tcW w:w="2126" w:type="dxa"/>
          </w:tcPr>
          <w:p w:rsidR="00A55654" w:rsidRDefault="00446598">
            <w:pPr>
              <w:pStyle w:val="TableParagraph"/>
              <w:spacing w:before="105" w:line="232" w:lineRule="auto"/>
              <w:ind w:left="110" w:right="116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Содержани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</w:p>
          <w:p w:rsidR="00A55654" w:rsidRDefault="00446598">
            <w:pPr>
              <w:pStyle w:val="TableParagraph"/>
              <w:spacing w:before="1" w:line="235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детьми 6-7 лет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A55654" w:rsidRDefault="00446598">
            <w:pPr>
              <w:pStyle w:val="TableParagraph"/>
              <w:spacing w:line="259" w:lineRule="auto"/>
              <w:ind w:left="110" w:right="113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«Познавате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5638" w:type="dxa"/>
          </w:tcPr>
          <w:p w:rsidR="00A55654" w:rsidRDefault="00446598">
            <w:pPr>
              <w:pStyle w:val="TableParagraph"/>
              <w:spacing w:before="103" w:line="259" w:lineRule="auto"/>
              <w:ind w:left="114" w:right="487" w:firstLine="708"/>
              <w:rPr>
                <w:sz w:val="24"/>
              </w:rPr>
            </w:pPr>
            <w:r>
              <w:rPr>
                <w:sz w:val="24"/>
              </w:rPr>
              <w:t>Добавлены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«Сенсорное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 «Развитие познавательных действий»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проектную деятельность),</w:t>
            </w:r>
          </w:p>
          <w:p w:rsidR="00A55654" w:rsidRDefault="00446598">
            <w:pPr>
              <w:pStyle w:val="TableParagraph"/>
              <w:spacing w:line="261" w:lineRule="auto"/>
              <w:ind w:left="114" w:right="1068"/>
              <w:rPr>
                <w:sz w:val="24"/>
              </w:rPr>
            </w:pPr>
            <w:r>
              <w:rPr>
                <w:sz w:val="24"/>
              </w:rPr>
              <w:t>«Конструирование»; значительно шире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55654" w:rsidRDefault="00446598">
            <w:pPr>
              <w:pStyle w:val="TableParagraph"/>
              <w:spacing w:line="259" w:lineRule="auto"/>
              <w:ind w:left="114" w:right="352"/>
              <w:rPr>
                <w:sz w:val="24"/>
              </w:rPr>
            </w:pPr>
            <w:r>
              <w:rPr>
                <w:sz w:val="24"/>
              </w:rPr>
              <w:t>деятельности по подразделам 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математических представлений»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десятка),</w:t>
            </w:r>
          </w:p>
          <w:p w:rsidR="00A55654" w:rsidRDefault="0044659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миром».</w:t>
            </w:r>
          </w:p>
        </w:tc>
      </w:tr>
    </w:tbl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3"/>
        <w:ind w:left="0"/>
        <w:rPr>
          <w:sz w:val="21"/>
        </w:rPr>
      </w:pPr>
    </w:p>
    <w:p w:rsidR="00A55654" w:rsidRDefault="00446598" w:rsidP="005A0E70">
      <w:pPr>
        <w:pStyle w:val="1"/>
        <w:numPr>
          <w:ilvl w:val="3"/>
          <w:numId w:val="20"/>
        </w:numPr>
        <w:tabs>
          <w:tab w:val="left" w:pos="2973"/>
          <w:tab w:val="left" w:pos="2974"/>
        </w:tabs>
        <w:spacing w:before="89" w:line="249" w:lineRule="auto"/>
        <w:ind w:left="813" w:right="683" w:firstLine="708"/>
      </w:pPr>
      <w:r>
        <w:t>Перечень</w:t>
      </w:r>
      <w:r>
        <w:rPr>
          <w:spacing w:val="15"/>
        </w:rPr>
        <w:t xml:space="preserve"> </w:t>
      </w:r>
      <w:r>
        <w:t>пособий,</w:t>
      </w:r>
      <w:r>
        <w:rPr>
          <w:spacing w:val="17"/>
        </w:rPr>
        <w:t xml:space="preserve"> </w:t>
      </w:r>
      <w:r>
        <w:t>способствующих</w:t>
      </w:r>
      <w:r>
        <w:rPr>
          <w:spacing w:val="16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«Познавательное развитие»</w:t>
      </w:r>
    </w:p>
    <w:p w:rsidR="00A55654" w:rsidRDefault="00446598">
      <w:pPr>
        <w:pStyle w:val="2"/>
        <w:spacing w:before="91"/>
        <w:ind w:left="3125"/>
      </w:pPr>
      <w:r>
        <w:t>Конспекты</w:t>
      </w:r>
      <w:r>
        <w:rPr>
          <w:spacing w:val="-8"/>
        </w:rPr>
        <w:t xml:space="preserve"> </w:t>
      </w:r>
      <w:r>
        <w:t>занятий:</w:t>
      </w:r>
    </w:p>
    <w:p w:rsidR="00A55654" w:rsidRDefault="00446598">
      <w:pPr>
        <w:pStyle w:val="a3"/>
        <w:tabs>
          <w:tab w:val="left" w:pos="3510"/>
          <w:tab w:val="left" w:pos="3983"/>
          <w:tab w:val="left" w:pos="4539"/>
          <w:tab w:val="left" w:pos="6057"/>
          <w:tab w:val="left" w:pos="6544"/>
          <w:tab w:val="left" w:pos="7029"/>
          <w:tab w:val="left" w:pos="9033"/>
        </w:tabs>
        <w:spacing w:before="21" w:line="247" w:lineRule="auto"/>
        <w:ind w:left="2416" w:right="690"/>
      </w:pPr>
      <w:r>
        <w:rPr>
          <w:noProof/>
          <w:lang w:eastAsia="ru-RU"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133962</wp:posOffset>
            </wp:positionV>
            <wp:extent cx="68659" cy="4575"/>
            <wp:effectExtent l="0" t="0" r="0" b="0"/>
            <wp:wrapNone/>
            <wp:docPr id="1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221969</wp:posOffset>
            </wp:positionV>
            <wp:extent cx="68659" cy="89207"/>
            <wp:effectExtent l="0" t="0" r="0" b="0"/>
            <wp:wrapNone/>
            <wp:docPr id="16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Позина</w:t>
      </w:r>
      <w:r>
        <w:tab/>
        <w:t>В.</w:t>
      </w:r>
      <w:r>
        <w:tab/>
        <w:t>А.,</w:t>
      </w:r>
      <w:r>
        <w:tab/>
        <w:t>Помораева</w:t>
      </w:r>
      <w:r>
        <w:tab/>
        <w:t>И.</w:t>
      </w:r>
      <w:r>
        <w:tab/>
        <w:t>А.</w:t>
      </w:r>
      <w:r>
        <w:tab/>
        <w:t>Формирование</w:t>
      </w:r>
      <w:r>
        <w:tab/>
      </w:r>
      <w:r>
        <w:rPr>
          <w:spacing w:val="-1"/>
        </w:rPr>
        <w:t>элементарных</w:t>
      </w:r>
      <w:r>
        <w:rPr>
          <w:spacing w:val="-67"/>
        </w:rPr>
        <w:t xml:space="preserve"> </w:t>
      </w:r>
      <w:r>
        <w:t>математических представлений (2-3</w:t>
      </w:r>
      <w:r>
        <w:rPr>
          <w:spacing w:val="1"/>
        </w:rPr>
        <w:t xml:space="preserve"> </w:t>
      </w:r>
      <w:r>
        <w:t>года).</w:t>
      </w:r>
    </w:p>
    <w:p w:rsidR="00A55654" w:rsidRDefault="00446598">
      <w:pPr>
        <w:pStyle w:val="a3"/>
        <w:tabs>
          <w:tab w:val="left" w:pos="3510"/>
          <w:tab w:val="left" w:pos="3983"/>
          <w:tab w:val="left" w:pos="4539"/>
          <w:tab w:val="left" w:pos="6057"/>
          <w:tab w:val="left" w:pos="6544"/>
          <w:tab w:val="left" w:pos="7029"/>
          <w:tab w:val="left" w:pos="9033"/>
        </w:tabs>
        <w:spacing w:before="13" w:line="247" w:lineRule="auto"/>
        <w:ind w:left="2416" w:right="690"/>
      </w:pPr>
      <w:r>
        <w:rPr>
          <w:noProof/>
          <w:lang w:eastAsia="ru-RU"/>
        </w:rPr>
        <w:drawing>
          <wp:anchor distT="0" distB="0" distL="0" distR="0" simplePos="0" relativeHeight="15778304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43284</wp:posOffset>
            </wp:positionV>
            <wp:extent cx="68659" cy="4575"/>
            <wp:effectExtent l="0" t="0" r="0" b="0"/>
            <wp:wrapNone/>
            <wp:docPr id="1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214099</wp:posOffset>
            </wp:positionV>
            <wp:extent cx="68659" cy="4575"/>
            <wp:effectExtent l="0" t="0" r="0" b="0"/>
            <wp:wrapNone/>
            <wp:docPr id="1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384914</wp:posOffset>
            </wp:positionV>
            <wp:extent cx="68659" cy="4575"/>
            <wp:effectExtent l="0" t="0" r="0" b="0"/>
            <wp:wrapNone/>
            <wp:docPr id="1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Позина</w:t>
      </w:r>
      <w:r>
        <w:tab/>
        <w:t>В.</w:t>
      </w:r>
      <w:r>
        <w:tab/>
        <w:t>А.,</w:t>
      </w:r>
      <w:r>
        <w:tab/>
        <w:t>Помораева</w:t>
      </w:r>
      <w:r>
        <w:tab/>
        <w:t>И.</w:t>
      </w:r>
      <w:r>
        <w:tab/>
        <w:t>А.</w:t>
      </w:r>
      <w:r>
        <w:tab/>
        <w:t>Формирование</w:t>
      </w:r>
      <w:r>
        <w:tab/>
      </w:r>
      <w:r>
        <w:rPr>
          <w:spacing w:val="-1"/>
        </w:rPr>
        <w:t>элементарных</w:t>
      </w:r>
      <w:r>
        <w:rPr>
          <w:spacing w:val="-67"/>
        </w:rPr>
        <w:t xml:space="preserve"> </w:t>
      </w:r>
      <w:r>
        <w:t>математических представлений (3-4</w:t>
      </w:r>
      <w:r>
        <w:rPr>
          <w:spacing w:val="1"/>
        </w:rPr>
        <w:t xml:space="preserve"> </w:t>
      </w:r>
      <w:r>
        <w:t>года).</w:t>
      </w:r>
    </w:p>
    <w:p w:rsidR="00A55654" w:rsidRDefault="00446598">
      <w:pPr>
        <w:pStyle w:val="a3"/>
        <w:tabs>
          <w:tab w:val="left" w:pos="3510"/>
          <w:tab w:val="left" w:pos="3983"/>
          <w:tab w:val="left" w:pos="4539"/>
          <w:tab w:val="left" w:pos="6057"/>
          <w:tab w:val="left" w:pos="6544"/>
          <w:tab w:val="left" w:pos="7029"/>
          <w:tab w:val="left" w:pos="9033"/>
        </w:tabs>
        <w:spacing w:before="12" w:line="249" w:lineRule="auto"/>
        <w:ind w:left="2416" w:right="690"/>
      </w:pPr>
      <w:r>
        <w:rPr>
          <w:noProof/>
          <w:lang w:eastAsia="ru-RU"/>
        </w:rPr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126469</wp:posOffset>
            </wp:positionV>
            <wp:extent cx="68659" cy="4575"/>
            <wp:effectExtent l="0" t="0" r="0" b="0"/>
            <wp:wrapNone/>
            <wp:docPr id="1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297284</wp:posOffset>
            </wp:positionV>
            <wp:extent cx="68659" cy="4575"/>
            <wp:effectExtent l="0" t="0" r="0" b="0"/>
            <wp:wrapNone/>
            <wp:docPr id="1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Позина</w:t>
      </w:r>
      <w:r>
        <w:tab/>
        <w:t>В.</w:t>
      </w:r>
      <w:r>
        <w:tab/>
        <w:t>А.,</w:t>
      </w:r>
      <w:r>
        <w:tab/>
        <w:t>Помораева</w:t>
      </w:r>
      <w:r>
        <w:tab/>
        <w:t>И.</w:t>
      </w:r>
      <w:r>
        <w:tab/>
        <w:t>А.</w:t>
      </w:r>
      <w:r>
        <w:tab/>
        <w:t>Формирование</w:t>
      </w:r>
      <w:r>
        <w:tab/>
      </w:r>
      <w:r>
        <w:rPr>
          <w:spacing w:val="-1"/>
        </w:rPr>
        <w:t>элементарных</w:t>
      </w:r>
      <w:r>
        <w:rPr>
          <w:spacing w:val="-67"/>
        </w:rPr>
        <w:t xml:space="preserve"> </w:t>
      </w:r>
      <w:r>
        <w:t>математических представлений (4-5</w:t>
      </w:r>
      <w:r>
        <w:rPr>
          <w:spacing w:val="1"/>
        </w:rPr>
        <w:t xml:space="preserve"> </w:t>
      </w:r>
      <w:r>
        <w:t>лет).</w:t>
      </w:r>
    </w:p>
    <w:p w:rsidR="00A55654" w:rsidRDefault="00446598">
      <w:pPr>
        <w:pStyle w:val="a3"/>
        <w:spacing w:before="7"/>
        <w:ind w:left="2923"/>
      </w:pPr>
      <w:r>
        <w:rPr>
          <w:noProof/>
          <w:lang w:eastAsia="ru-RU"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35156</wp:posOffset>
            </wp:positionV>
            <wp:extent cx="68659" cy="4575"/>
            <wp:effectExtent l="0" t="0" r="0" b="0"/>
            <wp:wrapNone/>
            <wp:docPr id="1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Позина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Помораева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элементарных</w:t>
      </w:r>
    </w:p>
    <w:p w:rsidR="00A55654" w:rsidRDefault="00446598">
      <w:pPr>
        <w:pStyle w:val="a3"/>
        <w:spacing w:line="20" w:lineRule="exact"/>
        <w:ind w:left="1927"/>
        <w:rPr>
          <w:sz w:val="2"/>
        </w:rPr>
      </w:pPr>
      <w:r>
        <w:rPr>
          <w:noProof/>
          <w:sz w:val="2"/>
          <w:lang w:eastAsia="ru-RU"/>
        </w:rPr>
        <w:drawing>
          <wp:inline distT="0" distB="0" distL="0" distR="0">
            <wp:extent cx="70237" cy="2095"/>
            <wp:effectExtent l="0" t="0" r="0" b="0"/>
            <wp:docPr id="1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37" cy="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654" w:rsidRDefault="00446598">
      <w:pPr>
        <w:pStyle w:val="a3"/>
        <w:spacing w:before="4" w:line="259" w:lineRule="auto"/>
        <w:ind w:left="1149" w:right="731" w:firstLine="1391"/>
      </w:pPr>
      <w:r>
        <w:rPr>
          <w:noProof/>
          <w:lang w:eastAsia="ru-RU"/>
        </w:rPr>
        <w:drawing>
          <wp:anchor distT="0" distB="0" distL="0" distR="0" simplePos="0" relativeHeight="483453440" behindDoc="1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145900</wp:posOffset>
            </wp:positionV>
            <wp:extent cx="68659" cy="4575"/>
            <wp:effectExtent l="0" t="0" r="0" b="0"/>
            <wp:wrapNone/>
            <wp:docPr id="1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математических представлений (5-6 лет).</w:t>
      </w:r>
      <w:r>
        <w:rPr>
          <w:spacing w:val="1"/>
        </w:rPr>
        <w:t xml:space="preserve"> </w:t>
      </w:r>
      <w:r>
        <w:t>Позина В. А., Помораева</w:t>
      </w:r>
      <w:r>
        <w:rPr>
          <w:spacing w:val="-67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элементарных математических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(6-7 лет).</w:t>
      </w:r>
    </w:p>
    <w:p w:rsidR="00A55654" w:rsidRDefault="00446598">
      <w:pPr>
        <w:pStyle w:val="a3"/>
        <w:spacing w:line="320" w:lineRule="exact"/>
        <w:ind w:left="890"/>
      </w:pPr>
      <w:r>
        <w:t>Дыбина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окружением</w:t>
      </w:r>
      <w:r>
        <w:rPr>
          <w:spacing w:val="-1"/>
        </w:rPr>
        <w:t xml:space="preserve"> </w:t>
      </w:r>
      <w:r>
        <w:t>(3-4 года).</w:t>
      </w:r>
    </w:p>
    <w:p w:rsidR="00A55654" w:rsidRDefault="00446598">
      <w:pPr>
        <w:pStyle w:val="a3"/>
        <w:spacing w:before="67" w:line="256" w:lineRule="auto"/>
        <w:ind w:right="900"/>
        <w:jc w:val="both"/>
      </w:pPr>
      <w:r>
        <w:t>Дыбина О. В. Ознакомление с предметным и социальным окружением (4-5 лет).</w:t>
      </w:r>
      <w:r>
        <w:rPr>
          <w:spacing w:val="1"/>
        </w:rPr>
        <w:t xml:space="preserve"> </w:t>
      </w:r>
      <w:r>
        <w:t>Дыбина О. В. Ознакомление с предметным и социальным окружением (5-6 лет).</w:t>
      </w:r>
      <w:r>
        <w:rPr>
          <w:spacing w:val="1"/>
        </w:rPr>
        <w:t xml:space="preserve"> </w:t>
      </w:r>
      <w:r>
        <w:t>Дыбина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окружением</w:t>
      </w:r>
      <w:r>
        <w:rPr>
          <w:spacing w:val="-2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лет).</w:t>
      </w:r>
    </w:p>
    <w:p w:rsidR="00A55654" w:rsidRDefault="00446598">
      <w:pPr>
        <w:pStyle w:val="a3"/>
        <w:spacing w:line="249" w:lineRule="auto"/>
        <w:ind w:left="2416" w:right="692" w:hanging="826"/>
        <w:jc w:val="both"/>
      </w:pPr>
      <w:r>
        <w:t>Крашенинников Е. Е., Холодова О. Л. Развивающий диалог как инструмент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69"/>
        </w:rPr>
        <w:t xml:space="preserve"> </w:t>
      </w:r>
      <w:r>
        <w:t>(4–7</w:t>
      </w:r>
      <w:r>
        <w:rPr>
          <w:spacing w:val="1"/>
        </w:rPr>
        <w:t xml:space="preserve"> </w:t>
      </w:r>
      <w:r>
        <w:t>лет).</w:t>
      </w:r>
    </w:p>
    <w:p w:rsidR="00A55654" w:rsidRDefault="00446598">
      <w:pPr>
        <w:pStyle w:val="a3"/>
        <w:spacing w:before="6" w:line="249" w:lineRule="auto"/>
        <w:ind w:left="2416" w:right="691"/>
        <w:jc w:val="both"/>
      </w:pPr>
      <w:r>
        <w:rPr>
          <w:noProof/>
          <w:lang w:eastAsia="ru-RU"/>
        </w:rPr>
        <w:drawing>
          <wp:anchor distT="0" distB="0" distL="0" distR="0" simplePos="0" relativeHeight="15782400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124818</wp:posOffset>
            </wp:positionV>
            <wp:extent cx="68659" cy="4575"/>
            <wp:effectExtent l="0" t="0" r="0" b="0"/>
            <wp:wrapNone/>
            <wp:docPr id="1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2912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286108</wp:posOffset>
            </wp:positionV>
            <wp:extent cx="68659" cy="4575"/>
            <wp:effectExtent l="0" t="0" r="0" b="0"/>
            <wp:wrapNone/>
            <wp:docPr id="1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Павлова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 (4-7</w:t>
      </w:r>
      <w:r>
        <w:rPr>
          <w:spacing w:val="1"/>
        </w:rPr>
        <w:t xml:space="preserve"> </w:t>
      </w:r>
      <w:r>
        <w:t>лет).</w:t>
      </w:r>
    </w:p>
    <w:p w:rsidR="00A55654" w:rsidRDefault="00446598">
      <w:pPr>
        <w:pStyle w:val="a3"/>
        <w:spacing w:before="7" w:line="247" w:lineRule="auto"/>
        <w:ind w:right="689" w:firstLine="777"/>
        <w:jc w:val="both"/>
      </w:pPr>
      <w:r>
        <w:t>Соломенникова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ясельных</w:t>
      </w:r>
      <w:r>
        <w:rPr>
          <w:spacing w:val="1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детского сада:</w:t>
      </w:r>
      <w:r>
        <w:rPr>
          <w:spacing w:val="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года).</w:t>
      </w:r>
    </w:p>
    <w:p w:rsidR="00A55654" w:rsidRDefault="00446598">
      <w:pPr>
        <w:pStyle w:val="a3"/>
        <w:spacing w:before="83" w:line="249" w:lineRule="auto"/>
        <w:ind w:left="2416" w:right="693" w:hanging="334"/>
        <w:jc w:val="both"/>
      </w:pPr>
      <w:r>
        <w:rPr>
          <w:noProof/>
          <w:lang w:eastAsia="ru-RU"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1191855</wp:posOffset>
            </wp:positionH>
            <wp:positionV relativeFrom="paragraph">
              <wp:posOffset>186286</wp:posOffset>
            </wp:positionV>
            <wp:extent cx="68460" cy="4575"/>
            <wp:effectExtent l="0" t="0" r="0" b="0"/>
            <wp:wrapNone/>
            <wp:docPr id="1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60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Соломенникова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-67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 (3–4</w:t>
      </w:r>
      <w:r>
        <w:rPr>
          <w:spacing w:val="1"/>
        </w:rPr>
        <w:t xml:space="preserve"> </w:t>
      </w:r>
      <w:r>
        <w:t>года).</w:t>
      </w:r>
    </w:p>
    <w:p w:rsidR="00A55654" w:rsidRDefault="00446598">
      <w:pPr>
        <w:pStyle w:val="a3"/>
        <w:spacing w:before="7" w:line="249" w:lineRule="auto"/>
        <w:ind w:left="2416" w:right="692"/>
        <w:jc w:val="both"/>
      </w:pPr>
      <w:r>
        <w:rPr>
          <w:noProof/>
          <w:lang w:eastAsia="ru-RU"/>
        </w:rPr>
        <w:drawing>
          <wp:anchor distT="0" distB="0" distL="0" distR="0" simplePos="0" relativeHeight="15783424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126088</wp:posOffset>
            </wp:positionV>
            <wp:extent cx="68659" cy="4575"/>
            <wp:effectExtent l="0" t="0" r="0" b="0"/>
            <wp:wrapNone/>
            <wp:docPr id="1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296903</wp:posOffset>
            </wp:positionV>
            <wp:extent cx="68659" cy="4575"/>
            <wp:effectExtent l="0" t="0" r="0" b="0"/>
            <wp:wrapNone/>
            <wp:docPr id="1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Соломенникова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Средняя группа (4–5</w:t>
      </w:r>
      <w:r>
        <w:rPr>
          <w:spacing w:val="1"/>
        </w:rPr>
        <w:t xml:space="preserve"> </w:t>
      </w:r>
      <w:r>
        <w:t>лет).</w:t>
      </w:r>
    </w:p>
    <w:p w:rsidR="00A55654" w:rsidRDefault="00446598">
      <w:pPr>
        <w:pStyle w:val="a3"/>
        <w:spacing w:before="8" w:line="249" w:lineRule="auto"/>
        <w:ind w:right="692" w:firstLine="1603"/>
        <w:jc w:val="both"/>
      </w:pPr>
      <w:r>
        <w:rPr>
          <w:noProof/>
          <w:lang w:eastAsia="ru-RU"/>
        </w:rPr>
        <w:drawing>
          <wp:anchor distT="0" distB="0" distL="0" distR="0" simplePos="0" relativeHeight="483456512" behindDoc="1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28679</wp:posOffset>
            </wp:positionV>
            <wp:extent cx="68659" cy="4575"/>
            <wp:effectExtent l="0" t="0" r="0" b="0"/>
            <wp:wrapNone/>
            <wp:docPr id="1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Соломенникова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группа (5-6</w:t>
      </w:r>
      <w:r>
        <w:rPr>
          <w:spacing w:val="1"/>
        </w:rPr>
        <w:t xml:space="preserve"> </w:t>
      </w:r>
      <w:r>
        <w:t>лет).</w:t>
      </w:r>
    </w:p>
    <w:p w:rsidR="00A55654" w:rsidRDefault="00446598">
      <w:pPr>
        <w:pStyle w:val="a3"/>
        <w:spacing w:before="7" w:line="247" w:lineRule="auto"/>
        <w:ind w:right="690" w:firstLine="777"/>
        <w:jc w:val="both"/>
      </w:pPr>
      <w:r>
        <w:t>Соломенникова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-67"/>
        </w:rPr>
        <w:t xml:space="preserve"> </w:t>
      </w:r>
      <w:r>
        <w:t>Подготовительная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 группа (6–7 лет).</w:t>
      </w:r>
    </w:p>
    <w:p w:rsidR="00A55654" w:rsidRDefault="00446598">
      <w:pPr>
        <w:pStyle w:val="1"/>
        <w:spacing w:before="119"/>
        <w:ind w:left="3125"/>
        <w:jc w:val="both"/>
      </w:pPr>
      <w:r>
        <w:t>Методические</w:t>
      </w:r>
      <w:r>
        <w:rPr>
          <w:spacing w:val="-6"/>
        </w:rPr>
        <w:t xml:space="preserve"> </w:t>
      </w:r>
      <w:r>
        <w:t>пособия:</w:t>
      </w:r>
    </w:p>
    <w:p w:rsidR="00A55654" w:rsidRDefault="00446598">
      <w:pPr>
        <w:pStyle w:val="a3"/>
        <w:spacing w:before="19" w:line="247" w:lineRule="auto"/>
        <w:ind w:left="2416" w:right="688"/>
        <w:jc w:val="both"/>
      </w:pPr>
      <w:r>
        <w:rPr>
          <w:noProof/>
          <w:lang w:eastAsia="ru-RU"/>
        </w:rPr>
        <w:drawing>
          <wp:anchor distT="0" distB="0" distL="0" distR="0" simplePos="0" relativeHeight="15784960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132819</wp:posOffset>
            </wp:positionV>
            <wp:extent cx="68659" cy="4575"/>
            <wp:effectExtent l="0" t="0" r="0" b="0"/>
            <wp:wrapNone/>
            <wp:docPr id="1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5472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306809</wp:posOffset>
            </wp:positionV>
            <wp:extent cx="68659" cy="4575"/>
            <wp:effectExtent l="0" t="0" r="0" b="0"/>
            <wp:wrapNone/>
            <wp:docPr id="1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Арапова-Пискарева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 представлений (2-7</w:t>
      </w:r>
      <w:r>
        <w:rPr>
          <w:spacing w:val="1"/>
        </w:rPr>
        <w:t xml:space="preserve"> </w:t>
      </w:r>
      <w:r>
        <w:t>лет).</w:t>
      </w:r>
    </w:p>
    <w:p w:rsidR="00A55654" w:rsidRDefault="00446598">
      <w:pPr>
        <w:pStyle w:val="a3"/>
        <w:tabs>
          <w:tab w:val="left" w:pos="2416"/>
        </w:tabs>
        <w:spacing w:before="14" w:line="247" w:lineRule="auto"/>
        <w:ind w:right="688" w:firstLine="1603"/>
        <w:jc w:val="both"/>
      </w:pPr>
      <w:r>
        <w:rPr>
          <w:noProof/>
          <w:lang w:eastAsia="ru-RU"/>
        </w:rPr>
        <w:drawing>
          <wp:anchor distT="0" distB="0" distL="0" distR="0" simplePos="0" relativeHeight="483458048" behindDoc="1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44682</wp:posOffset>
            </wp:positionV>
            <wp:extent cx="68659" cy="4575"/>
            <wp:effectExtent l="0" t="0" r="0" b="0"/>
            <wp:wrapNone/>
            <wp:docPr id="2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458560" behindDoc="1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205971</wp:posOffset>
            </wp:positionV>
            <wp:extent cx="68659" cy="4575"/>
            <wp:effectExtent l="0" t="0" r="0" b="0"/>
            <wp:wrapNone/>
            <wp:docPr id="2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Клемяшова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Николаева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70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Новые</w:t>
      </w:r>
      <w:r>
        <w:tab/>
        <w:t>подходы</w:t>
      </w:r>
      <w:r>
        <w:rPr>
          <w:spacing w:val="-1"/>
        </w:rPr>
        <w:t xml:space="preserve"> </w:t>
      </w:r>
      <w:r>
        <w:t>(3–7</w:t>
      </w:r>
      <w:r>
        <w:rPr>
          <w:spacing w:val="1"/>
        </w:rPr>
        <w:t xml:space="preserve"> </w:t>
      </w:r>
      <w:r>
        <w:t>лет).</w:t>
      </w:r>
    </w:p>
    <w:p w:rsidR="00A55654" w:rsidRDefault="00446598">
      <w:pPr>
        <w:pStyle w:val="a3"/>
        <w:spacing w:before="11"/>
        <w:ind w:left="1590"/>
        <w:jc w:val="both"/>
      </w:pPr>
      <w:r>
        <w:t>Веракса</w:t>
      </w:r>
      <w:r>
        <w:rPr>
          <w:spacing w:val="16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t>Н.,</w:t>
      </w:r>
      <w:r>
        <w:rPr>
          <w:spacing w:val="15"/>
        </w:rPr>
        <w:t xml:space="preserve"> </w:t>
      </w:r>
      <w:r>
        <w:t>Веракса</w:t>
      </w:r>
      <w:r>
        <w:rPr>
          <w:spacing w:val="17"/>
        </w:rPr>
        <w:t xml:space="preserve"> </w:t>
      </w:r>
      <w:r>
        <w:t>Н.</w:t>
      </w:r>
      <w:r>
        <w:rPr>
          <w:spacing w:val="15"/>
        </w:rPr>
        <w:t xml:space="preserve"> </w:t>
      </w:r>
      <w:r>
        <w:t>Е.</w:t>
      </w:r>
      <w:r>
        <w:rPr>
          <w:spacing w:val="15"/>
        </w:rPr>
        <w:t xml:space="preserve"> </w:t>
      </w:r>
      <w:r>
        <w:t>Пространство</w:t>
      </w:r>
      <w:r>
        <w:rPr>
          <w:spacing w:val="14"/>
        </w:rPr>
        <w:t xml:space="preserve"> </w:t>
      </w:r>
      <w:r>
        <w:t>детской</w:t>
      </w:r>
      <w:r>
        <w:rPr>
          <w:spacing w:val="16"/>
        </w:rPr>
        <w:t xml:space="preserve"> </w:t>
      </w:r>
      <w:r>
        <w:t>реализации.</w:t>
      </w:r>
      <w:r>
        <w:rPr>
          <w:spacing w:val="15"/>
        </w:rPr>
        <w:t xml:space="preserve"> </w:t>
      </w:r>
      <w:r>
        <w:t>Проектная</w:t>
      </w:r>
    </w:p>
    <w:p w:rsidR="00A55654" w:rsidRDefault="00446598">
      <w:pPr>
        <w:pStyle w:val="a3"/>
        <w:spacing w:before="11"/>
        <w:jc w:val="both"/>
      </w:pPr>
      <w:r>
        <w:t> деятельность</w:t>
      </w:r>
      <w:r>
        <w:rPr>
          <w:spacing w:val="-3"/>
        </w:rPr>
        <w:t xml:space="preserve"> </w:t>
      </w:r>
      <w:r>
        <w:t>(5-7</w:t>
      </w:r>
      <w:r>
        <w:rPr>
          <w:spacing w:val="-1"/>
        </w:rPr>
        <w:t xml:space="preserve"> </w:t>
      </w:r>
      <w:r>
        <w:t>лет).</w:t>
      </w:r>
    </w:p>
    <w:p w:rsidR="00A55654" w:rsidRDefault="00446598">
      <w:pPr>
        <w:pStyle w:val="a3"/>
        <w:spacing w:before="22" w:line="249" w:lineRule="auto"/>
        <w:ind w:right="691" w:firstLine="777"/>
        <w:jc w:val="both"/>
      </w:pPr>
      <w:r>
        <w:t>Веракса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Е.,</w:t>
      </w:r>
      <w:r>
        <w:rPr>
          <w:spacing w:val="1"/>
        </w:rPr>
        <w:t xml:space="preserve"> </w:t>
      </w:r>
      <w:r>
        <w:t>Галимов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детстве (4-7</w:t>
      </w:r>
      <w:r>
        <w:rPr>
          <w:spacing w:val="1"/>
        </w:rPr>
        <w:t xml:space="preserve"> </w:t>
      </w:r>
      <w:r>
        <w:t>лет).</w:t>
      </w:r>
    </w:p>
    <w:p w:rsidR="00A55654" w:rsidRDefault="00446598" w:rsidP="00CB47EE">
      <w:pPr>
        <w:pStyle w:val="2"/>
        <w:spacing w:before="127"/>
        <w:ind w:left="1521"/>
        <w:jc w:val="both"/>
        <w:rPr>
          <w:b w:val="0"/>
          <w:i w:val="0"/>
        </w:rPr>
      </w:pPr>
      <w:r>
        <w:t>Тематические</w:t>
      </w:r>
      <w:r>
        <w:rPr>
          <w:spacing w:val="-3"/>
        </w:rPr>
        <w:t xml:space="preserve"> </w:t>
      </w:r>
      <w:r>
        <w:t>недели.</w:t>
      </w:r>
      <w:r>
        <w:rPr>
          <w:spacing w:val="-4"/>
        </w:rPr>
        <w:t xml:space="preserve"> </w:t>
      </w:r>
      <w:r>
        <w:t>(серия</w:t>
      </w:r>
      <w:r>
        <w:rPr>
          <w:spacing w:val="-6"/>
        </w:rPr>
        <w:t xml:space="preserve"> </w:t>
      </w:r>
      <w:r>
        <w:t>«Программа,</w:t>
      </w:r>
      <w:r>
        <w:rPr>
          <w:spacing w:val="-1"/>
        </w:rPr>
        <w:t xml:space="preserve"> </w:t>
      </w:r>
      <w:r>
        <w:t>основанная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ECERS».</w:t>
      </w:r>
      <w:r>
        <w:rPr>
          <w:spacing w:val="-5"/>
        </w:rPr>
        <w:t xml:space="preserve"> </w:t>
      </w:r>
      <w:r>
        <w:t>3-5</w:t>
      </w:r>
      <w:r>
        <w:rPr>
          <w:b w:val="0"/>
          <w:i w:val="0"/>
        </w:rPr>
        <w:t>лет):</w:t>
      </w:r>
    </w:p>
    <w:p w:rsidR="00A55654" w:rsidRDefault="00A55654">
      <w:pPr>
        <w:pStyle w:val="a3"/>
        <w:spacing w:before="4"/>
        <w:ind w:left="0"/>
        <w:rPr>
          <w:b/>
          <w:i/>
          <w:sz w:val="32"/>
        </w:rPr>
      </w:pPr>
    </w:p>
    <w:p w:rsidR="00A55654" w:rsidRDefault="00446598">
      <w:pPr>
        <w:pStyle w:val="a3"/>
        <w:spacing w:line="256" w:lineRule="auto"/>
        <w:ind w:left="889" w:right="905"/>
      </w:pPr>
      <w:r>
        <w:rPr>
          <w:noProof/>
          <w:lang w:eastAsia="ru-RU"/>
        </w:rPr>
        <w:drawing>
          <wp:anchor distT="0" distB="0" distL="0" distR="0" simplePos="0" relativeHeight="15787008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118341</wp:posOffset>
            </wp:positionV>
            <wp:extent cx="68659" cy="4575"/>
            <wp:effectExtent l="0" t="0" r="0" b="0"/>
            <wp:wrapNone/>
            <wp:docPr id="2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7520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289156</wp:posOffset>
            </wp:positionV>
            <wp:extent cx="68659" cy="4575"/>
            <wp:effectExtent l="0" t="0" r="0" b="0"/>
            <wp:wrapNone/>
            <wp:docPr id="20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8032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459971</wp:posOffset>
            </wp:positionV>
            <wp:extent cx="68659" cy="4575"/>
            <wp:effectExtent l="0" t="0" r="0" b="0"/>
            <wp:wrapNone/>
            <wp:docPr id="2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8544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630786</wp:posOffset>
            </wp:positionV>
            <wp:extent cx="68659" cy="4575"/>
            <wp:effectExtent l="0" t="0" r="0" b="0"/>
            <wp:wrapNone/>
            <wp:docPr id="2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Программа, основанная на ECERS. Методические рекомендации</w:t>
      </w:r>
      <w:r>
        <w:rPr>
          <w:spacing w:val="1"/>
        </w:rPr>
        <w:t xml:space="preserve"> </w:t>
      </w:r>
      <w:r>
        <w:t>Тема недели «Давай дружить!». Наглядно-дидактический материал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«Давай</w:t>
      </w:r>
      <w:r>
        <w:rPr>
          <w:spacing w:val="-3"/>
        </w:rPr>
        <w:t xml:space="preserve"> </w:t>
      </w:r>
      <w:r>
        <w:t>дружить!».</w:t>
      </w:r>
      <w:r>
        <w:rPr>
          <w:spacing w:val="-2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конспекты занятий</w:t>
      </w:r>
    </w:p>
    <w:p w:rsidR="00A55654" w:rsidRDefault="00446598">
      <w:pPr>
        <w:pStyle w:val="a3"/>
        <w:spacing w:line="318" w:lineRule="exact"/>
        <w:ind w:left="889"/>
      </w:pPr>
      <w:r>
        <w:rPr>
          <w:noProof/>
          <w:lang w:eastAsia="ru-RU"/>
        </w:rPr>
        <w:drawing>
          <wp:anchor distT="0" distB="0" distL="0" distR="0" simplePos="0" relativeHeight="15789056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144804</wp:posOffset>
            </wp:positionV>
            <wp:extent cx="68659" cy="4557"/>
            <wp:effectExtent l="0" t="0" r="0" b="0"/>
            <wp:wrapNone/>
            <wp:docPr id="2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-3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«Зрение».</w:t>
      </w:r>
      <w:r>
        <w:rPr>
          <w:spacing w:val="-4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конспекты</w:t>
      </w:r>
      <w:r>
        <w:rPr>
          <w:spacing w:val="-3"/>
        </w:rPr>
        <w:t xml:space="preserve"> </w:t>
      </w:r>
      <w:r>
        <w:t>занятий</w:t>
      </w:r>
    </w:p>
    <w:p w:rsidR="00A55654" w:rsidRDefault="00446598">
      <w:pPr>
        <w:pStyle w:val="a3"/>
        <w:spacing w:before="23" w:line="256" w:lineRule="auto"/>
        <w:ind w:left="889" w:right="1977"/>
      </w:pPr>
      <w:r>
        <w:rPr>
          <w:noProof/>
          <w:lang w:eastAsia="ru-RU"/>
        </w:rPr>
        <w:drawing>
          <wp:anchor distT="0" distB="0" distL="0" distR="0" simplePos="0" relativeHeight="15789568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113134</wp:posOffset>
            </wp:positionV>
            <wp:extent cx="68659" cy="4575"/>
            <wp:effectExtent l="0" t="0" r="0" b="0"/>
            <wp:wrapNone/>
            <wp:docPr id="2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0080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283949</wp:posOffset>
            </wp:positionV>
            <wp:extent cx="68659" cy="4575"/>
            <wp:effectExtent l="0" t="0" r="0" b="0"/>
            <wp:wrapNone/>
            <wp:docPr id="2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 недели «Зрение». Наглядно-дидактический материал</w:t>
      </w:r>
      <w:r>
        <w:rPr>
          <w:spacing w:val="-67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«Изучаем</w:t>
      </w:r>
      <w:r>
        <w:rPr>
          <w:spacing w:val="-2"/>
        </w:rPr>
        <w:t xml:space="preserve"> </w:t>
      </w:r>
      <w:r>
        <w:t>птиц».</w:t>
      </w:r>
      <w:r>
        <w:rPr>
          <w:spacing w:val="-3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конспекты</w:t>
      </w:r>
      <w:r>
        <w:rPr>
          <w:spacing w:val="-2"/>
        </w:rPr>
        <w:t xml:space="preserve"> </w:t>
      </w:r>
      <w:r>
        <w:t>занятий</w:t>
      </w:r>
    </w:p>
    <w:p w:rsidR="00A55654" w:rsidRDefault="00446598">
      <w:pPr>
        <w:pStyle w:val="a3"/>
        <w:spacing w:line="20" w:lineRule="exact"/>
        <w:ind w:left="399"/>
        <w:rPr>
          <w:sz w:val="2"/>
        </w:rPr>
      </w:pPr>
      <w:r>
        <w:rPr>
          <w:noProof/>
          <w:sz w:val="2"/>
          <w:lang w:eastAsia="ru-RU"/>
        </w:rPr>
        <w:drawing>
          <wp:inline distT="0" distB="0" distL="0" distR="0">
            <wp:extent cx="68884" cy="4572"/>
            <wp:effectExtent l="0" t="0" r="0" b="0"/>
            <wp:docPr id="2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654" w:rsidRDefault="00446598">
      <w:pPr>
        <w:pStyle w:val="a3"/>
        <w:spacing w:line="300" w:lineRule="exact"/>
        <w:ind w:left="889"/>
      </w:pPr>
      <w:r>
        <w:t>Тема</w:t>
      </w:r>
      <w:r>
        <w:rPr>
          <w:spacing w:val="-3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«Изучаем</w:t>
      </w:r>
      <w:r>
        <w:rPr>
          <w:spacing w:val="-2"/>
        </w:rPr>
        <w:t xml:space="preserve"> </w:t>
      </w:r>
      <w:r>
        <w:t>птиц».</w:t>
      </w:r>
      <w:r>
        <w:rPr>
          <w:spacing w:val="-3"/>
        </w:rPr>
        <w:t xml:space="preserve"> </w:t>
      </w:r>
      <w:r>
        <w:t>Наглядно-дидактический</w:t>
      </w:r>
      <w:r>
        <w:rPr>
          <w:spacing w:val="-2"/>
        </w:rPr>
        <w:t xml:space="preserve"> </w:t>
      </w:r>
      <w:r>
        <w:t>материал</w:t>
      </w:r>
    </w:p>
    <w:p w:rsidR="00A55654" w:rsidRDefault="00446598">
      <w:pPr>
        <w:pStyle w:val="a3"/>
        <w:tabs>
          <w:tab w:val="left" w:pos="1688"/>
          <w:tab w:val="left" w:pos="2719"/>
          <w:tab w:val="left" w:pos="5255"/>
          <w:tab w:val="left" w:pos="6178"/>
        </w:tabs>
        <w:spacing w:before="21" w:line="249" w:lineRule="auto"/>
        <w:ind w:left="889" w:right="682"/>
      </w:pPr>
      <w:r>
        <w:rPr>
          <w:noProof/>
          <w:lang w:eastAsia="ru-RU"/>
        </w:rPr>
        <w:drawing>
          <wp:anchor distT="0" distB="0" distL="0" distR="0" simplePos="0" relativeHeight="15790592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-29867</wp:posOffset>
            </wp:positionV>
            <wp:extent cx="68659" cy="4575"/>
            <wp:effectExtent l="0" t="0" r="0" b="0"/>
            <wp:wrapNone/>
            <wp:docPr id="2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140947</wp:posOffset>
            </wp:positionV>
            <wp:extent cx="68659" cy="4575"/>
            <wp:effectExtent l="0" t="0" r="0" b="0"/>
            <wp:wrapNone/>
            <wp:docPr id="2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1616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311762</wp:posOffset>
            </wp:positionV>
            <wp:extent cx="68659" cy="4575"/>
            <wp:effectExtent l="0" t="0" r="0" b="0"/>
            <wp:wrapNone/>
            <wp:docPr id="2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396594</wp:posOffset>
            </wp:positionV>
            <wp:extent cx="68659" cy="89207"/>
            <wp:effectExtent l="0" t="0" r="0" b="0"/>
            <wp:wrapNone/>
            <wp:docPr id="2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tab/>
        <w:t>недели</w:t>
      </w:r>
      <w:r>
        <w:tab/>
        <w:t>«Мы</w:t>
      </w:r>
      <w:r>
        <w:rPr>
          <w:spacing w:val="127"/>
        </w:rPr>
        <w:t xml:space="preserve"> </w:t>
      </w:r>
      <w:r>
        <w:t>заботимся</w:t>
      </w:r>
      <w:r>
        <w:rPr>
          <w:spacing w:val="128"/>
        </w:rPr>
        <w:t xml:space="preserve"> </w:t>
      </w:r>
      <w:r>
        <w:t>о</w:t>
      </w:r>
      <w:r>
        <w:tab/>
        <w:t>себе».</w:t>
      </w:r>
      <w:r>
        <w:tab/>
        <w:t>Наглядно-дидактический</w:t>
      </w:r>
      <w:r>
        <w:rPr>
          <w:spacing w:val="-67"/>
        </w:rPr>
        <w:t xml:space="preserve"> </w:t>
      </w:r>
      <w:r>
        <w:t>материал</w:t>
      </w:r>
    </w:p>
    <w:p w:rsidR="00A55654" w:rsidRDefault="00446598">
      <w:pPr>
        <w:pStyle w:val="a3"/>
        <w:spacing w:before="7"/>
        <w:ind w:left="889"/>
      </w:pPr>
      <w:r>
        <w:t>Тема</w:t>
      </w:r>
      <w:r>
        <w:rPr>
          <w:spacing w:val="-3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«Мы</w:t>
      </w:r>
      <w:r>
        <w:rPr>
          <w:spacing w:val="-2"/>
        </w:rPr>
        <w:t xml:space="preserve"> </w:t>
      </w:r>
      <w:r>
        <w:t>заботимся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себе».</w:t>
      </w:r>
      <w:r>
        <w:rPr>
          <w:spacing w:val="-3"/>
        </w:rPr>
        <w:t xml:space="preserve"> </w:t>
      </w:r>
      <w:r>
        <w:t>Планы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конспекты</w:t>
      </w:r>
      <w:r>
        <w:rPr>
          <w:spacing w:val="-2"/>
        </w:rPr>
        <w:t xml:space="preserve"> </w:t>
      </w:r>
      <w:r>
        <w:t>занятий</w:t>
      </w:r>
    </w:p>
    <w:p w:rsidR="00A55654" w:rsidRDefault="00446598">
      <w:pPr>
        <w:pStyle w:val="a3"/>
        <w:spacing w:line="20" w:lineRule="exact"/>
        <w:ind w:left="399"/>
        <w:rPr>
          <w:sz w:val="2"/>
        </w:rPr>
      </w:pPr>
      <w:r>
        <w:rPr>
          <w:noProof/>
          <w:sz w:val="2"/>
          <w:lang w:eastAsia="ru-RU"/>
        </w:rPr>
        <w:drawing>
          <wp:inline distT="0" distB="0" distL="0" distR="0">
            <wp:extent cx="68603" cy="4571"/>
            <wp:effectExtent l="0" t="0" r="0" b="0"/>
            <wp:docPr id="2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654" w:rsidRDefault="00446598">
      <w:pPr>
        <w:pStyle w:val="a3"/>
        <w:spacing w:before="1" w:line="249" w:lineRule="auto"/>
        <w:ind w:left="889" w:right="354"/>
      </w:pPr>
      <w:r>
        <w:rPr>
          <w:noProof/>
          <w:lang w:eastAsia="ru-RU"/>
        </w:rPr>
        <w:drawing>
          <wp:anchor distT="0" distB="0" distL="0" distR="0" simplePos="0" relativeHeight="15792640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166347</wp:posOffset>
            </wp:positionV>
            <wp:extent cx="68659" cy="4575"/>
            <wp:effectExtent l="0" t="0" r="0" b="0"/>
            <wp:wrapNone/>
            <wp:docPr id="2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3152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337162</wp:posOffset>
            </wp:positionV>
            <wp:extent cx="68659" cy="4575"/>
            <wp:effectExtent l="0" t="0" r="0" b="0"/>
            <wp:wrapNone/>
            <wp:docPr id="2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6"/>
        </w:rPr>
        <w:t xml:space="preserve"> </w:t>
      </w:r>
      <w:r>
        <w:t>недели</w:t>
      </w:r>
      <w:r>
        <w:rPr>
          <w:spacing w:val="7"/>
        </w:rPr>
        <w:t xml:space="preserve"> </w:t>
      </w:r>
      <w:r>
        <w:t>«Мы</w:t>
      </w:r>
      <w:r>
        <w:rPr>
          <w:spacing w:val="4"/>
        </w:rPr>
        <w:t xml:space="preserve"> </w:t>
      </w:r>
      <w:r>
        <w:t>одинаковые,</w:t>
      </w:r>
      <w:r>
        <w:rPr>
          <w:spacing w:val="3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разные».</w:t>
      </w:r>
      <w:r>
        <w:rPr>
          <w:spacing w:val="5"/>
        </w:rPr>
        <w:t xml:space="preserve"> </w:t>
      </w:r>
      <w:r>
        <w:t>Планы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конспекты</w:t>
      </w:r>
      <w:r>
        <w:rPr>
          <w:spacing w:val="-67"/>
        </w:rPr>
        <w:t xml:space="preserve"> </w:t>
      </w:r>
      <w:r>
        <w:t>занятий</w:t>
      </w:r>
    </w:p>
    <w:p w:rsidR="00A55654" w:rsidRDefault="00446598">
      <w:pPr>
        <w:pStyle w:val="a3"/>
        <w:tabs>
          <w:tab w:val="left" w:pos="2389"/>
          <w:tab w:val="left" w:pos="3420"/>
          <w:tab w:val="left" w:pos="7703"/>
        </w:tabs>
        <w:spacing w:before="67" w:line="249" w:lineRule="auto"/>
        <w:ind w:right="684" w:firstLine="777"/>
      </w:pPr>
      <w:r>
        <w:t>Тема</w:t>
      </w:r>
      <w:r>
        <w:tab/>
        <w:t>недели</w:t>
      </w:r>
      <w:r>
        <w:tab/>
        <w:t>«Мы</w:t>
      </w:r>
      <w:r>
        <w:rPr>
          <w:spacing w:val="125"/>
        </w:rPr>
        <w:t xml:space="preserve"> </w:t>
      </w:r>
      <w:r>
        <w:t>одинаковые,</w:t>
      </w:r>
      <w:r>
        <w:rPr>
          <w:spacing w:val="124"/>
        </w:rPr>
        <w:t xml:space="preserve"> </w:t>
      </w:r>
      <w:r>
        <w:t>мы</w:t>
      </w:r>
      <w:r>
        <w:rPr>
          <w:spacing w:val="125"/>
        </w:rPr>
        <w:t xml:space="preserve"> </w:t>
      </w:r>
      <w:r>
        <w:t>разные».</w:t>
      </w:r>
      <w:r>
        <w:tab/>
        <w:t>Наглядно-дидактический</w:t>
      </w:r>
      <w:r>
        <w:rPr>
          <w:spacing w:val="-67"/>
        </w:rPr>
        <w:t xml:space="preserve"> </w:t>
      </w:r>
      <w:r>
        <w:t>материал</w:t>
      </w:r>
    </w:p>
    <w:p w:rsidR="00A55654" w:rsidRDefault="00446598">
      <w:pPr>
        <w:pStyle w:val="a3"/>
        <w:spacing w:before="8" w:line="256" w:lineRule="auto"/>
        <w:ind w:left="1590" w:right="1610"/>
      </w:pPr>
      <w:r>
        <w:t>Тема недели «Наш детский сад». Наглядно-дидактический материал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«Наш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сад».</w:t>
      </w:r>
      <w:r>
        <w:rPr>
          <w:spacing w:val="-2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конспекты занятий</w:t>
      </w:r>
    </w:p>
    <w:p w:rsidR="00A55654" w:rsidRDefault="00446598">
      <w:pPr>
        <w:pStyle w:val="a3"/>
        <w:tabs>
          <w:tab w:val="left" w:pos="9178"/>
        </w:tabs>
        <w:spacing w:line="322" w:lineRule="exact"/>
        <w:ind w:left="1590"/>
      </w:pPr>
      <w:r>
        <w:t>Тема</w:t>
      </w:r>
      <w:r>
        <w:rPr>
          <w:spacing w:val="58"/>
        </w:rPr>
        <w:t xml:space="preserve"> </w:t>
      </w:r>
      <w:r>
        <w:t>недели</w:t>
      </w:r>
      <w:r>
        <w:rPr>
          <w:spacing w:val="56"/>
        </w:rPr>
        <w:t xml:space="preserve"> </w:t>
      </w:r>
      <w:r>
        <w:t>«Солнце».</w:t>
      </w:r>
      <w:r>
        <w:rPr>
          <w:spacing w:val="58"/>
        </w:rPr>
        <w:t xml:space="preserve"> </w:t>
      </w:r>
      <w:r>
        <w:t>Наглядно-дидактический</w:t>
      </w:r>
      <w:r>
        <w:rPr>
          <w:spacing w:val="57"/>
        </w:rPr>
        <w:t xml:space="preserve"> </w:t>
      </w:r>
      <w:r>
        <w:t>материал</w:t>
      </w:r>
      <w:r>
        <w:tab/>
        <w:t>Тема</w:t>
      </w:r>
      <w:r>
        <w:rPr>
          <w:spacing w:val="60"/>
        </w:rPr>
        <w:t xml:space="preserve"> </w:t>
      </w:r>
      <w:r>
        <w:t>недели</w:t>
      </w:r>
    </w:p>
    <w:p w:rsidR="00A55654" w:rsidRDefault="00446598">
      <w:pPr>
        <w:spacing w:before="88"/>
        <w:ind w:left="813"/>
        <w:rPr>
          <w:b/>
          <w:i/>
          <w:sz w:val="28"/>
        </w:rPr>
      </w:pPr>
      <w:r>
        <w:rPr>
          <w:sz w:val="28"/>
        </w:rPr>
        <w:t>«Солнце».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Рабочие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тетради:</w:t>
      </w:r>
    </w:p>
    <w:p w:rsidR="00A55654" w:rsidRDefault="00446598">
      <w:pPr>
        <w:spacing w:before="146" w:line="249" w:lineRule="auto"/>
        <w:ind w:left="2416" w:right="1554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95200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377422</wp:posOffset>
            </wp:positionV>
            <wp:extent cx="68659" cy="4575"/>
            <wp:effectExtent l="0" t="0" r="0" b="0"/>
            <wp:wrapNone/>
            <wp:docPr id="2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5712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548237</wp:posOffset>
            </wp:positionV>
            <wp:extent cx="68659" cy="4575"/>
            <wp:effectExtent l="0" t="0" r="0" b="0"/>
            <wp:wrapNone/>
            <wp:docPr id="2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Серия «Большие рабочие тетради», Дарья Денисова,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Дорофеева Э. М. (формат 21 х 29 см., 32 стр.)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Математика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</w:t>
      </w:r>
      <w:r>
        <w:rPr>
          <w:spacing w:val="-4"/>
          <w:sz w:val="28"/>
        </w:rPr>
        <w:t xml:space="preserve"> </w:t>
      </w:r>
      <w:r>
        <w:rPr>
          <w:sz w:val="28"/>
        </w:rPr>
        <w:t>(3-4</w:t>
      </w:r>
      <w:r>
        <w:rPr>
          <w:spacing w:val="1"/>
          <w:sz w:val="28"/>
        </w:rPr>
        <w:t xml:space="preserve"> </w:t>
      </w:r>
      <w:r>
        <w:rPr>
          <w:sz w:val="28"/>
        </w:rPr>
        <w:t>года).</w:t>
      </w:r>
    </w:p>
    <w:p w:rsidR="00A55654" w:rsidRDefault="00446598">
      <w:pPr>
        <w:pStyle w:val="a3"/>
        <w:spacing w:line="20" w:lineRule="exact"/>
        <w:ind w:left="1927"/>
        <w:rPr>
          <w:sz w:val="2"/>
        </w:rPr>
      </w:pPr>
      <w:r>
        <w:rPr>
          <w:noProof/>
          <w:sz w:val="2"/>
          <w:lang w:eastAsia="ru-RU"/>
        </w:rPr>
        <w:drawing>
          <wp:inline distT="0" distB="0" distL="0" distR="0">
            <wp:extent cx="68603" cy="4572"/>
            <wp:effectExtent l="0" t="0" r="0" b="0"/>
            <wp:docPr id="2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654" w:rsidRDefault="00446598">
      <w:pPr>
        <w:pStyle w:val="a3"/>
        <w:spacing w:line="249" w:lineRule="auto"/>
        <w:ind w:right="721" w:firstLine="1603"/>
        <w:jc w:val="both"/>
      </w:pPr>
      <w:r>
        <w:rPr>
          <w:noProof/>
          <w:lang w:eastAsia="ru-RU"/>
        </w:rPr>
        <w:drawing>
          <wp:anchor distT="0" distB="0" distL="0" distR="0" simplePos="0" relativeHeight="483468288" behindDoc="1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154028</wp:posOffset>
            </wp:positionV>
            <wp:extent cx="68659" cy="4575"/>
            <wp:effectExtent l="0" t="0" r="0" b="0"/>
            <wp:wrapNone/>
            <wp:docPr id="2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Математика в детском саду (4-5 лет).</w:t>
      </w:r>
      <w:r>
        <w:rPr>
          <w:spacing w:val="1"/>
        </w:rPr>
        <w:t xml:space="preserve"> </w:t>
      </w:r>
      <w:r>
        <w:t>Математика в детском саду (5-</w:t>
      </w:r>
      <w:r>
        <w:rPr>
          <w:spacing w:val="-67"/>
        </w:rPr>
        <w:t xml:space="preserve"> </w:t>
      </w:r>
      <w:r>
        <w:t>6 лет).</w:t>
      </w:r>
      <w:r>
        <w:rPr>
          <w:spacing w:val="68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саду</w:t>
      </w:r>
      <w:r>
        <w:rPr>
          <w:spacing w:val="-4"/>
        </w:rPr>
        <w:t xml:space="preserve"> </w:t>
      </w:r>
      <w:r>
        <w:t>(6-7</w:t>
      </w:r>
      <w:r>
        <w:rPr>
          <w:spacing w:val="-3"/>
        </w:rPr>
        <w:t xml:space="preserve"> </w:t>
      </w:r>
      <w:r>
        <w:t>лет).</w:t>
      </w:r>
    </w:p>
    <w:p w:rsidR="0030004E" w:rsidRDefault="00446598" w:rsidP="00CB47EE">
      <w:pPr>
        <w:tabs>
          <w:tab w:val="left" w:pos="2416"/>
        </w:tabs>
        <w:spacing w:before="111" w:line="249" w:lineRule="auto"/>
        <w:ind w:left="813" w:right="772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3468800" behindDoc="1" locked="0" layoutInCell="1" allowOverlap="1" wp14:anchorId="35DA08D7" wp14:editId="0891E44B">
            <wp:simplePos x="0" y="0"/>
            <wp:positionH relativeFrom="page">
              <wp:posOffset>1426871</wp:posOffset>
            </wp:positionH>
            <wp:positionV relativeFrom="paragraph">
              <wp:posOffset>352783</wp:posOffset>
            </wp:positionV>
            <wp:extent cx="68659" cy="4575"/>
            <wp:effectExtent l="0" t="0" r="0" b="0"/>
            <wp:wrapNone/>
            <wp:docPr id="2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469312" behindDoc="1" locked="0" layoutInCell="1" allowOverlap="1" wp14:anchorId="5FEFCFF6" wp14:editId="0E09EB7C">
            <wp:simplePos x="0" y="0"/>
            <wp:positionH relativeFrom="page">
              <wp:posOffset>1426871</wp:posOffset>
            </wp:positionH>
            <wp:positionV relativeFrom="paragraph">
              <wp:posOffset>526773</wp:posOffset>
            </wp:positionV>
            <wp:extent cx="68659" cy="4575"/>
            <wp:effectExtent l="0" t="0" r="0" b="0"/>
            <wp:wrapNone/>
            <wp:docPr id="2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Серия рабочих тетрадей, Дарья Денисова (формат 20 х 25,5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см.,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16</w:t>
      </w:r>
      <w:r>
        <w:rPr>
          <w:b/>
          <w:sz w:val="28"/>
        </w:rPr>
        <w:tab/>
        <w:t>стр., экономичный вариант)</w:t>
      </w:r>
    </w:p>
    <w:p w:rsidR="00CB47EE" w:rsidRDefault="00446598" w:rsidP="00CB47EE">
      <w:pPr>
        <w:tabs>
          <w:tab w:val="left" w:pos="2416"/>
        </w:tabs>
        <w:spacing w:before="111" w:line="249" w:lineRule="auto"/>
        <w:ind w:left="813" w:right="772" w:firstLine="2311"/>
        <w:rPr>
          <w:b/>
          <w:sz w:val="28"/>
          <w:szCs w:val="28"/>
        </w:rPr>
      </w:pPr>
      <w:r>
        <w:rPr>
          <w:b/>
          <w:spacing w:val="1"/>
          <w:sz w:val="28"/>
        </w:rPr>
        <w:t xml:space="preserve"> </w:t>
      </w:r>
      <w:r w:rsidR="0030004E" w:rsidRPr="0030004E">
        <w:rPr>
          <w:b/>
          <w:sz w:val="28"/>
          <w:szCs w:val="28"/>
        </w:rPr>
        <w:t>Наглядно-дидактические пособия</w:t>
      </w:r>
    </w:p>
    <w:p w:rsidR="00A55654" w:rsidRPr="00CB47EE" w:rsidRDefault="00446598" w:rsidP="00CB47EE">
      <w:pPr>
        <w:tabs>
          <w:tab w:val="left" w:pos="2416"/>
        </w:tabs>
        <w:spacing w:before="111" w:line="249" w:lineRule="auto"/>
        <w:ind w:left="813" w:right="772"/>
        <w:rPr>
          <w:sz w:val="28"/>
          <w:szCs w:val="28"/>
        </w:rPr>
      </w:pPr>
      <w:r w:rsidRPr="00CB47EE">
        <w:rPr>
          <w:sz w:val="28"/>
          <w:szCs w:val="28"/>
        </w:rPr>
        <w:t>«Животные</w:t>
      </w:r>
      <w:r w:rsidRPr="00CB47EE">
        <w:rPr>
          <w:sz w:val="28"/>
          <w:szCs w:val="28"/>
        </w:rPr>
        <w:tab/>
        <w:t>средней</w:t>
      </w:r>
      <w:r w:rsidRPr="00CB47EE">
        <w:rPr>
          <w:sz w:val="28"/>
          <w:szCs w:val="28"/>
        </w:rPr>
        <w:tab/>
        <w:t>полосы»,</w:t>
      </w:r>
      <w:r w:rsidRPr="00CB47EE">
        <w:rPr>
          <w:sz w:val="28"/>
          <w:szCs w:val="28"/>
        </w:rPr>
        <w:tab/>
        <w:t>«Зимние</w:t>
      </w:r>
      <w:r w:rsidRPr="00CB47EE">
        <w:rPr>
          <w:sz w:val="28"/>
          <w:szCs w:val="28"/>
        </w:rPr>
        <w:tab/>
        <w:t>виды</w:t>
      </w:r>
      <w:r w:rsidRPr="00CB47EE">
        <w:rPr>
          <w:sz w:val="28"/>
          <w:szCs w:val="28"/>
        </w:rPr>
        <w:tab/>
        <w:t>спорта»,</w:t>
      </w:r>
      <w:r w:rsidRPr="00CB47EE">
        <w:rPr>
          <w:sz w:val="28"/>
          <w:szCs w:val="28"/>
        </w:rPr>
        <w:tab/>
        <w:t>«Зимующие</w:t>
      </w:r>
      <w:r w:rsidRPr="00CB47EE">
        <w:rPr>
          <w:spacing w:val="-67"/>
          <w:sz w:val="28"/>
          <w:szCs w:val="28"/>
        </w:rPr>
        <w:t xml:space="preserve"> </w:t>
      </w:r>
      <w:r w:rsidRPr="00CB47EE">
        <w:rPr>
          <w:sz w:val="28"/>
          <w:szCs w:val="28"/>
        </w:rPr>
        <w:t>птицы»,</w:t>
      </w:r>
      <w:r w:rsidRPr="00CB47EE">
        <w:rPr>
          <w:spacing w:val="16"/>
          <w:sz w:val="28"/>
          <w:szCs w:val="28"/>
        </w:rPr>
        <w:t xml:space="preserve"> </w:t>
      </w:r>
      <w:r w:rsidRPr="00CB47EE">
        <w:rPr>
          <w:sz w:val="28"/>
          <w:szCs w:val="28"/>
        </w:rPr>
        <w:t>«Кто</w:t>
      </w:r>
      <w:r w:rsidRPr="00CB47EE">
        <w:rPr>
          <w:spacing w:val="18"/>
          <w:sz w:val="28"/>
          <w:szCs w:val="28"/>
        </w:rPr>
        <w:t xml:space="preserve"> </w:t>
      </w:r>
      <w:r w:rsidRPr="00CB47EE">
        <w:rPr>
          <w:sz w:val="28"/>
          <w:szCs w:val="28"/>
        </w:rPr>
        <w:t>всю</w:t>
      </w:r>
      <w:r w:rsidRPr="00CB47EE">
        <w:rPr>
          <w:spacing w:val="16"/>
          <w:sz w:val="28"/>
          <w:szCs w:val="28"/>
        </w:rPr>
        <w:t xml:space="preserve"> </w:t>
      </w:r>
      <w:r w:rsidRPr="00CB47EE">
        <w:rPr>
          <w:sz w:val="28"/>
          <w:szCs w:val="28"/>
        </w:rPr>
        <w:t>зиму</w:t>
      </w:r>
      <w:r w:rsidRPr="00CB47EE">
        <w:rPr>
          <w:spacing w:val="13"/>
          <w:sz w:val="28"/>
          <w:szCs w:val="28"/>
        </w:rPr>
        <w:t xml:space="preserve"> </w:t>
      </w:r>
      <w:r w:rsidRPr="00CB47EE">
        <w:rPr>
          <w:sz w:val="28"/>
          <w:szCs w:val="28"/>
        </w:rPr>
        <w:t>спит»,</w:t>
      </w:r>
      <w:r w:rsidRPr="00CB47EE">
        <w:rPr>
          <w:spacing w:val="16"/>
          <w:sz w:val="28"/>
          <w:szCs w:val="28"/>
        </w:rPr>
        <w:t xml:space="preserve"> </w:t>
      </w:r>
      <w:r w:rsidRPr="00CB47EE">
        <w:rPr>
          <w:sz w:val="28"/>
          <w:szCs w:val="28"/>
        </w:rPr>
        <w:t>«Летние</w:t>
      </w:r>
      <w:r w:rsidRPr="00CB47EE">
        <w:rPr>
          <w:spacing w:val="15"/>
          <w:sz w:val="28"/>
          <w:szCs w:val="28"/>
        </w:rPr>
        <w:t xml:space="preserve"> </w:t>
      </w:r>
      <w:r w:rsidRPr="00CB47EE">
        <w:rPr>
          <w:sz w:val="28"/>
          <w:szCs w:val="28"/>
        </w:rPr>
        <w:t>виды</w:t>
      </w:r>
      <w:r w:rsidRPr="00CB47EE">
        <w:rPr>
          <w:spacing w:val="18"/>
          <w:sz w:val="28"/>
          <w:szCs w:val="28"/>
        </w:rPr>
        <w:t xml:space="preserve"> </w:t>
      </w:r>
      <w:r w:rsidRPr="00CB47EE">
        <w:rPr>
          <w:sz w:val="28"/>
          <w:szCs w:val="28"/>
        </w:rPr>
        <w:t>спорта»,</w:t>
      </w:r>
      <w:r w:rsidRPr="00CB47EE">
        <w:rPr>
          <w:spacing w:val="16"/>
          <w:sz w:val="28"/>
          <w:szCs w:val="28"/>
        </w:rPr>
        <w:t xml:space="preserve"> </w:t>
      </w:r>
      <w:r w:rsidRPr="00CB47EE">
        <w:rPr>
          <w:sz w:val="28"/>
          <w:szCs w:val="28"/>
        </w:rPr>
        <w:t>«Морские</w:t>
      </w:r>
      <w:r w:rsidRPr="00CB47EE">
        <w:rPr>
          <w:spacing w:val="16"/>
          <w:sz w:val="28"/>
          <w:szCs w:val="28"/>
        </w:rPr>
        <w:t xml:space="preserve"> </w:t>
      </w:r>
      <w:r w:rsidRPr="00CB47EE">
        <w:rPr>
          <w:sz w:val="28"/>
          <w:szCs w:val="28"/>
        </w:rPr>
        <w:t>обитатели»,</w:t>
      </w:r>
    </w:p>
    <w:p w:rsidR="00A55654" w:rsidRDefault="00446598">
      <w:pPr>
        <w:pStyle w:val="a3"/>
        <w:spacing w:line="320" w:lineRule="exact"/>
        <w:jc w:val="both"/>
      </w:pPr>
      <w:r>
        <w:t>«Народы</w:t>
      </w:r>
      <w:r>
        <w:rPr>
          <w:spacing w:val="-4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ближнего</w:t>
      </w:r>
      <w:r>
        <w:rPr>
          <w:spacing w:val="-3"/>
        </w:rPr>
        <w:t xml:space="preserve"> </w:t>
      </w:r>
      <w:r>
        <w:t>зарубежья»,</w:t>
      </w:r>
    </w:p>
    <w:p w:rsidR="00A55654" w:rsidRDefault="00446598">
      <w:pPr>
        <w:pStyle w:val="a3"/>
        <w:spacing w:before="21"/>
        <w:ind w:left="0" w:right="738"/>
        <w:jc w:val="right"/>
      </w:pPr>
      <w:r>
        <w:t>«Насекомые»,</w:t>
      </w:r>
      <w:r>
        <w:rPr>
          <w:spacing w:val="87"/>
        </w:rPr>
        <w:t xml:space="preserve"> </w:t>
      </w:r>
      <w:r>
        <w:t>«Овощи»,</w:t>
      </w:r>
      <w:r>
        <w:rPr>
          <w:spacing w:val="88"/>
        </w:rPr>
        <w:t xml:space="preserve"> </w:t>
      </w:r>
      <w:r>
        <w:t>«Оттенки</w:t>
      </w:r>
      <w:r>
        <w:rPr>
          <w:spacing w:val="87"/>
        </w:rPr>
        <w:t xml:space="preserve"> </w:t>
      </w:r>
      <w:r>
        <w:t>цветов»,</w:t>
      </w:r>
      <w:r>
        <w:rPr>
          <w:spacing w:val="88"/>
        </w:rPr>
        <w:t xml:space="preserve"> </w:t>
      </w:r>
      <w:r>
        <w:t>«Очень</w:t>
      </w:r>
      <w:r>
        <w:rPr>
          <w:spacing w:val="88"/>
        </w:rPr>
        <w:t xml:space="preserve"> </w:t>
      </w:r>
      <w:r>
        <w:t>важные</w:t>
      </w:r>
      <w:r>
        <w:rPr>
          <w:spacing w:val="86"/>
        </w:rPr>
        <w:t xml:space="preserve"> </w:t>
      </w:r>
      <w:r>
        <w:t>профессии»,</w:t>
      </w:r>
    </w:p>
    <w:p w:rsidR="00A55654" w:rsidRDefault="00446598">
      <w:pPr>
        <w:pStyle w:val="a3"/>
        <w:spacing w:before="12"/>
        <w:ind w:left="0" w:right="738"/>
        <w:jc w:val="right"/>
      </w:pPr>
      <w:r>
        <w:t>«Перелетные</w:t>
      </w:r>
      <w:r>
        <w:rPr>
          <w:spacing w:val="116"/>
        </w:rPr>
        <w:t xml:space="preserve"> </w:t>
      </w:r>
      <w:r>
        <w:t>птицы»,</w:t>
      </w:r>
      <w:r>
        <w:rPr>
          <w:spacing w:val="117"/>
        </w:rPr>
        <w:t xml:space="preserve"> </w:t>
      </w:r>
      <w:r>
        <w:t>«Планеты</w:t>
      </w:r>
      <w:r>
        <w:rPr>
          <w:spacing w:val="117"/>
        </w:rPr>
        <w:t xml:space="preserve"> </w:t>
      </w:r>
      <w:r>
        <w:t>солнечной</w:t>
      </w:r>
      <w:r>
        <w:rPr>
          <w:spacing w:val="119"/>
        </w:rPr>
        <w:t xml:space="preserve"> </w:t>
      </w:r>
      <w:r>
        <w:t>системы»,</w:t>
      </w:r>
      <w:r>
        <w:rPr>
          <w:spacing w:val="115"/>
        </w:rPr>
        <w:t xml:space="preserve"> </w:t>
      </w:r>
      <w:r>
        <w:t>«Погодные</w:t>
      </w:r>
      <w:r>
        <w:rPr>
          <w:spacing w:val="116"/>
        </w:rPr>
        <w:t xml:space="preserve"> </w:t>
      </w:r>
      <w:r>
        <w:t>явления»,</w:t>
      </w:r>
    </w:p>
    <w:p w:rsidR="00A55654" w:rsidRDefault="00446598">
      <w:pPr>
        <w:pStyle w:val="a3"/>
        <w:spacing w:before="9" w:line="247" w:lineRule="auto"/>
        <w:ind w:right="736"/>
        <w:jc w:val="both"/>
      </w:pPr>
      <w:r>
        <w:t>«Полевые цветы», «Музыкальные инструменты народов мира», «Музыкальные</w:t>
      </w:r>
      <w:r>
        <w:rPr>
          <w:spacing w:val="1"/>
        </w:rPr>
        <w:t xml:space="preserve"> </w:t>
      </w:r>
      <w:r>
        <w:t>инструменты эстрадно-симфонического оркестра», «Музыкальные инструменты.</w:t>
      </w:r>
      <w:r>
        <w:rPr>
          <w:spacing w:val="1"/>
        </w:rPr>
        <w:t xml:space="preserve"> </w:t>
      </w:r>
      <w:r>
        <w:t>Духовые»,</w:t>
      </w:r>
      <w:r>
        <w:rPr>
          <w:spacing w:val="1"/>
        </w:rPr>
        <w:t xml:space="preserve"> </w:t>
      </w:r>
      <w:r>
        <w:t>«Музыкальные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Клавишные»,</w:t>
      </w:r>
      <w:r>
        <w:rPr>
          <w:spacing w:val="1"/>
        </w:rPr>
        <w:t xml:space="preserve"> </w:t>
      </w:r>
      <w:r>
        <w:t>«Музыкальные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Струнные»,</w:t>
      </w:r>
      <w:r>
        <w:rPr>
          <w:spacing w:val="1"/>
        </w:rPr>
        <w:t xml:space="preserve"> </w:t>
      </w:r>
      <w:r>
        <w:t>«Музыкальные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Ударные»,</w:t>
      </w:r>
      <w:r>
        <w:rPr>
          <w:spacing w:val="1"/>
        </w:rPr>
        <w:t xml:space="preserve"> </w:t>
      </w:r>
      <w:r>
        <w:t>«Птицы</w:t>
      </w:r>
      <w:r>
        <w:rPr>
          <w:spacing w:val="-67"/>
        </w:rPr>
        <w:t xml:space="preserve"> </w:t>
      </w:r>
      <w:r>
        <w:t xml:space="preserve">жарких  </w:t>
      </w:r>
      <w:r>
        <w:rPr>
          <w:spacing w:val="9"/>
        </w:rPr>
        <w:t xml:space="preserve"> </w:t>
      </w:r>
      <w:r>
        <w:t xml:space="preserve">стран»,  </w:t>
      </w:r>
      <w:r>
        <w:rPr>
          <w:spacing w:val="8"/>
        </w:rPr>
        <w:t xml:space="preserve"> </w:t>
      </w:r>
      <w:r>
        <w:t xml:space="preserve">«Садовые  </w:t>
      </w:r>
      <w:r>
        <w:rPr>
          <w:spacing w:val="6"/>
        </w:rPr>
        <w:t xml:space="preserve"> </w:t>
      </w:r>
      <w:r>
        <w:t xml:space="preserve">цветы»,  </w:t>
      </w:r>
      <w:r>
        <w:rPr>
          <w:spacing w:val="5"/>
        </w:rPr>
        <w:t xml:space="preserve"> </w:t>
      </w:r>
      <w:r>
        <w:t xml:space="preserve">«Созвездия  </w:t>
      </w:r>
      <w:r>
        <w:rPr>
          <w:spacing w:val="9"/>
        </w:rPr>
        <w:t xml:space="preserve"> </w:t>
      </w:r>
      <w:r>
        <w:t xml:space="preserve">зодиака»,  </w:t>
      </w:r>
      <w:r>
        <w:rPr>
          <w:spacing w:val="8"/>
        </w:rPr>
        <w:t xml:space="preserve"> </w:t>
      </w:r>
      <w:r>
        <w:t>«Спецтранспорт»,</w:t>
      </w:r>
    </w:p>
    <w:p w:rsidR="00A55654" w:rsidRDefault="00446598">
      <w:pPr>
        <w:pStyle w:val="a3"/>
        <w:spacing w:before="5"/>
        <w:jc w:val="both"/>
      </w:pPr>
      <w:r>
        <w:t>«Строительные</w:t>
      </w:r>
      <w:r>
        <w:rPr>
          <w:spacing w:val="52"/>
        </w:rPr>
        <w:t xml:space="preserve"> </w:t>
      </w:r>
      <w:r>
        <w:t>машины»,</w:t>
      </w:r>
      <w:r>
        <w:rPr>
          <w:spacing w:val="51"/>
        </w:rPr>
        <w:t xml:space="preserve"> </w:t>
      </w:r>
      <w:r>
        <w:t>«Счет</w:t>
      </w:r>
      <w:r>
        <w:rPr>
          <w:spacing w:val="53"/>
        </w:rPr>
        <w:t xml:space="preserve"> </w:t>
      </w:r>
      <w:r>
        <w:t>до</w:t>
      </w:r>
      <w:r>
        <w:rPr>
          <w:spacing w:val="51"/>
        </w:rPr>
        <w:t xml:space="preserve"> </w:t>
      </w:r>
      <w:r>
        <w:t>10»,</w:t>
      </w:r>
      <w:r>
        <w:rPr>
          <w:spacing w:val="51"/>
        </w:rPr>
        <w:t xml:space="preserve"> </w:t>
      </w:r>
      <w:r>
        <w:t>«Счет</w:t>
      </w:r>
      <w:r>
        <w:rPr>
          <w:spacing w:val="53"/>
        </w:rPr>
        <w:t xml:space="preserve"> </w:t>
      </w:r>
      <w:r>
        <w:t>до</w:t>
      </w:r>
      <w:r>
        <w:rPr>
          <w:spacing w:val="53"/>
        </w:rPr>
        <w:t xml:space="preserve"> </w:t>
      </w:r>
      <w:r>
        <w:t>20»,</w:t>
      </w:r>
      <w:r>
        <w:rPr>
          <w:spacing w:val="49"/>
        </w:rPr>
        <w:t xml:space="preserve"> </w:t>
      </w:r>
      <w:r>
        <w:t>«Таблица</w:t>
      </w:r>
      <w:r>
        <w:rPr>
          <w:spacing w:val="53"/>
        </w:rPr>
        <w:t xml:space="preserve"> </w:t>
      </w:r>
      <w:r>
        <w:t>умножения»,</w:t>
      </w:r>
    </w:p>
    <w:p w:rsidR="00A55654" w:rsidRDefault="00446598">
      <w:pPr>
        <w:pStyle w:val="a3"/>
        <w:spacing w:before="12"/>
        <w:jc w:val="both"/>
      </w:pPr>
      <w:r>
        <w:t>«Форма»,</w:t>
      </w:r>
      <w:r>
        <w:rPr>
          <w:spacing w:val="-5"/>
        </w:rPr>
        <w:t xml:space="preserve"> </w:t>
      </w:r>
      <w:r>
        <w:t>«Фрукты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ягоды»,</w:t>
      </w:r>
      <w:r>
        <w:rPr>
          <w:spacing w:val="-5"/>
        </w:rPr>
        <w:t xml:space="preserve"> </w:t>
      </w:r>
      <w:r>
        <w:t>«Хищные</w:t>
      </w:r>
      <w:r>
        <w:rPr>
          <w:spacing w:val="-5"/>
        </w:rPr>
        <w:t xml:space="preserve"> </w:t>
      </w:r>
      <w:r>
        <w:t>птицы»,</w:t>
      </w:r>
      <w:r>
        <w:rPr>
          <w:spacing w:val="-5"/>
        </w:rPr>
        <w:t xml:space="preserve"> </w:t>
      </w:r>
      <w:r>
        <w:t>«Цвет».</w:t>
      </w:r>
    </w:p>
    <w:p w:rsidR="00A865AE" w:rsidRPr="001C04B3" w:rsidRDefault="00A865AE" w:rsidP="00A865AE">
      <w:pPr>
        <w:spacing w:line="276" w:lineRule="auto"/>
        <w:ind w:left="851"/>
        <w:rPr>
          <w:b/>
          <w:sz w:val="28"/>
          <w:szCs w:val="28"/>
        </w:rPr>
      </w:pPr>
      <w:r w:rsidRPr="001C04B3">
        <w:rPr>
          <w:b/>
          <w:sz w:val="28"/>
          <w:szCs w:val="28"/>
        </w:rPr>
        <w:t>Интерактивный курс для интерактивных досок.</w:t>
      </w:r>
    </w:p>
    <w:p w:rsidR="00A865AE" w:rsidRPr="001C04B3" w:rsidRDefault="00A865AE" w:rsidP="00A865AE">
      <w:pPr>
        <w:spacing w:line="276" w:lineRule="auto"/>
        <w:ind w:left="851"/>
        <w:rPr>
          <w:sz w:val="28"/>
          <w:szCs w:val="28"/>
        </w:rPr>
      </w:pPr>
      <w:r w:rsidRPr="001C04B3">
        <w:rPr>
          <w:noProof/>
          <w:sz w:val="28"/>
          <w:szCs w:val="28"/>
          <w:lang w:eastAsia="ru-RU"/>
        </w:rPr>
        <w:drawing>
          <wp:anchor distT="0" distB="0" distL="0" distR="0" simplePos="0" relativeHeight="487706112" behindDoc="0" locked="0" layoutInCell="1" allowOverlap="1" wp14:anchorId="5C25B40D" wp14:editId="2D793F40">
            <wp:simplePos x="0" y="0"/>
            <wp:positionH relativeFrom="page">
              <wp:posOffset>1101751</wp:posOffset>
            </wp:positionH>
            <wp:positionV relativeFrom="paragraph">
              <wp:posOffset>147174</wp:posOffset>
            </wp:positionV>
            <wp:extent cx="68659" cy="4557"/>
            <wp:effectExtent l="0" t="0" r="0" b="0"/>
            <wp:wrapNone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04B3">
        <w:rPr>
          <w:sz w:val="28"/>
          <w:szCs w:val="28"/>
        </w:rPr>
        <w:t>Интерактивный годовой курс «Счет, форма, величина». Для детей 3-4лет</w:t>
      </w:r>
    </w:p>
    <w:p w:rsidR="00A865AE" w:rsidRPr="001C04B3" w:rsidRDefault="00A865AE" w:rsidP="00A865AE">
      <w:pPr>
        <w:spacing w:line="276" w:lineRule="auto"/>
        <w:ind w:left="851"/>
        <w:rPr>
          <w:b/>
          <w:sz w:val="28"/>
          <w:szCs w:val="28"/>
        </w:rPr>
      </w:pPr>
      <w:r w:rsidRPr="001C04B3">
        <w:rPr>
          <w:b/>
          <w:sz w:val="28"/>
          <w:szCs w:val="28"/>
        </w:rPr>
        <w:t>Дополнительные методические пособия</w:t>
      </w:r>
    </w:p>
    <w:p w:rsidR="00A865AE" w:rsidRPr="001C04B3" w:rsidRDefault="00A865AE" w:rsidP="00A865AE">
      <w:pPr>
        <w:spacing w:line="276" w:lineRule="auto"/>
        <w:ind w:left="851"/>
        <w:rPr>
          <w:sz w:val="28"/>
          <w:szCs w:val="28"/>
        </w:rPr>
      </w:pPr>
      <w:r w:rsidRPr="001C04B3">
        <w:rPr>
          <w:noProof/>
          <w:sz w:val="28"/>
          <w:szCs w:val="28"/>
          <w:lang w:eastAsia="ru-RU"/>
        </w:rPr>
        <w:drawing>
          <wp:anchor distT="0" distB="0" distL="0" distR="0" simplePos="0" relativeHeight="487707136" behindDoc="0" locked="0" layoutInCell="1" allowOverlap="1" wp14:anchorId="1F7C3CA4" wp14:editId="7C2F1081">
            <wp:simplePos x="0" y="0"/>
            <wp:positionH relativeFrom="page">
              <wp:posOffset>1101751</wp:posOffset>
            </wp:positionH>
            <wp:positionV relativeFrom="paragraph">
              <wp:posOffset>146916</wp:posOffset>
            </wp:positionV>
            <wp:extent cx="68659" cy="4575"/>
            <wp:effectExtent l="0" t="0" r="0" b="0"/>
            <wp:wrapNone/>
            <wp:docPr id="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04B3">
        <w:rPr>
          <w:sz w:val="28"/>
          <w:szCs w:val="28"/>
        </w:rPr>
        <w:t>Парциальная программа «Превращения». Развитие диалектического</w:t>
      </w:r>
      <w:r>
        <w:rPr>
          <w:sz w:val="28"/>
          <w:szCs w:val="28"/>
        </w:rPr>
        <w:t xml:space="preserve"> </w:t>
      </w:r>
      <w:r w:rsidRPr="001C04B3">
        <w:rPr>
          <w:sz w:val="28"/>
          <w:szCs w:val="28"/>
        </w:rPr>
        <w:t>мышления в детском саду / Под ред. О. А. Шиян (3-7 лет).</w:t>
      </w:r>
    </w:p>
    <w:p w:rsidR="00A865AE" w:rsidRPr="001C04B3" w:rsidRDefault="00A865AE" w:rsidP="00A865AE">
      <w:pPr>
        <w:spacing w:line="276" w:lineRule="auto"/>
        <w:ind w:left="851"/>
        <w:rPr>
          <w:sz w:val="28"/>
          <w:szCs w:val="28"/>
        </w:rPr>
      </w:pPr>
      <w:r w:rsidRPr="001C04B3">
        <w:rPr>
          <w:noProof/>
          <w:sz w:val="28"/>
          <w:szCs w:val="28"/>
          <w:lang w:eastAsia="ru-RU"/>
        </w:rPr>
        <w:drawing>
          <wp:anchor distT="0" distB="0" distL="0" distR="0" simplePos="0" relativeHeight="487708160" behindDoc="0" locked="0" layoutInCell="1" allowOverlap="1" wp14:anchorId="34991628" wp14:editId="6FF3C895">
            <wp:simplePos x="0" y="0"/>
            <wp:positionH relativeFrom="page">
              <wp:posOffset>1101751</wp:posOffset>
            </wp:positionH>
            <wp:positionV relativeFrom="paragraph">
              <wp:posOffset>146539</wp:posOffset>
            </wp:positionV>
            <wp:extent cx="68659" cy="4557"/>
            <wp:effectExtent l="0" t="0" r="0" b="0"/>
            <wp:wrapNone/>
            <wp:docPr id="1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04B3">
        <w:rPr>
          <w:sz w:val="28"/>
          <w:szCs w:val="28"/>
        </w:rPr>
        <w:t>Веракса А. Н., Веракса Н. Е. Познавательное развитие в дошкольном</w:t>
      </w:r>
    </w:p>
    <w:p w:rsidR="00A865AE" w:rsidRPr="001C04B3" w:rsidRDefault="00A865AE" w:rsidP="00043C6B">
      <w:pPr>
        <w:spacing w:line="276" w:lineRule="auto"/>
        <w:ind w:left="851"/>
        <w:rPr>
          <w:sz w:val="28"/>
          <w:szCs w:val="28"/>
        </w:rPr>
      </w:pPr>
      <w:r w:rsidRPr="001C04B3">
        <w:rPr>
          <w:sz w:val="28"/>
          <w:szCs w:val="28"/>
        </w:rPr>
        <w:t>детстве.</w:t>
      </w:r>
    </w:p>
    <w:p w:rsidR="00A55654" w:rsidRDefault="00A55654">
      <w:pPr>
        <w:pStyle w:val="a3"/>
        <w:spacing w:before="1"/>
        <w:ind w:left="0"/>
        <w:rPr>
          <w:sz w:val="36"/>
        </w:rPr>
      </w:pPr>
    </w:p>
    <w:p w:rsidR="00A55654" w:rsidRDefault="00446598" w:rsidP="005A0E70">
      <w:pPr>
        <w:pStyle w:val="1"/>
        <w:numPr>
          <w:ilvl w:val="2"/>
          <w:numId w:val="20"/>
        </w:numPr>
        <w:tabs>
          <w:tab w:val="left" w:pos="2081"/>
        </w:tabs>
        <w:ind w:left="2080" w:hanging="702"/>
        <w:jc w:val="left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«Речевое</w:t>
      </w:r>
      <w:r>
        <w:rPr>
          <w:spacing w:val="-3"/>
        </w:rPr>
        <w:t xml:space="preserve"> </w:t>
      </w:r>
      <w:r>
        <w:t>развитие»</w:t>
      </w:r>
    </w:p>
    <w:p w:rsidR="00A55654" w:rsidRDefault="00446598">
      <w:pPr>
        <w:pStyle w:val="a3"/>
        <w:spacing w:before="94"/>
        <w:ind w:left="1379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«Речевое</w:t>
      </w:r>
      <w:r>
        <w:rPr>
          <w:spacing w:val="-6"/>
        </w:rPr>
        <w:t xml:space="preserve"> </w:t>
      </w:r>
      <w:r>
        <w:t>развитие»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vertAlign w:val="superscript"/>
        </w:rPr>
        <w:t>16</w:t>
      </w:r>
      <w:r>
        <w:t>:</w:t>
      </w:r>
    </w:p>
    <w:p w:rsidR="00A55654" w:rsidRDefault="00446598" w:rsidP="005A0E70">
      <w:pPr>
        <w:pStyle w:val="a5"/>
        <w:numPr>
          <w:ilvl w:val="0"/>
          <w:numId w:val="18"/>
        </w:numPr>
        <w:tabs>
          <w:tab w:val="left" w:pos="2253"/>
          <w:tab w:val="left" w:pos="2254"/>
          <w:tab w:val="left" w:pos="3576"/>
          <w:tab w:val="left" w:pos="4553"/>
          <w:tab w:val="left" w:pos="5186"/>
          <w:tab w:val="left" w:pos="6649"/>
          <w:tab w:val="left" w:pos="8735"/>
          <w:tab w:val="left" w:pos="10071"/>
        </w:tabs>
        <w:spacing w:before="69" w:line="249" w:lineRule="auto"/>
        <w:ind w:right="1200" w:firstLine="566"/>
        <w:jc w:val="left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речью</w:t>
      </w:r>
      <w:r>
        <w:rPr>
          <w:sz w:val="28"/>
        </w:rPr>
        <w:tab/>
        <w:t>как</w:t>
      </w:r>
      <w:r>
        <w:rPr>
          <w:sz w:val="28"/>
        </w:rPr>
        <w:tab/>
        <w:t>средством</w:t>
      </w:r>
      <w:r>
        <w:rPr>
          <w:sz w:val="28"/>
        </w:rPr>
        <w:tab/>
        <w:t>коммуникации,</w:t>
      </w:r>
      <w:r>
        <w:rPr>
          <w:sz w:val="28"/>
        </w:rPr>
        <w:tab/>
        <w:t>познания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самовыражения;</w:t>
      </w:r>
    </w:p>
    <w:p w:rsidR="00A55654" w:rsidRDefault="00446598" w:rsidP="005A0E70">
      <w:pPr>
        <w:pStyle w:val="a5"/>
        <w:numPr>
          <w:ilvl w:val="0"/>
          <w:numId w:val="18"/>
        </w:numPr>
        <w:tabs>
          <w:tab w:val="left" w:pos="2253"/>
          <w:tab w:val="left" w:pos="2254"/>
        </w:tabs>
        <w:spacing w:before="48"/>
        <w:ind w:left="2253" w:hanging="87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звукопроизношения;</w:t>
      </w:r>
    </w:p>
    <w:p w:rsidR="00A55654" w:rsidRDefault="00446598" w:rsidP="005A0E70">
      <w:pPr>
        <w:pStyle w:val="a5"/>
        <w:numPr>
          <w:ilvl w:val="0"/>
          <w:numId w:val="18"/>
        </w:numPr>
        <w:tabs>
          <w:tab w:val="left" w:pos="2253"/>
          <w:tab w:val="left" w:pos="2254"/>
        </w:tabs>
        <w:spacing w:before="62"/>
        <w:ind w:left="2253" w:hanging="87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A55654" w:rsidRDefault="00446598" w:rsidP="005A0E70">
      <w:pPr>
        <w:pStyle w:val="a5"/>
        <w:numPr>
          <w:ilvl w:val="0"/>
          <w:numId w:val="18"/>
        </w:numPr>
        <w:tabs>
          <w:tab w:val="left" w:pos="2253"/>
          <w:tab w:val="left" w:pos="2254"/>
        </w:tabs>
        <w:spacing w:before="62"/>
        <w:ind w:left="2253" w:hanging="87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слуха;</w:t>
      </w:r>
    </w:p>
    <w:p w:rsidR="00A55654" w:rsidRDefault="00446598" w:rsidP="005A0E70">
      <w:pPr>
        <w:pStyle w:val="a5"/>
        <w:numPr>
          <w:ilvl w:val="0"/>
          <w:numId w:val="18"/>
        </w:numPr>
        <w:tabs>
          <w:tab w:val="left" w:pos="2253"/>
          <w:tab w:val="left" w:pos="2254"/>
        </w:tabs>
        <w:spacing w:before="67"/>
        <w:ind w:left="2253" w:hanging="875"/>
        <w:jc w:val="left"/>
        <w:rPr>
          <w:sz w:val="28"/>
        </w:rPr>
      </w:pPr>
      <w:r>
        <w:rPr>
          <w:sz w:val="28"/>
        </w:rPr>
        <w:t>обогащение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запаса;</w:t>
      </w:r>
    </w:p>
    <w:p w:rsidR="00A55654" w:rsidRDefault="00446598" w:rsidP="005A0E70">
      <w:pPr>
        <w:pStyle w:val="a5"/>
        <w:numPr>
          <w:ilvl w:val="0"/>
          <w:numId w:val="18"/>
        </w:numPr>
        <w:tabs>
          <w:tab w:val="left" w:pos="2253"/>
          <w:tab w:val="left" w:pos="2254"/>
        </w:tabs>
        <w:spacing w:before="67" w:line="249" w:lineRule="auto"/>
        <w:ind w:right="1198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монологической);</w:t>
      </w:r>
    </w:p>
    <w:p w:rsidR="00A55654" w:rsidRDefault="00446598" w:rsidP="005A0E70">
      <w:pPr>
        <w:pStyle w:val="a5"/>
        <w:numPr>
          <w:ilvl w:val="0"/>
          <w:numId w:val="18"/>
        </w:numPr>
        <w:tabs>
          <w:tab w:val="left" w:pos="2253"/>
          <w:tab w:val="left" w:pos="2254"/>
        </w:tabs>
        <w:spacing w:before="45" w:line="247" w:lineRule="auto"/>
        <w:ind w:right="1195" w:firstLine="566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литература),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восприятия;</w:t>
      </w:r>
    </w:p>
    <w:p w:rsidR="00A55654" w:rsidRDefault="00446598" w:rsidP="005A0E70">
      <w:pPr>
        <w:pStyle w:val="a5"/>
        <w:numPr>
          <w:ilvl w:val="0"/>
          <w:numId w:val="18"/>
        </w:numPr>
        <w:tabs>
          <w:tab w:val="left" w:pos="2253"/>
          <w:tab w:val="left" w:pos="2254"/>
        </w:tabs>
        <w:spacing w:before="57"/>
        <w:ind w:left="2253" w:hanging="875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A55654" w:rsidRPr="00043C6B" w:rsidRDefault="00446598" w:rsidP="005A0E70">
      <w:pPr>
        <w:pStyle w:val="a5"/>
        <w:numPr>
          <w:ilvl w:val="0"/>
          <w:numId w:val="18"/>
        </w:numPr>
        <w:tabs>
          <w:tab w:val="left" w:pos="2253"/>
          <w:tab w:val="left" w:pos="2254"/>
        </w:tabs>
        <w:spacing w:before="62"/>
        <w:ind w:left="2253" w:hanging="875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грамоте.</w:t>
      </w:r>
    </w:p>
    <w:p w:rsidR="00A55654" w:rsidRDefault="001B0604">
      <w:pPr>
        <w:pStyle w:val="a3"/>
        <w:spacing w:before="9"/>
        <w:ind w:left="0"/>
        <w:rPr>
          <w:sz w:val="19"/>
        </w:rPr>
      </w:pPr>
      <w:r>
        <w:pict>
          <v:rect id="_x0000_s1037" style="position:absolute;margin-left:110.55pt;margin-top:13.35pt;width:2in;height:.6pt;z-index:-15657984;mso-wrap-distance-left:0;mso-wrap-distance-right:0;mso-position-horizontal-relative:page" fillcolor="black" stroked="f">
            <w10:wrap type="topAndBottom" anchorx="page"/>
          </v:rect>
        </w:pict>
      </w:r>
    </w:p>
    <w:p w:rsidR="00A55654" w:rsidRDefault="00446598">
      <w:pPr>
        <w:spacing w:before="62" w:line="228" w:lineRule="exact"/>
        <w:ind w:left="1890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17</w:t>
      </w:r>
      <w:r>
        <w:rPr>
          <w:spacing w:val="-2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2013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1155 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</w:p>
    <w:p w:rsidR="00A55654" w:rsidRDefault="00446598">
      <w:pPr>
        <w:spacing w:before="2" w:line="235" w:lineRule="auto"/>
        <w:ind w:left="1890" w:right="4541"/>
        <w:rPr>
          <w:sz w:val="20"/>
        </w:rPr>
      </w:pPr>
      <w:r>
        <w:rPr>
          <w:sz w:val="20"/>
        </w:rPr>
        <w:t xml:space="preserve">ДО», пункт 2.6. </w:t>
      </w:r>
      <w:r>
        <w:rPr>
          <w:sz w:val="20"/>
          <w:vertAlign w:val="superscript"/>
        </w:rPr>
        <w:t>22</w:t>
      </w:r>
      <w:r>
        <w:rPr>
          <w:sz w:val="20"/>
        </w:rPr>
        <w:t xml:space="preserve"> Приказ от 25 ноября 2022 г. N 1028 «Об</w:t>
      </w:r>
      <w:r>
        <w:rPr>
          <w:spacing w:val="-47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 ДО»,</w:t>
      </w:r>
      <w:r>
        <w:rPr>
          <w:spacing w:val="2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20.</w:t>
      </w:r>
    </w:p>
    <w:p w:rsidR="00A55654" w:rsidRDefault="00A55654">
      <w:pPr>
        <w:spacing w:line="235" w:lineRule="auto"/>
        <w:rPr>
          <w:sz w:val="20"/>
        </w:rPr>
        <w:sectPr w:rsidR="00A55654">
          <w:type w:val="continuous"/>
          <w:pgSz w:w="11910" w:h="16840"/>
          <w:pgMar w:top="1040" w:right="160" w:bottom="280" w:left="320" w:header="720" w:footer="720" w:gutter="0"/>
          <w:cols w:space="720"/>
        </w:sectPr>
      </w:pPr>
    </w:p>
    <w:p w:rsidR="00A55654" w:rsidRDefault="00446598" w:rsidP="005A0E70">
      <w:pPr>
        <w:pStyle w:val="a5"/>
        <w:numPr>
          <w:ilvl w:val="3"/>
          <w:numId w:val="20"/>
        </w:numPr>
        <w:tabs>
          <w:tab w:val="left" w:pos="2460"/>
        </w:tabs>
        <w:spacing w:before="72" w:line="247" w:lineRule="auto"/>
        <w:ind w:left="813" w:right="1195" w:firstLine="566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 соответствует разделу 20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 w:color="000000"/>
        </w:rPr>
        <w:t>ФОП ДО</w:t>
      </w:r>
      <w:r>
        <w:rPr>
          <w:sz w:val="28"/>
          <w:vertAlign w:val="superscript"/>
        </w:rPr>
        <w:t>22</w:t>
      </w:r>
      <w:r>
        <w:rPr>
          <w:sz w:val="28"/>
        </w:rPr>
        <w:t xml:space="preserve"> и дополняется 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«ОТ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 ДО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ШКОЛЫ».</w:t>
      </w: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94"/>
        <w:gridCol w:w="2551"/>
        <w:gridCol w:w="5213"/>
      </w:tblGrid>
      <w:tr w:rsidR="00A55654">
        <w:trPr>
          <w:trHeight w:val="928"/>
        </w:trPr>
        <w:tc>
          <w:tcPr>
            <w:tcW w:w="1099" w:type="dxa"/>
          </w:tcPr>
          <w:p w:rsidR="00A55654" w:rsidRDefault="00446598">
            <w:pPr>
              <w:pStyle w:val="TableParagraph"/>
              <w:spacing w:before="106" w:line="256" w:lineRule="auto"/>
              <w:ind w:left="119" w:right="71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994" w:type="dxa"/>
          </w:tcPr>
          <w:p w:rsidR="00A55654" w:rsidRDefault="00446598">
            <w:pPr>
              <w:pStyle w:val="TableParagraph"/>
              <w:spacing w:before="106" w:line="256" w:lineRule="auto"/>
              <w:ind w:left="103" w:right="126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  <w:tc>
          <w:tcPr>
            <w:tcW w:w="2551" w:type="dxa"/>
          </w:tcPr>
          <w:p w:rsidR="00A55654" w:rsidRDefault="00446598">
            <w:pPr>
              <w:pStyle w:val="TableParagraph"/>
              <w:spacing w:before="178"/>
              <w:ind w:left="-24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программу</w:t>
            </w:r>
          </w:p>
          <w:p w:rsidR="00A55654" w:rsidRDefault="00446598">
            <w:pPr>
              <w:pStyle w:val="TableParagraph"/>
              <w:spacing w:before="7" w:line="240" w:lineRule="atLeast"/>
              <w:ind w:left="2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ШКОЛЫ»</w:t>
            </w:r>
          </w:p>
        </w:tc>
        <w:tc>
          <w:tcPr>
            <w:tcW w:w="5213" w:type="dxa"/>
          </w:tcPr>
          <w:p w:rsidR="00A55654" w:rsidRDefault="00446598">
            <w:pPr>
              <w:pStyle w:val="TableParagraph"/>
              <w:spacing w:before="106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расширяющие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</w:tr>
      <w:tr w:rsidR="00A55654">
        <w:trPr>
          <w:trHeight w:val="700"/>
        </w:trPr>
        <w:tc>
          <w:tcPr>
            <w:tcW w:w="1099" w:type="dxa"/>
          </w:tcPr>
          <w:p w:rsidR="00A55654" w:rsidRDefault="00446598">
            <w:pPr>
              <w:pStyle w:val="TableParagraph"/>
              <w:spacing w:before="9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года</w:t>
            </w:r>
          </w:p>
        </w:tc>
        <w:tc>
          <w:tcPr>
            <w:tcW w:w="994" w:type="dxa"/>
          </w:tcPr>
          <w:p w:rsidR="00A55654" w:rsidRDefault="00446598">
            <w:pPr>
              <w:pStyle w:val="TableParagraph"/>
              <w:spacing w:before="98" w:line="261" w:lineRule="auto"/>
              <w:ind w:left="242" w:right="220" w:hanging="56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п. 20.1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ФОП</w:t>
            </w:r>
          </w:p>
        </w:tc>
        <w:tc>
          <w:tcPr>
            <w:tcW w:w="2551" w:type="dxa"/>
          </w:tcPr>
          <w:p w:rsidR="00A55654" w:rsidRDefault="00446598">
            <w:pPr>
              <w:pStyle w:val="TableParagraph"/>
              <w:spacing w:before="98"/>
              <w:ind w:left="295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  <w:tc>
          <w:tcPr>
            <w:tcW w:w="5213" w:type="dxa"/>
          </w:tcPr>
          <w:p w:rsidR="00A55654" w:rsidRDefault="00446598">
            <w:pPr>
              <w:pStyle w:val="TableParagraph"/>
              <w:spacing w:before="98"/>
              <w:ind w:left="36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</w:tr>
      <w:tr w:rsidR="00A55654">
        <w:trPr>
          <w:trHeight w:val="703"/>
        </w:trPr>
        <w:tc>
          <w:tcPr>
            <w:tcW w:w="1099" w:type="dxa"/>
          </w:tcPr>
          <w:p w:rsidR="00A55654" w:rsidRDefault="00446598">
            <w:pPr>
              <w:pStyle w:val="TableParagraph"/>
              <w:spacing w:before="10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994" w:type="dxa"/>
          </w:tcPr>
          <w:p w:rsidR="00A55654" w:rsidRDefault="00446598">
            <w:pPr>
              <w:pStyle w:val="TableParagraph"/>
              <w:spacing w:before="101" w:line="256" w:lineRule="auto"/>
              <w:ind w:left="242" w:right="220" w:hanging="56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п. 20.2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ФОП</w:t>
            </w:r>
          </w:p>
        </w:tc>
        <w:tc>
          <w:tcPr>
            <w:tcW w:w="2551" w:type="dxa"/>
          </w:tcPr>
          <w:p w:rsidR="00A55654" w:rsidRDefault="00446598">
            <w:pPr>
              <w:pStyle w:val="TableParagraph"/>
              <w:spacing w:before="101"/>
              <w:ind w:left="295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  <w:tc>
          <w:tcPr>
            <w:tcW w:w="5213" w:type="dxa"/>
          </w:tcPr>
          <w:p w:rsidR="00A55654" w:rsidRDefault="00446598">
            <w:pPr>
              <w:pStyle w:val="TableParagraph"/>
              <w:spacing w:before="101"/>
              <w:ind w:left="36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</w:tr>
    </w:tbl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4"/>
        <w:ind w:left="0"/>
        <w:rPr>
          <w:sz w:val="13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69"/>
        <w:gridCol w:w="923"/>
        <w:gridCol w:w="73"/>
        <w:gridCol w:w="2479"/>
        <w:gridCol w:w="70"/>
        <w:gridCol w:w="5216"/>
        <w:gridCol w:w="100"/>
      </w:tblGrid>
      <w:tr w:rsidR="00A55654" w:rsidTr="00043C6B">
        <w:trPr>
          <w:trHeight w:val="316"/>
        </w:trPr>
        <w:tc>
          <w:tcPr>
            <w:tcW w:w="1030" w:type="dxa"/>
            <w:vMerge w:val="restart"/>
          </w:tcPr>
          <w:p w:rsidR="00A55654" w:rsidRDefault="00446598">
            <w:pPr>
              <w:pStyle w:val="TableParagraph"/>
              <w:spacing w:before="108"/>
              <w:ind w:left="16"/>
              <w:rPr>
                <w:sz w:val="20"/>
              </w:rPr>
            </w:pPr>
            <w:r>
              <w:rPr>
                <w:sz w:val="20"/>
              </w:rPr>
              <w:t>-3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992" w:type="dxa"/>
            <w:gridSpan w:val="2"/>
          </w:tcPr>
          <w:p w:rsidR="00A55654" w:rsidRDefault="00446598">
            <w:pPr>
              <w:pStyle w:val="TableParagraph"/>
              <w:spacing w:before="108" w:line="188" w:lineRule="exact"/>
              <w:ind w:left="-44"/>
              <w:rPr>
                <w:sz w:val="20"/>
              </w:rPr>
            </w:pPr>
            <w:r>
              <w:rPr>
                <w:color w:val="0000FF"/>
                <w:sz w:val="20"/>
              </w:rPr>
              <w:t>п.20.3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103" w:line="19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108" w:line="188" w:lineRule="exact"/>
              <w:ind w:left="24"/>
              <w:rPr>
                <w:sz w:val="20"/>
              </w:rPr>
            </w:pPr>
            <w:r>
              <w:rPr>
                <w:sz w:val="20"/>
              </w:rPr>
              <w:t>Добавлены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«Развивающая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среда»,</w:t>
            </w:r>
          </w:p>
        </w:tc>
      </w:tr>
      <w:tr w:rsidR="00A55654" w:rsidTr="00043C6B">
        <w:trPr>
          <w:trHeight w:val="1300"/>
        </w:trPr>
        <w:tc>
          <w:tcPr>
            <w:tcW w:w="1030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:rsidR="00A55654" w:rsidRDefault="00446598">
            <w:pPr>
              <w:pStyle w:val="TableParagraph"/>
              <w:spacing w:before="29"/>
              <w:ind w:left="-13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ФОП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A55654" w:rsidRDefault="00446598">
            <w:pPr>
              <w:pStyle w:val="TableParagraph"/>
              <w:spacing w:before="2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</w:p>
          <w:p w:rsidR="00A55654" w:rsidRDefault="00446598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</w:p>
          <w:p w:rsidR="00A55654" w:rsidRDefault="00446598">
            <w:pPr>
              <w:pStyle w:val="TableParagraph"/>
              <w:spacing w:before="1" w:line="235" w:lineRule="auto"/>
              <w:ind w:left="110" w:right="29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A55654" w:rsidRDefault="0044659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«Речевое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386" w:type="dxa"/>
            <w:gridSpan w:val="3"/>
            <w:tcBorders>
              <w:top w:val="nil"/>
            </w:tcBorders>
          </w:tcPr>
          <w:p w:rsidR="00A55654" w:rsidRDefault="00446598">
            <w:pPr>
              <w:pStyle w:val="TableParagraph"/>
              <w:spacing w:before="29"/>
              <w:ind w:left="24"/>
              <w:rPr>
                <w:sz w:val="20"/>
              </w:rPr>
            </w:pPr>
            <w:r>
              <w:rPr>
                <w:sz w:val="20"/>
              </w:rPr>
              <w:t>«Художественная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литература»;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значительно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шире</w:t>
            </w:r>
          </w:p>
          <w:p w:rsidR="00A55654" w:rsidRDefault="00446598">
            <w:pPr>
              <w:pStyle w:val="TableParagraph"/>
              <w:spacing w:before="19" w:line="256" w:lineRule="auto"/>
              <w:ind w:left="24" w:right="294"/>
              <w:rPr>
                <w:sz w:val="20"/>
              </w:rPr>
            </w:pPr>
            <w:r>
              <w:rPr>
                <w:sz w:val="20"/>
              </w:rPr>
              <w:t>представлено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подразделу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«Звуковая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речи»;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раскрыто</w:t>
            </w:r>
          </w:p>
          <w:p w:rsidR="00A55654" w:rsidRDefault="00446598">
            <w:pPr>
              <w:pStyle w:val="TableParagraph"/>
              <w:spacing w:before="5" w:line="256" w:lineRule="auto"/>
              <w:ind w:left="24" w:right="22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</w:tr>
      <w:tr w:rsidR="00A55654" w:rsidTr="00043C6B">
        <w:trPr>
          <w:trHeight w:val="1622"/>
        </w:trPr>
        <w:tc>
          <w:tcPr>
            <w:tcW w:w="1030" w:type="dxa"/>
          </w:tcPr>
          <w:p w:rsidR="00A55654" w:rsidRDefault="00446598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–4 года</w:t>
            </w:r>
          </w:p>
        </w:tc>
        <w:tc>
          <w:tcPr>
            <w:tcW w:w="992" w:type="dxa"/>
            <w:gridSpan w:val="2"/>
          </w:tcPr>
          <w:p w:rsidR="00A55654" w:rsidRDefault="00446598">
            <w:pPr>
              <w:pStyle w:val="TableParagraph"/>
              <w:spacing w:before="108"/>
              <w:ind w:left="7"/>
              <w:rPr>
                <w:sz w:val="20"/>
              </w:rPr>
            </w:pPr>
            <w:r>
              <w:rPr>
                <w:color w:val="0000FF"/>
                <w:spacing w:val="-22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. 20.4</w:t>
            </w:r>
          </w:p>
          <w:p w:rsidR="00A55654" w:rsidRDefault="00446598">
            <w:pPr>
              <w:pStyle w:val="TableParagraph"/>
              <w:spacing w:before="18"/>
              <w:ind w:left="-13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ФОП</w:t>
            </w:r>
          </w:p>
        </w:tc>
        <w:tc>
          <w:tcPr>
            <w:tcW w:w="2552" w:type="dxa"/>
            <w:gridSpan w:val="2"/>
          </w:tcPr>
          <w:p w:rsidR="00A55654" w:rsidRDefault="00446598">
            <w:pPr>
              <w:pStyle w:val="TableParagraph"/>
              <w:spacing w:before="103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  <w:p w:rsidR="00A55654" w:rsidRDefault="0044659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</w:p>
          <w:p w:rsidR="00A55654" w:rsidRDefault="00446598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</w:p>
          <w:p w:rsidR="00A55654" w:rsidRDefault="00446598">
            <w:pPr>
              <w:pStyle w:val="TableParagraph"/>
              <w:spacing w:before="1" w:line="235" w:lineRule="auto"/>
              <w:ind w:left="110" w:right="293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A55654" w:rsidRDefault="0044659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«Речевое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386" w:type="dxa"/>
            <w:gridSpan w:val="3"/>
          </w:tcPr>
          <w:p w:rsidR="00A55654" w:rsidRDefault="00446598">
            <w:pPr>
              <w:pStyle w:val="TableParagraph"/>
              <w:spacing w:before="108"/>
              <w:ind w:left="24"/>
              <w:rPr>
                <w:sz w:val="20"/>
              </w:rPr>
            </w:pPr>
            <w:r>
              <w:rPr>
                <w:sz w:val="20"/>
              </w:rPr>
              <w:t>Добавлены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подразделы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«Развивающая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речевая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среда»,</w:t>
            </w:r>
          </w:p>
          <w:p w:rsidR="00A55654" w:rsidRDefault="00446598">
            <w:pPr>
              <w:pStyle w:val="TableParagraph"/>
              <w:spacing w:before="18"/>
              <w:ind w:left="24"/>
              <w:rPr>
                <w:sz w:val="20"/>
              </w:rPr>
            </w:pPr>
            <w:r>
              <w:rPr>
                <w:sz w:val="20"/>
              </w:rPr>
              <w:t>«Художественная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литература».</w:t>
            </w:r>
          </w:p>
        </w:tc>
      </w:tr>
      <w:tr w:rsidR="00A55654" w:rsidTr="00043C6B">
        <w:trPr>
          <w:trHeight w:val="1626"/>
        </w:trPr>
        <w:tc>
          <w:tcPr>
            <w:tcW w:w="1030" w:type="dxa"/>
          </w:tcPr>
          <w:p w:rsidR="00A55654" w:rsidRDefault="00446598">
            <w:pPr>
              <w:pStyle w:val="TableParagraph"/>
              <w:spacing w:before="108"/>
              <w:ind w:left="47"/>
              <w:rPr>
                <w:sz w:val="20"/>
              </w:rPr>
            </w:pPr>
            <w:r>
              <w:rPr>
                <w:sz w:val="20"/>
              </w:rPr>
              <w:t>–5 лет</w:t>
            </w:r>
          </w:p>
        </w:tc>
        <w:tc>
          <w:tcPr>
            <w:tcW w:w="992" w:type="dxa"/>
            <w:gridSpan w:val="2"/>
          </w:tcPr>
          <w:p w:rsidR="00A55654" w:rsidRDefault="00446598">
            <w:pPr>
              <w:pStyle w:val="TableParagraph"/>
              <w:spacing w:before="108"/>
              <w:ind w:left="7"/>
              <w:rPr>
                <w:sz w:val="20"/>
              </w:rPr>
            </w:pPr>
            <w:r>
              <w:rPr>
                <w:color w:val="0000FF"/>
                <w:spacing w:val="-22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. 20.5</w:t>
            </w:r>
          </w:p>
          <w:p w:rsidR="00A55654" w:rsidRDefault="00446598">
            <w:pPr>
              <w:pStyle w:val="TableParagraph"/>
              <w:spacing w:before="20"/>
              <w:ind w:left="-13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ФОП</w:t>
            </w:r>
          </w:p>
        </w:tc>
        <w:tc>
          <w:tcPr>
            <w:tcW w:w="2552" w:type="dxa"/>
            <w:gridSpan w:val="2"/>
          </w:tcPr>
          <w:p w:rsidR="00A55654" w:rsidRDefault="00446598">
            <w:pPr>
              <w:pStyle w:val="TableParagraph"/>
              <w:spacing w:before="103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  <w:p w:rsidR="00A55654" w:rsidRDefault="0044659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</w:p>
          <w:p w:rsidR="00A55654" w:rsidRDefault="0044659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4-</w:t>
            </w:r>
          </w:p>
          <w:p w:rsidR="00A55654" w:rsidRDefault="00446598">
            <w:pPr>
              <w:pStyle w:val="TableParagraph"/>
              <w:spacing w:before="2" w:line="235" w:lineRule="auto"/>
              <w:ind w:left="110" w:right="29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A55654" w:rsidRDefault="0044659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«Речевое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386" w:type="dxa"/>
            <w:gridSpan w:val="3"/>
          </w:tcPr>
          <w:p w:rsidR="00A55654" w:rsidRDefault="00446598">
            <w:pPr>
              <w:pStyle w:val="TableParagraph"/>
              <w:spacing w:before="108"/>
              <w:ind w:left="24"/>
              <w:jc w:val="both"/>
              <w:rPr>
                <w:sz w:val="20"/>
              </w:rPr>
            </w:pPr>
            <w:r>
              <w:rPr>
                <w:sz w:val="20"/>
              </w:rPr>
              <w:t>Добавлены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подразделы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«Развивающая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речевая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среда»,</w:t>
            </w:r>
          </w:p>
          <w:p w:rsidR="00A55654" w:rsidRDefault="00446598">
            <w:pPr>
              <w:pStyle w:val="TableParagraph"/>
              <w:spacing w:before="20" w:line="259" w:lineRule="auto"/>
              <w:ind w:left="24" w:right="461"/>
              <w:jc w:val="both"/>
              <w:rPr>
                <w:sz w:val="20"/>
              </w:rPr>
            </w:pPr>
            <w:r>
              <w:rPr>
                <w:sz w:val="20"/>
              </w:rPr>
              <w:t>«Художественная литература»; раскрыто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антонимы;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словом.</w:t>
            </w:r>
          </w:p>
        </w:tc>
      </w:tr>
      <w:tr w:rsidR="00A55654" w:rsidTr="00043C6B">
        <w:trPr>
          <w:trHeight w:val="2316"/>
        </w:trPr>
        <w:tc>
          <w:tcPr>
            <w:tcW w:w="1030" w:type="dxa"/>
          </w:tcPr>
          <w:p w:rsidR="00A55654" w:rsidRDefault="00446598">
            <w:pPr>
              <w:pStyle w:val="TableParagraph"/>
              <w:spacing w:before="108"/>
              <w:ind w:left="47"/>
              <w:rPr>
                <w:sz w:val="20"/>
              </w:rPr>
            </w:pPr>
            <w:r>
              <w:rPr>
                <w:sz w:val="20"/>
              </w:rPr>
              <w:t>–6 лет</w:t>
            </w:r>
          </w:p>
        </w:tc>
        <w:tc>
          <w:tcPr>
            <w:tcW w:w="992" w:type="dxa"/>
            <w:gridSpan w:val="2"/>
          </w:tcPr>
          <w:p w:rsidR="00A55654" w:rsidRDefault="00446598">
            <w:pPr>
              <w:pStyle w:val="TableParagraph"/>
              <w:spacing w:before="108"/>
              <w:ind w:left="7"/>
              <w:rPr>
                <w:sz w:val="20"/>
              </w:rPr>
            </w:pPr>
            <w:r>
              <w:rPr>
                <w:color w:val="0000FF"/>
                <w:spacing w:val="-22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. 20.6</w:t>
            </w:r>
          </w:p>
          <w:p w:rsidR="00A55654" w:rsidRDefault="00446598">
            <w:pPr>
              <w:pStyle w:val="TableParagraph"/>
              <w:spacing w:before="20"/>
              <w:ind w:left="-13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ФОП</w:t>
            </w:r>
          </w:p>
        </w:tc>
        <w:tc>
          <w:tcPr>
            <w:tcW w:w="2552" w:type="dxa"/>
            <w:gridSpan w:val="2"/>
          </w:tcPr>
          <w:p w:rsidR="00A55654" w:rsidRDefault="00446598">
            <w:pPr>
              <w:pStyle w:val="TableParagraph"/>
              <w:spacing w:before="103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  <w:p w:rsidR="00A55654" w:rsidRDefault="0044659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</w:p>
          <w:p w:rsidR="00A55654" w:rsidRDefault="0044659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</w:p>
          <w:p w:rsidR="00A55654" w:rsidRDefault="00446598">
            <w:pPr>
              <w:pStyle w:val="TableParagraph"/>
              <w:spacing w:before="2" w:line="235" w:lineRule="auto"/>
              <w:ind w:left="110" w:right="293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A55654" w:rsidRDefault="0044659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«Речевое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386" w:type="dxa"/>
            <w:gridSpan w:val="3"/>
          </w:tcPr>
          <w:p w:rsidR="00A55654" w:rsidRDefault="00446598">
            <w:pPr>
              <w:pStyle w:val="TableParagraph"/>
              <w:spacing w:before="108"/>
              <w:ind w:left="24"/>
              <w:rPr>
                <w:sz w:val="20"/>
              </w:rPr>
            </w:pPr>
            <w:r>
              <w:rPr>
                <w:sz w:val="20"/>
              </w:rPr>
              <w:t>Добавлены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«Развивающая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среда»,</w:t>
            </w:r>
          </w:p>
          <w:p w:rsidR="00A55654" w:rsidRDefault="00446598">
            <w:pPr>
              <w:pStyle w:val="TableParagraph"/>
              <w:ind w:left="24" w:right="594"/>
              <w:rPr>
                <w:sz w:val="20"/>
              </w:rPr>
            </w:pPr>
            <w:r>
              <w:rPr>
                <w:sz w:val="20"/>
              </w:rPr>
              <w:t>«Художественная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литература»;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раскрыто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A55654" w:rsidRDefault="00446598">
            <w:pPr>
              <w:pStyle w:val="TableParagraph"/>
              <w:ind w:left="24" w:right="328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 смыслом; различать на слух и отчетливо произносить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сходные по артикуляции и звучанию согласные звуки: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значительно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шире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представлено  содержание</w:t>
            </w:r>
          </w:p>
          <w:p w:rsidR="00A55654" w:rsidRDefault="00446598">
            <w:pPr>
              <w:pStyle w:val="TableParagraph"/>
              <w:spacing w:before="13"/>
              <w:ind w:left="24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подразделу</w:t>
            </w:r>
          </w:p>
          <w:p w:rsidR="00A55654" w:rsidRDefault="00446598">
            <w:pPr>
              <w:pStyle w:val="TableParagraph"/>
              <w:spacing w:before="20"/>
              <w:ind w:left="24"/>
              <w:rPr>
                <w:sz w:val="20"/>
              </w:rPr>
            </w:pPr>
            <w:r>
              <w:rPr>
                <w:sz w:val="20"/>
              </w:rPr>
              <w:t>«Грамматический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речи».</w:t>
            </w:r>
          </w:p>
        </w:tc>
      </w:tr>
      <w:tr w:rsidR="00A55654">
        <w:trPr>
          <w:gridAfter w:val="1"/>
          <w:wAfter w:w="100" w:type="dxa"/>
          <w:trHeight w:val="1629"/>
        </w:trPr>
        <w:tc>
          <w:tcPr>
            <w:tcW w:w="1099" w:type="dxa"/>
            <w:gridSpan w:val="2"/>
          </w:tcPr>
          <w:p w:rsidR="00A55654" w:rsidRDefault="00446598">
            <w:pPr>
              <w:pStyle w:val="TableParagraph"/>
              <w:spacing w:before="105"/>
              <w:ind w:left="47"/>
              <w:rPr>
                <w:sz w:val="20"/>
              </w:rPr>
            </w:pPr>
            <w:r>
              <w:rPr>
                <w:sz w:val="20"/>
              </w:rPr>
              <w:t>–7 лет</w:t>
            </w:r>
          </w:p>
        </w:tc>
        <w:tc>
          <w:tcPr>
            <w:tcW w:w="996" w:type="dxa"/>
            <w:gridSpan w:val="2"/>
          </w:tcPr>
          <w:p w:rsidR="00A55654" w:rsidRDefault="00446598">
            <w:pPr>
              <w:pStyle w:val="TableParagraph"/>
              <w:spacing w:before="105"/>
              <w:ind w:left="7"/>
              <w:rPr>
                <w:sz w:val="20"/>
              </w:rPr>
            </w:pPr>
            <w:r>
              <w:rPr>
                <w:color w:val="0000FF"/>
                <w:spacing w:val="-22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. 20.7</w:t>
            </w:r>
          </w:p>
          <w:p w:rsidR="00A55654" w:rsidRDefault="00446598">
            <w:pPr>
              <w:pStyle w:val="TableParagraph"/>
              <w:spacing w:before="17"/>
              <w:ind w:left="-13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ФОП</w:t>
            </w:r>
          </w:p>
        </w:tc>
        <w:tc>
          <w:tcPr>
            <w:tcW w:w="2549" w:type="dxa"/>
            <w:gridSpan w:val="2"/>
          </w:tcPr>
          <w:p w:rsidR="00A55654" w:rsidRDefault="00446598">
            <w:pPr>
              <w:pStyle w:val="TableParagraph"/>
              <w:spacing w:before="100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  <w:p w:rsidR="00A55654" w:rsidRDefault="00446598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</w:p>
          <w:p w:rsidR="00A55654" w:rsidRDefault="0044659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</w:p>
          <w:p w:rsidR="00A55654" w:rsidRDefault="00446598">
            <w:pPr>
              <w:pStyle w:val="TableParagraph"/>
              <w:spacing w:before="2" w:line="235" w:lineRule="auto"/>
              <w:ind w:left="110" w:right="29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A55654" w:rsidRDefault="0044659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«Речевое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216" w:type="dxa"/>
          </w:tcPr>
          <w:p w:rsidR="00A55654" w:rsidRDefault="00446598">
            <w:pPr>
              <w:pStyle w:val="TableParagraph"/>
              <w:spacing w:before="105"/>
              <w:ind w:left="24"/>
              <w:jc w:val="both"/>
              <w:rPr>
                <w:sz w:val="20"/>
              </w:rPr>
            </w:pPr>
            <w:r>
              <w:rPr>
                <w:sz w:val="20"/>
              </w:rPr>
              <w:t>Добавлены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подразделы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«Развивающая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речевая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среда»,</w:t>
            </w:r>
          </w:p>
          <w:p w:rsidR="00A55654" w:rsidRDefault="00446598">
            <w:pPr>
              <w:pStyle w:val="TableParagraph"/>
              <w:spacing w:before="17" w:line="259" w:lineRule="auto"/>
              <w:ind w:left="24" w:right="457"/>
              <w:jc w:val="both"/>
              <w:rPr>
                <w:sz w:val="20"/>
              </w:rPr>
            </w:pPr>
            <w:r>
              <w:rPr>
                <w:sz w:val="20"/>
              </w:rPr>
              <w:t>«Художественная литература»; раскрыто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по совершенствованию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отработке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</w:tbl>
    <w:p w:rsidR="00A55654" w:rsidRDefault="00446598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814656" behindDoc="0" locked="0" layoutInCell="1" allowOverlap="1">
            <wp:simplePos x="0" y="0"/>
            <wp:positionH relativeFrom="page">
              <wp:posOffset>1426871</wp:posOffset>
            </wp:positionH>
            <wp:positionV relativeFrom="page">
              <wp:posOffset>10160989</wp:posOffset>
            </wp:positionV>
            <wp:extent cx="68659" cy="4575"/>
            <wp:effectExtent l="0" t="0" r="0" b="0"/>
            <wp:wrapNone/>
            <wp:docPr id="2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5654" w:rsidRDefault="00A55654">
      <w:pPr>
        <w:pStyle w:val="a3"/>
        <w:spacing w:before="11"/>
        <w:ind w:left="0"/>
        <w:rPr>
          <w:sz w:val="17"/>
        </w:rPr>
      </w:pPr>
    </w:p>
    <w:p w:rsidR="00A55654" w:rsidRDefault="00446598" w:rsidP="005A0E70">
      <w:pPr>
        <w:pStyle w:val="1"/>
        <w:numPr>
          <w:ilvl w:val="3"/>
          <w:numId w:val="20"/>
        </w:numPr>
        <w:tabs>
          <w:tab w:val="left" w:pos="2311"/>
        </w:tabs>
        <w:spacing w:before="89" w:line="247" w:lineRule="auto"/>
        <w:ind w:left="813" w:right="1112" w:firstLine="566"/>
      </w:pPr>
      <w:r>
        <w:t>Перечень</w:t>
      </w:r>
      <w:r>
        <w:rPr>
          <w:spacing w:val="15"/>
        </w:rPr>
        <w:t xml:space="preserve"> </w:t>
      </w:r>
      <w:r>
        <w:t>пособий,</w:t>
      </w:r>
      <w:r>
        <w:rPr>
          <w:spacing w:val="15"/>
        </w:rPr>
        <w:t xml:space="preserve"> </w:t>
      </w:r>
      <w:r>
        <w:t>способствующих</w:t>
      </w:r>
      <w:r>
        <w:rPr>
          <w:spacing w:val="17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«Речевое развитие»</w:t>
      </w:r>
    </w:p>
    <w:p w:rsidR="00A55654" w:rsidRDefault="00446598">
      <w:pPr>
        <w:pStyle w:val="2"/>
        <w:spacing w:before="97"/>
        <w:ind w:left="2983"/>
      </w:pPr>
      <w:r>
        <w:t>Конспекты</w:t>
      </w:r>
      <w:r>
        <w:rPr>
          <w:spacing w:val="-8"/>
        </w:rPr>
        <w:t xml:space="preserve"> </w:t>
      </w:r>
      <w:r>
        <w:t>занятий:</w:t>
      </w:r>
    </w:p>
    <w:p w:rsidR="00A55654" w:rsidRDefault="00446598" w:rsidP="00043C6B">
      <w:pPr>
        <w:pStyle w:val="a3"/>
        <w:spacing w:before="21" w:line="249" w:lineRule="auto"/>
        <w:ind w:left="709" w:right="897"/>
      </w:pPr>
      <w:r>
        <w:rPr>
          <w:noProof/>
          <w:lang w:eastAsia="ru-RU"/>
        </w:rPr>
        <w:drawing>
          <wp:anchor distT="0" distB="0" distL="0" distR="0" simplePos="0" relativeHeight="15803392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134978</wp:posOffset>
            </wp:positionV>
            <wp:extent cx="68659" cy="4575"/>
            <wp:effectExtent l="0" t="0" r="0" b="0"/>
            <wp:wrapNone/>
            <wp:docPr id="2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3904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308968</wp:posOffset>
            </wp:positionV>
            <wp:extent cx="68659" cy="4575"/>
            <wp:effectExtent l="0" t="0" r="0" b="0"/>
            <wp:wrapNone/>
            <wp:docPr id="2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Гербова</w:t>
      </w:r>
      <w:r>
        <w:rPr>
          <w:spacing w:val="35"/>
        </w:rPr>
        <w:t xml:space="preserve"> </w:t>
      </w:r>
      <w:r>
        <w:t>В.В.</w:t>
      </w:r>
      <w:r>
        <w:rPr>
          <w:spacing w:val="34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речи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детском</w:t>
      </w:r>
      <w:r>
        <w:rPr>
          <w:spacing w:val="36"/>
        </w:rPr>
        <w:t xml:space="preserve"> </w:t>
      </w:r>
      <w:r>
        <w:t>саду:</w:t>
      </w:r>
      <w:r>
        <w:rPr>
          <w:spacing w:val="37"/>
        </w:rPr>
        <w:t xml:space="preserve"> </w:t>
      </w:r>
      <w:r>
        <w:t>Вторая</w:t>
      </w:r>
      <w:r>
        <w:rPr>
          <w:spacing w:val="36"/>
        </w:rPr>
        <w:t xml:space="preserve"> </w:t>
      </w:r>
      <w:r>
        <w:t>группа</w:t>
      </w:r>
      <w:r>
        <w:rPr>
          <w:spacing w:val="-67"/>
        </w:rPr>
        <w:t xml:space="preserve"> </w:t>
      </w:r>
      <w:r>
        <w:t>раннего возраста (2–3</w:t>
      </w:r>
      <w:r>
        <w:rPr>
          <w:spacing w:val="1"/>
        </w:rPr>
        <w:t xml:space="preserve"> </w:t>
      </w:r>
      <w:r>
        <w:t>года).</w:t>
      </w:r>
    </w:p>
    <w:p w:rsidR="00A55654" w:rsidRDefault="00446598" w:rsidP="00043C6B">
      <w:pPr>
        <w:pStyle w:val="a3"/>
        <w:spacing w:before="8" w:after="4"/>
        <w:ind w:left="709"/>
      </w:pPr>
      <w:r>
        <w:rPr>
          <w:noProof/>
          <w:lang w:eastAsia="ru-RU"/>
        </w:rPr>
        <w:drawing>
          <wp:anchor distT="0" distB="0" distL="0" distR="0" simplePos="0" relativeHeight="15804416" behindDoc="0" locked="0" layoutInCell="1" allowOverlap="1" wp14:anchorId="587A2033" wp14:editId="603235BE">
            <wp:simplePos x="0" y="0"/>
            <wp:positionH relativeFrom="page">
              <wp:posOffset>1426871</wp:posOffset>
            </wp:positionH>
            <wp:positionV relativeFrom="paragraph">
              <wp:posOffset>41760</wp:posOffset>
            </wp:positionV>
            <wp:extent cx="68659" cy="4575"/>
            <wp:effectExtent l="0" t="0" r="0" b="0"/>
            <wp:wrapNone/>
            <wp:docPr id="2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Гербова</w:t>
      </w:r>
      <w:r>
        <w:rPr>
          <w:spacing w:val="13"/>
        </w:rPr>
        <w:t xml:space="preserve"> </w:t>
      </w:r>
      <w:r>
        <w:t>В.В.</w:t>
      </w:r>
      <w:r>
        <w:rPr>
          <w:spacing w:val="11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детском</w:t>
      </w:r>
      <w:r>
        <w:rPr>
          <w:spacing w:val="11"/>
        </w:rPr>
        <w:t xml:space="preserve"> </w:t>
      </w:r>
      <w:r>
        <w:t>саду:</w:t>
      </w:r>
      <w:r>
        <w:rPr>
          <w:spacing w:val="16"/>
        </w:rPr>
        <w:t xml:space="preserve"> </w:t>
      </w:r>
      <w:r>
        <w:t>Младшая</w:t>
      </w:r>
      <w:r>
        <w:rPr>
          <w:spacing w:val="13"/>
        </w:rPr>
        <w:t xml:space="preserve"> </w:t>
      </w:r>
      <w:r>
        <w:t>группа</w:t>
      </w:r>
      <w:r>
        <w:rPr>
          <w:spacing w:val="14"/>
        </w:rPr>
        <w:t xml:space="preserve"> </w:t>
      </w:r>
      <w:r>
        <w:t>(3–</w:t>
      </w:r>
      <w:r>
        <w:rPr>
          <w:noProof/>
          <w:lang w:eastAsia="ru-RU"/>
        </w:rPr>
        <w:drawing>
          <wp:anchor distT="0" distB="0" distL="0" distR="0" simplePos="0" relativeHeight="483476992" behindDoc="1" locked="0" layoutInCell="1" allowOverlap="1" wp14:anchorId="418CD891" wp14:editId="535D02B3">
            <wp:simplePos x="0" y="0"/>
            <wp:positionH relativeFrom="page">
              <wp:posOffset>1426871</wp:posOffset>
            </wp:positionH>
            <wp:positionV relativeFrom="paragraph">
              <wp:posOffset>165458</wp:posOffset>
            </wp:positionV>
            <wp:extent cx="68659" cy="4575"/>
            <wp:effectExtent l="0" t="0" r="0" b="0"/>
            <wp:wrapNone/>
            <wp:docPr id="2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</w:t>
      </w:r>
      <w:r>
        <w:tab/>
        <w:t>года).</w:t>
      </w:r>
    </w:p>
    <w:p w:rsidR="00A55654" w:rsidRDefault="00446598" w:rsidP="00043C6B">
      <w:pPr>
        <w:pStyle w:val="a3"/>
        <w:spacing w:before="9" w:line="256" w:lineRule="auto"/>
        <w:ind w:left="709" w:right="731"/>
      </w:pPr>
      <w:r>
        <w:t>Гербова В.В. Развитие речи в детском саду: Средняя группа (4–5 лет).</w:t>
      </w:r>
      <w:r>
        <w:rPr>
          <w:spacing w:val="-67"/>
        </w:rPr>
        <w:t xml:space="preserve"> </w:t>
      </w:r>
      <w:r>
        <w:t>Гербова</w:t>
      </w:r>
      <w:r>
        <w:rPr>
          <w:spacing w:val="-4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 в</w:t>
      </w:r>
      <w:r>
        <w:rPr>
          <w:spacing w:val="-6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саду: 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(5–6 лет).</w:t>
      </w:r>
    </w:p>
    <w:p w:rsidR="00A55654" w:rsidRDefault="00446598" w:rsidP="00043C6B">
      <w:pPr>
        <w:pStyle w:val="a3"/>
        <w:spacing w:line="249" w:lineRule="auto"/>
        <w:ind w:left="709" w:right="546"/>
      </w:pPr>
      <w:r>
        <w:t>Гербова</w:t>
      </w:r>
      <w:r>
        <w:rPr>
          <w:spacing w:val="33"/>
        </w:rPr>
        <w:t xml:space="preserve"> </w:t>
      </w:r>
      <w:r>
        <w:t>В.В.</w:t>
      </w:r>
      <w:r>
        <w:rPr>
          <w:spacing w:val="32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речи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детском</w:t>
      </w:r>
      <w:r>
        <w:rPr>
          <w:spacing w:val="31"/>
        </w:rPr>
        <w:t xml:space="preserve"> </w:t>
      </w:r>
      <w:r>
        <w:t>саду:</w:t>
      </w:r>
      <w:r>
        <w:rPr>
          <w:spacing w:val="36"/>
        </w:rPr>
        <w:t xml:space="preserve"> </w:t>
      </w:r>
      <w:r>
        <w:t>Подготовительная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(6–7</w:t>
      </w:r>
      <w:r>
        <w:rPr>
          <w:spacing w:val="1"/>
        </w:rPr>
        <w:t xml:space="preserve"> </w:t>
      </w:r>
      <w:r>
        <w:t>лет).</w:t>
      </w:r>
    </w:p>
    <w:p w:rsidR="00A55654" w:rsidRDefault="00446598">
      <w:pPr>
        <w:pStyle w:val="2"/>
        <w:spacing w:before="117"/>
        <w:ind w:left="2983"/>
      </w:pPr>
      <w:r>
        <w:t>Рабочие</w:t>
      </w:r>
      <w:r>
        <w:rPr>
          <w:spacing w:val="-8"/>
        </w:rPr>
        <w:t xml:space="preserve"> </w:t>
      </w:r>
      <w:r>
        <w:t>тетради:</w:t>
      </w:r>
    </w:p>
    <w:p w:rsidR="00A55654" w:rsidRDefault="00446598">
      <w:pPr>
        <w:pStyle w:val="a3"/>
        <w:spacing w:before="22" w:after="6" w:line="256" w:lineRule="auto"/>
        <w:ind w:left="2416" w:right="3933"/>
      </w:pPr>
      <w:r>
        <w:rPr>
          <w:noProof/>
          <w:lang w:eastAsia="ru-RU"/>
        </w:rPr>
        <w:drawing>
          <wp:anchor distT="0" distB="0" distL="0" distR="0" simplePos="0" relativeHeight="15805440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134089</wp:posOffset>
            </wp:positionV>
            <wp:extent cx="68659" cy="4575"/>
            <wp:effectExtent l="0" t="0" r="0" b="0"/>
            <wp:wrapNone/>
            <wp:docPr id="2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5952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304904</wp:posOffset>
            </wp:positionV>
            <wp:extent cx="68659" cy="4575"/>
            <wp:effectExtent l="0" t="0" r="0" b="0"/>
            <wp:wrapNone/>
            <wp:docPr id="2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6464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475719</wp:posOffset>
            </wp:positionV>
            <wp:extent cx="68659" cy="4575"/>
            <wp:effectExtent l="0" t="0" r="0" b="0"/>
            <wp:wrapNone/>
            <wp:docPr id="2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6976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646534</wp:posOffset>
            </wp:positionV>
            <wp:extent cx="68659" cy="4575"/>
            <wp:effectExtent l="0" t="0" r="0" b="0"/>
            <wp:wrapNone/>
            <wp:docPr id="2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Прописи в детском саду и дома (3-4 года).</w:t>
      </w:r>
      <w:r>
        <w:rPr>
          <w:spacing w:val="-67"/>
        </w:rPr>
        <w:t xml:space="preserve"> </w:t>
      </w:r>
      <w:r>
        <w:t>Прописи в детском саду и дома (4-5 лет).</w:t>
      </w:r>
      <w:r>
        <w:rPr>
          <w:spacing w:val="1"/>
        </w:rPr>
        <w:t xml:space="preserve"> </w:t>
      </w:r>
      <w:r>
        <w:t>Прописи в детском саду и дома (5-6 лет).</w:t>
      </w:r>
      <w:r>
        <w:rPr>
          <w:spacing w:val="1"/>
        </w:rPr>
        <w:t xml:space="preserve"> </w:t>
      </w:r>
      <w:r>
        <w:t>Прописи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 дома</w:t>
      </w:r>
      <w:r>
        <w:rPr>
          <w:spacing w:val="-1"/>
        </w:rPr>
        <w:t xml:space="preserve"> </w:t>
      </w:r>
      <w:r>
        <w:t>(6-7</w:t>
      </w:r>
      <w:r>
        <w:rPr>
          <w:spacing w:val="1"/>
        </w:rPr>
        <w:t xml:space="preserve"> </w:t>
      </w:r>
      <w:r>
        <w:t>лет).</w:t>
      </w:r>
    </w:p>
    <w:p w:rsidR="00A55654" w:rsidRDefault="00446598">
      <w:pPr>
        <w:pStyle w:val="a3"/>
        <w:spacing w:line="20" w:lineRule="exact"/>
        <w:ind w:left="1927"/>
        <w:rPr>
          <w:sz w:val="2"/>
        </w:rPr>
      </w:pPr>
      <w:r>
        <w:rPr>
          <w:noProof/>
          <w:sz w:val="2"/>
          <w:lang w:eastAsia="ru-RU"/>
        </w:rPr>
        <w:drawing>
          <wp:inline distT="0" distB="0" distL="0" distR="0">
            <wp:extent cx="68884" cy="4572"/>
            <wp:effectExtent l="0" t="0" r="0" b="0"/>
            <wp:docPr id="2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654" w:rsidRDefault="00446598">
      <w:pPr>
        <w:pStyle w:val="a3"/>
        <w:spacing w:before="91" w:line="256" w:lineRule="auto"/>
        <w:ind w:left="2416" w:right="3295"/>
      </w:pPr>
      <w:r>
        <w:rPr>
          <w:noProof/>
          <w:lang w:eastAsia="ru-RU"/>
        </w:rPr>
        <w:drawing>
          <wp:anchor distT="0" distB="0" distL="0" distR="0" simplePos="0" relativeHeight="15807488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157838</wp:posOffset>
            </wp:positionV>
            <wp:extent cx="68659" cy="4575"/>
            <wp:effectExtent l="0" t="0" r="0" b="0"/>
            <wp:wrapNone/>
            <wp:docPr id="2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8000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328653</wp:posOffset>
            </wp:positionV>
            <wp:extent cx="68659" cy="4575"/>
            <wp:effectExtent l="0" t="0" r="0" b="0"/>
            <wp:wrapNone/>
            <wp:docPr id="2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8512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499599</wp:posOffset>
            </wp:positionV>
            <wp:extent cx="68659" cy="4557"/>
            <wp:effectExtent l="0" t="0" r="0" b="0"/>
            <wp:wrapNone/>
            <wp:docPr id="2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9024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746483</wp:posOffset>
            </wp:positionV>
            <wp:extent cx="68659" cy="4575"/>
            <wp:effectExtent l="0" t="0" r="0" b="0"/>
            <wp:wrapNone/>
            <wp:docPr id="2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9536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917298</wp:posOffset>
            </wp:positionV>
            <wp:extent cx="68659" cy="4575"/>
            <wp:effectExtent l="0" t="0" r="0" b="0"/>
            <wp:wrapNone/>
            <wp:docPr id="2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 речи в детском саду и дома (3-4 года).</w:t>
      </w:r>
      <w:r>
        <w:rPr>
          <w:spacing w:val="-67"/>
        </w:rPr>
        <w:t xml:space="preserve"> </w:t>
      </w:r>
      <w:r>
        <w:t>Развитие речи в детском саду и дома (4-5 лет).</w:t>
      </w:r>
      <w:r>
        <w:rPr>
          <w:spacing w:val="1"/>
        </w:rPr>
        <w:t xml:space="preserve"> </w:t>
      </w:r>
      <w:r>
        <w:t>Развитие речи в детском саду и дома (5-6 лет).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 дома</w:t>
      </w:r>
      <w:r>
        <w:rPr>
          <w:spacing w:val="-1"/>
        </w:rPr>
        <w:t xml:space="preserve"> </w:t>
      </w:r>
      <w:r>
        <w:t>(6-7 лет).</w:t>
      </w:r>
    </w:p>
    <w:p w:rsidR="00A55654" w:rsidRDefault="00446598">
      <w:pPr>
        <w:pStyle w:val="a3"/>
        <w:spacing w:before="117" w:line="249" w:lineRule="auto"/>
        <w:ind w:right="1108" w:firstLine="1603"/>
      </w:pPr>
      <w:r>
        <w:rPr>
          <w:noProof/>
          <w:lang w:eastAsia="ru-RU"/>
        </w:rPr>
        <w:drawing>
          <wp:anchor distT="0" distB="0" distL="0" distR="0" simplePos="0" relativeHeight="483482112" behindDoc="1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197716</wp:posOffset>
            </wp:positionV>
            <wp:extent cx="68659" cy="4575"/>
            <wp:effectExtent l="0" t="0" r="0" b="0"/>
            <wp:wrapNone/>
            <wp:docPr id="2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Уроки</w:t>
      </w:r>
      <w:r>
        <w:rPr>
          <w:spacing w:val="6"/>
        </w:rPr>
        <w:t xml:space="preserve"> </w:t>
      </w:r>
      <w:r>
        <w:t>грамоты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саду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дома</w:t>
      </w:r>
      <w:r>
        <w:rPr>
          <w:spacing w:val="5"/>
        </w:rPr>
        <w:t xml:space="preserve"> </w:t>
      </w:r>
      <w:r>
        <w:t>(3-4</w:t>
      </w:r>
      <w:r>
        <w:rPr>
          <w:spacing w:val="5"/>
        </w:rPr>
        <w:t xml:space="preserve"> </w:t>
      </w:r>
      <w:r>
        <w:t>года).</w:t>
      </w:r>
      <w:r>
        <w:rPr>
          <w:spacing w:val="12"/>
        </w:rPr>
        <w:t xml:space="preserve"> </w:t>
      </w:r>
      <w:r>
        <w:t>Уроки</w:t>
      </w:r>
      <w:r>
        <w:rPr>
          <w:spacing w:val="4"/>
        </w:rPr>
        <w:t xml:space="preserve"> </w:t>
      </w:r>
      <w:r>
        <w:t>грамоты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 саду</w:t>
      </w:r>
      <w:r>
        <w:rPr>
          <w:spacing w:val="-4"/>
        </w:rPr>
        <w:t xml:space="preserve"> </w:t>
      </w:r>
      <w:r>
        <w:t>и дома (4-5</w:t>
      </w:r>
      <w:r>
        <w:rPr>
          <w:spacing w:val="1"/>
        </w:rPr>
        <w:t xml:space="preserve"> </w:t>
      </w:r>
      <w:r>
        <w:t>лет).</w:t>
      </w:r>
    </w:p>
    <w:p w:rsidR="00A55654" w:rsidRDefault="00446598">
      <w:pPr>
        <w:pStyle w:val="a3"/>
        <w:spacing w:before="74"/>
        <w:ind w:left="1449"/>
      </w:pPr>
      <w:r>
        <w:t>Уроки грамоты в</w:t>
      </w:r>
      <w:r>
        <w:rPr>
          <w:spacing w:val="-1"/>
        </w:rPr>
        <w:t xml:space="preserve"> </w:t>
      </w:r>
      <w:r>
        <w:t>детском саду</w:t>
      </w:r>
      <w:r>
        <w:rPr>
          <w:spacing w:val="-5"/>
        </w:rPr>
        <w:t xml:space="preserve"> </w:t>
      </w:r>
      <w:r>
        <w:t>и дома (5-6</w:t>
      </w:r>
      <w:r>
        <w:rPr>
          <w:spacing w:val="1"/>
        </w:rPr>
        <w:t xml:space="preserve"> </w:t>
      </w:r>
      <w:r>
        <w:t>лет).</w:t>
      </w:r>
    </w:p>
    <w:p w:rsidR="00A55654" w:rsidRDefault="00446598">
      <w:pPr>
        <w:pStyle w:val="a3"/>
        <w:spacing w:before="24"/>
        <w:ind w:left="1794"/>
      </w:pPr>
      <w:r>
        <w:rPr>
          <w:noProof/>
          <w:lang w:eastAsia="ru-RU"/>
        </w:rPr>
        <w:drawing>
          <wp:anchor distT="0" distB="0" distL="0" distR="0" simplePos="0" relativeHeight="15802880" behindDoc="0" locked="0" layoutInCell="1" allowOverlap="1">
            <wp:simplePos x="0" y="0"/>
            <wp:positionH relativeFrom="page">
              <wp:posOffset>1101751</wp:posOffset>
            </wp:positionH>
            <wp:positionV relativeFrom="paragraph">
              <wp:posOffset>148440</wp:posOffset>
            </wp:positionV>
            <wp:extent cx="68659" cy="4575"/>
            <wp:effectExtent l="0" t="0" r="0" b="0"/>
            <wp:wrapNone/>
            <wp:docPr id="2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Уроки грамоты в</w:t>
      </w:r>
      <w:r>
        <w:rPr>
          <w:spacing w:val="-1"/>
        </w:rPr>
        <w:t xml:space="preserve"> </w:t>
      </w:r>
      <w:r>
        <w:t>детском саду</w:t>
      </w:r>
      <w:r>
        <w:rPr>
          <w:spacing w:val="-5"/>
        </w:rPr>
        <w:t xml:space="preserve"> </w:t>
      </w:r>
      <w:r>
        <w:t>и дома (6-7</w:t>
      </w:r>
      <w:r>
        <w:rPr>
          <w:spacing w:val="1"/>
        </w:rPr>
        <w:t xml:space="preserve"> </w:t>
      </w:r>
      <w:r>
        <w:t>лет).</w:t>
      </w:r>
    </w:p>
    <w:p w:rsidR="00A55654" w:rsidRDefault="00446598" w:rsidP="0030004E">
      <w:pPr>
        <w:pStyle w:val="1"/>
        <w:tabs>
          <w:tab w:val="left" w:pos="2416"/>
        </w:tabs>
        <w:spacing w:before="134" w:line="252" w:lineRule="auto"/>
        <w:ind w:right="1472"/>
        <w:rPr>
          <w:b w:val="0"/>
        </w:rPr>
      </w:pPr>
      <w:r>
        <w:rPr>
          <w:noProof/>
          <w:lang w:eastAsia="ru-RU"/>
        </w:rPr>
        <w:drawing>
          <wp:anchor distT="0" distB="0" distL="0" distR="0" simplePos="0" relativeHeight="142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537060</wp:posOffset>
            </wp:positionV>
            <wp:extent cx="68603" cy="4572"/>
            <wp:effectExtent l="0" t="0" r="0" b="0"/>
            <wp:wrapTopAndBottom/>
            <wp:docPr id="3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482624" behindDoc="1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366245</wp:posOffset>
            </wp:positionV>
            <wp:extent cx="68659" cy="4575"/>
            <wp:effectExtent l="0" t="0" r="0" b="0"/>
            <wp:wrapNone/>
            <wp:docPr id="3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1072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621892</wp:posOffset>
            </wp:positionV>
            <wp:extent cx="68659" cy="89207"/>
            <wp:effectExtent l="0" t="0" r="0" b="0"/>
            <wp:wrapNone/>
            <wp:docPr id="30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Серия рабочих тетрадей, Дарья Денисова (формат 20 х</w:t>
      </w:r>
      <w:r>
        <w:rPr>
          <w:spacing w:val="-67"/>
        </w:rPr>
        <w:t xml:space="preserve"> </w:t>
      </w:r>
      <w:r>
        <w:t>25,5</w:t>
      </w:r>
      <w:r>
        <w:tab/>
        <w:t>см.,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стр.,</w:t>
      </w:r>
      <w:r>
        <w:rPr>
          <w:spacing w:val="-3"/>
        </w:rPr>
        <w:t xml:space="preserve"> </w:t>
      </w:r>
      <w:r>
        <w:t>экономичный</w:t>
      </w:r>
      <w:r>
        <w:rPr>
          <w:spacing w:val="-3"/>
        </w:rPr>
        <w:t xml:space="preserve"> </w:t>
      </w:r>
      <w:r>
        <w:t>вариант)</w:t>
      </w:r>
      <w:r>
        <w:rPr>
          <w:spacing w:val="68"/>
        </w:rPr>
        <w:t xml:space="preserve"> </w:t>
      </w:r>
      <w:r>
        <w:rPr>
          <w:b w:val="0"/>
        </w:rPr>
        <w:t>Прописи</w:t>
      </w:r>
      <w:r>
        <w:rPr>
          <w:b w:val="0"/>
          <w:spacing w:val="-3"/>
        </w:rPr>
        <w:t xml:space="preserve"> </w:t>
      </w:r>
      <w:r>
        <w:rPr>
          <w:b w:val="0"/>
        </w:rPr>
        <w:t>для</w:t>
      </w:r>
      <w:r>
        <w:rPr>
          <w:b w:val="0"/>
          <w:spacing w:val="-2"/>
        </w:rPr>
        <w:t xml:space="preserve"> </w:t>
      </w:r>
      <w:r>
        <w:rPr>
          <w:b w:val="0"/>
        </w:rPr>
        <w:t>малышей:</w:t>
      </w:r>
    </w:p>
    <w:p w:rsidR="00A55654" w:rsidRDefault="00446598">
      <w:pPr>
        <w:pStyle w:val="a3"/>
        <w:spacing w:line="244" w:lineRule="exact"/>
        <w:ind w:left="2416"/>
      </w:pPr>
      <w:r>
        <w:t>Младшая</w:t>
      </w:r>
      <w:r>
        <w:rPr>
          <w:spacing w:val="-2"/>
        </w:rPr>
        <w:t xml:space="preserve"> </w:t>
      </w:r>
      <w:r>
        <w:t>группа.</w:t>
      </w:r>
    </w:p>
    <w:p w:rsidR="00A55654" w:rsidRDefault="00446598">
      <w:pPr>
        <w:pStyle w:val="a3"/>
        <w:spacing w:before="23" w:line="256" w:lineRule="auto"/>
        <w:ind w:left="2416" w:right="3145"/>
      </w:pPr>
      <w:r>
        <w:rPr>
          <w:noProof/>
          <w:lang w:eastAsia="ru-RU"/>
        </w:rPr>
        <w:drawing>
          <wp:anchor distT="0" distB="0" distL="0" distR="0" simplePos="0" relativeHeight="15811584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162537</wp:posOffset>
            </wp:positionV>
            <wp:extent cx="68659" cy="4575"/>
            <wp:effectExtent l="0" t="0" r="0" b="0"/>
            <wp:wrapNone/>
            <wp:docPr id="30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2096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409683</wp:posOffset>
            </wp:positionV>
            <wp:extent cx="68659" cy="4557"/>
            <wp:effectExtent l="0" t="0" r="0" b="0"/>
            <wp:wrapNone/>
            <wp:docPr id="3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Прописи для малышей: Средняя группа.</w:t>
      </w:r>
      <w:r>
        <w:rPr>
          <w:spacing w:val="1"/>
        </w:rPr>
        <w:t xml:space="preserve"> </w:t>
      </w:r>
      <w:r>
        <w:t>Прописи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дошкольников:</w:t>
      </w:r>
      <w:r>
        <w:rPr>
          <w:spacing w:val="-4"/>
        </w:rPr>
        <w:t xml:space="preserve"> </w:t>
      </w:r>
      <w:r>
        <w:t>Старшая</w:t>
      </w:r>
      <w:r>
        <w:rPr>
          <w:spacing w:val="-5"/>
        </w:rPr>
        <w:t xml:space="preserve"> </w:t>
      </w:r>
      <w:r>
        <w:t>группа.</w:t>
      </w:r>
    </w:p>
    <w:p w:rsidR="00A55654" w:rsidRDefault="00446598">
      <w:pPr>
        <w:pStyle w:val="a3"/>
        <w:spacing w:line="319" w:lineRule="exact"/>
        <w:ind w:left="2416"/>
      </w:pPr>
      <w:r>
        <w:rPr>
          <w:noProof/>
          <w:lang w:eastAsia="ru-RU"/>
        </w:rPr>
        <w:drawing>
          <wp:anchor distT="0" distB="0" distL="0" distR="0" simplePos="0" relativeHeight="15812608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128234</wp:posOffset>
            </wp:positionV>
            <wp:extent cx="68659" cy="4575"/>
            <wp:effectExtent l="0" t="0" r="0" b="0"/>
            <wp:wrapNone/>
            <wp:docPr id="3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3120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469864</wp:posOffset>
            </wp:positionV>
            <wp:extent cx="68659" cy="4575"/>
            <wp:effectExtent l="0" t="0" r="0" b="0"/>
            <wp:wrapNone/>
            <wp:docPr id="3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3632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887694</wp:posOffset>
            </wp:positionV>
            <wp:extent cx="68659" cy="4575"/>
            <wp:effectExtent l="0" t="0" r="0" b="0"/>
            <wp:wrapNone/>
            <wp:docPr id="3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4144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1061049</wp:posOffset>
            </wp:positionV>
            <wp:extent cx="68659" cy="4575"/>
            <wp:effectExtent l="0" t="0" r="0" b="0"/>
            <wp:wrapNone/>
            <wp:docPr id="3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Прописи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дошкольников: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группа.</w:t>
      </w:r>
    </w:p>
    <w:p w:rsidR="00A55654" w:rsidRDefault="00446598">
      <w:pPr>
        <w:pStyle w:val="a3"/>
        <w:spacing w:before="9"/>
        <w:ind w:left="0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143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96196</wp:posOffset>
            </wp:positionV>
            <wp:extent cx="68603" cy="4571"/>
            <wp:effectExtent l="0" t="0" r="0" b="0"/>
            <wp:wrapTopAndBottom/>
            <wp:docPr id="3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5654" w:rsidRDefault="00446598" w:rsidP="00043C6B">
      <w:pPr>
        <w:pStyle w:val="a3"/>
        <w:spacing w:line="256" w:lineRule="auto"/>
        <w:ind w:left="2416" w:right="3670"/>
      </w:pPr>
      <w:r>
        <w:t>Развитие речи у малышей: Младшая группа.</w:t>
      </w:r>
      <w:r>
        <w:rPr>
          <w:spacing w:val="-6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малышей:</w:t>
      </w:r>
      <w:r>
        <w:rPr>
          <w:spacing w:val="-1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группа.</w:t>
      </w:r>
      <w:r>
        <w:rPr>
          <w:noProof/>
          <w:lang w:eastAsia="ru-RU"/>
        </w:rPr>
        <w:drawing>
          <wp:anchor distT="0" distB="0" distL="0" distR="0" simplePos="0" relativeHeight="144" behindDoc="0" locked="0" layoutInCell="1" allowOverlap="1" wp14:anchorId="3A83E0B0" wp14:editId="704F944E">
            <wp:simplePos x="0" y="0"/>
            <wp:positionH relativeFrom="page">
              <wp:posOffset>1426871</wp:posOffset>
            </wp:positionH>
            <wp:positionV relativeFrom="paragraph">
              <wp:posOffset>127626</wp:posOffset>
            </wp:positionV>
            <wp:extent cx="1270" cy="1270"/>
            <wp:effectExtent l="0" t="0" r="0" b="0"/>
            <wp:wrapTopAndBottom/>
            <wp:docPr id="3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04E">
        <w:t xml:space="preserve">                   </w:t>
      </w:r>
      <w:r>
        <w:t>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дошкольников:</w:t>
      </w:r>
      <w:r>
        <w:rPr>
          <w:spacing w:val="-1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группа.</w:t>
      </w:r>
    </w:p>
    <w:p w:rsidR="00A55654" w:rsidRDefault="00446598">
      <w:pPr>
        <w:pStyle w:val="a3"/>
        <w:spacing w:before="24"/>
        <w:ind w:left="1449"/>
      </w:pPr>
      <w:r>
        <w:t>Развитие</w:t>
      </w:r>
      <w:r>
        <w:rPr>
          <w:spacing w:val="-6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дошкольников:</w:t>
      </w:r>
      <w:r>
        <w:rPr>
          <w:spacing w:val="-3"/>
        </w:rPr>
        <w:t xml:space="preserve"> </w:t>
      </w:r>
      <w:r>
        <w:t>Подготовительная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группа.</w:t>
      </w:r>
    </w:p>
    <w:p w:rsidR="00A55654" w:rsidRDefault="00446598">
      <w:pPr>
        <w:pStyle w:val="a3"/>
        <w:spacing w:before="137" w:line="256" w:lineRule="auto"/>
        <w:ind w:left="1449" w:right="3670"/>
      </w:pPr>
      <w:r>
        <w:t>Уроки грамоты для малышей: Младшая группа.</w:t>
      </w:r>
      <w:r>
        <w:rPr>
          <w:spacing w:val="1"/>
        </w:rPr>
        <w:t xml:space="preserve"> </w:t>
      </w:r>
      <w:r>
        <w:t>Уроки грамоты для малышей: Средняя группа.</w:t>
      </w:r>
      <w:r>
        <w:rPr>
          <w:spacing w:val="1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грамоты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дошкольников:</w:t>
      </w:r>
      <w:r>
        <w:rPr>
          <w:spacing w:val="-3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группа.</w:t>
      </w:r>
    </w:p>
    <w:p w:rsidR="00A55654" w:rsidRDefault="00446598">
      <w:pPr>
        <w:pStyle w:val="a3"/>
        <w:spacing w:line="320" w:lineRule="exact"/>
        <w:ind w:left="1449"/>
      </w:pPr>
      <w:r>
        <w:t>Уроки</w:t>
      </w:r>
      <w:r>
        <w:rPr>
          <w:spacing w:val="-1"/>
        </w:rPr>
        <w:t xml:space="preserve"> </w:t>
      </w:r>
      <w:r>
        <w:t>грамоты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дошкольников:</w:t>
      </w:r>
      <w:r>
        <w:rPr>
          <w:spacing w:val="-2"/>
        </w:rPr>
        <w:t xml:space="preserve"> </w:t>
      </w:r>
      <w:r>
        <w:t>Подготовительная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группа.</w:t>
      </w:r>
    </w:p>
    <w:p w:rsidR="00A55654" w:rsidRDefault="00446598">
      <w:pPr>
        <w:pStyle w:val="2"/>
        <w:spacing w:before="71"/>
        <w:ind w:left="2983"/>
      </w:pPr>
      <w:r>
        <w:t>Хрестоматии:</w:t>
      </w:r>
    </w:p>
    <w:p w:rsidR="00A55654" w:rsidRDefault="00446598">
      <w:pPr>
        <w:pStyle w:val="a3"/>
        <w:spacing w:before="21" w:line="247" w:lineRule="auto"/>
        <w:ind w:left="2416"/>
      </w:pPr>
      <w:r>
        <w:rPr>
          <w:noProof/>
          <w:lang w:eastAsia="ru-RU"/>
        </w:rPr>
        <w:drawing>
          <wp:anchor distT="0" distB="0" distL="0" distR="0" simplePos="0" relativeHeight="15817728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134979</wp:posOffset>
            </wp:positionV>
            <wp:extent cx="68659" cy="4575"/>
            <wp:effectExtent l="0" t="0" r="0" b="0"/>
            <wp:wrapNone/>
            <wp:docPr id="3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8240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219810</wp:posOffset>
            </wp:positionV>
            <wp:extent cx="68659" cy="89207"/>
            <wp:effectExtent l="0" t="0" r="0" b="0"/>
            <wp:wrapNone/>
            <wp:docPr id="3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Хрестоматия</w:t>
      </w:r>
      <w:r>
        <w:rPr>
          <w:spacing w:val="30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детям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саду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дома:</w:t>
      </w:r>
      <w:r>
        <w:rPr>
          <w:spacing w:val="31"/>
        </w:rPr>
        <w:t xml:space="preserve"> </w:t>
      </w:r>
      <w:r>
        <w:t>1-3</w:t>
      </w:r>
      <w:r>
        <w:rPr>
          <w:spacing w:val="28"/>
        </w:rPr>
        <w:t xml:space="preserve"> </w:t>
      </w:r>
      <w:r>
        <w:t>года.</w:t>
      </w:r>
      <w:r>
        <w:rPr>
          <w:spacing w:val="-67"/>
        </w:rPr>
        <w:t xml:space="preserve"> </w:t>
      </w:r>
      <w:r>
        <w:t>Хрестоматия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детям 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дома:</w:t>
      </w:r>
      <w:r>
        <w:rPr>
          <w:spacing w:val="-2"/>
        </w:rPr>
        <w:t xml:space="preserve"> </w:t>
      </w:r>
      <w:r>
        <w:t>3-4 года.</w:t>
      </w:r>
    </w:p>
    <w:p w:rsidR="00A55654" w:rsidRDefault="00446598">
      <w:pPr>
        <w:pStyle w:val="a3"/>
        <w:spacing w:before="12" w:line="256" w:lineRule="auto"/>
        <w:ind w:left="2416" w:right="1545"/>
      </w:pPr>
      <w:r>
        <w:rPr>
          <w:noProof/>
          <w:lang w:eastAsia="ru-RU"/>
        </w:rPr>
        <w:drawing>
          <wp:anchor distT="0" distB="0" distL="0" distR="0" simplePos="0" relativeHeight="15818752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42649</wp:posOffset>
            </wp:positionV>
            <wp:extent cx="68659" cy="4575"/>
            <wp:effectExtent l="0" t="0" r="0" b="0"/>
            <wp:wrapNone/>
            <wp:docPr id="3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9264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216135</wp:posOffset>
            </wp:positionV>
            <wp:extent cx="68659" cy="4557"/>
            <wp:effectExtent l="0" t="0" r="0" b="0"/>
            <wp:wrapNone/>
            <wp:docPr id="3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9776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386819</wp:posOffset>
            </wp:positionV>
            <wp:extent cx="68659" cy="4575"/>
            <wp:effectExtent l="0" t="0" r="0" b="0"/>
            <wp:wrapNone/>
            <wp:docPr id="3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Хрестоматия для чтения детям в детском саду и дома: 4-5 лет.</w:t>
      </w:r>
      <w:r>
        <w:rPr>
          <w:spacing w:val="-67"/>
        </w:rPr>
        <w:t xml:space="preserve"> </w:t>
      </w:r>
      <w:r>
        <w:t>Хрестоматия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детям 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и дома:</w:t>
      </w:r>
      <w:r>
        <w:rPr>
          <w:spacing w:val="-3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лет.</w:t>
      </w:r>
    </w:p>
    <w:p w:rsidR="00A55654" w:rsidRDefault="00446598">
      <w:pPr>
        <w:pStyle w:val="a3"/>
        <w:spacing w:line="322" w:lineRule="exact"/>
        <w:ind w:left="1449"/>
      </w:pPr>
      <w:r>
        <w:t>Хрестоматия</w:t>
      </w:r>
      <w:r>
        <w:rPr>
          <w:spacing w:val="-1"/>
        </w:rPr>
        <w:t xml:space="preserve"> </w:t>
      </w:r>
      <w:r>
        <w:t>для чтения детям 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и дома:</w:t>
      </w:r>
      <w:r>
        <w:rPr>
          <w:spacing w:val="-3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лет.</w:t>
      </w:r>
    </w:p>
    <w:p w:rsidR="00A55654" w:rsidRDefault="00446598">
      <w:pPr>
        <w:pStyle w:val="2"/>
        <w:spacing w:before="77"/>
      </w:pPr>
      <w:r>
        <w:t>Наглядно-дидактические</w:t>
      </w:r>
      <w:r>
        <w:rPr>
          <w:spacing w:val="-8"/>
        </w:rPr>
        <w:t xml:space="preserve"> </w:t>
      </w:r>
      <w:r>
        <w:t>пособия:</w:t>
      </w:r>
    </w:p>
    <w:p w:rsidR="00A55654" w:rsidRDefault="00446598">
      <w:pPr>
        <w:pStyle w:val="a3"/>
        <w:tabs>
          <w:tab w:val="left" w:pos="2875"/>
          <w:tab w:val="left" w:pos="3433"/>
          <w:tab w:val="left" w:pos="5303"/>
          <w:tab w:val="left" w:pos="7218"/>
        </w:tabs>
        <w:spacing w:before="21"/>
        <w:ind w:left="0" w:right="1117"/>
        <w:jc w:val="right"/>
      </w:pPr>
      <w:r>
        <w:rPr>
          <w:noProof/>
          <w:lang w:eastAsia="ru-RU"/>
        </w:rPr>
        <w:drawing>
          <wp:anchor distT="0" distB="0" distL="0" distR="0" simplePos="0" relativeHeight="15815680" behindDoc="0" locked="0" layoutInCell="1" allowOverlap="1">
            <wp:simplePos x="0" y="0"/>
            <wp:positionH relativeFrom="page">
              <wp:posOffset>1101751</wp:posOffset>
            </wp:positionH>
            <wp:positionV relativeFrom="paragraph">
              <wp:posOffset>146789</wp:posOffset>
            </wp:positionV>
            <wp:extent cx="68659" cy="4575"/>
            <wp:effectExtent l="0" t="0" r="0" b="0"/>
            <wp:wrapNone/>
            <wp:docPr id="3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Серия</w:t>
      </w:r>
      <w:r>
        <w:rPr>
          <w:spacing w:val="69"/>
        </w:rPr>
        <w:t xml:space="preserve"> </w:t>
      </w:r>
      <w:r>
        <w:t>«Грамматика</w:t>
      </w:r>
      <w:r>
        <w:tab/>
        <w:t>в</w:t>
      </w:r>
      <w:r>
        <w:tab/>
        <w:t>картинках»:</w:t>
      </w:r>
      <w:r>
        <w:tab/>
        <w:t>«Антонимы.</w:t>
      </w:r>
      <w:r>
        <w:tab/>
        <w:t>Глаголы»,</w:t>
      </w:r>
    </w:p>
    <w:p w:rsidR="00A55654" w:rsidRDefault="00446598">
      <w:pPr>
        <w:pStyle w:val="a3"/>
        <w:tabs>
          <w:tab w:val="left" w:pos="1733"/>
        </w:tabs>
        <w:spacing w:before="11"/>
        <w:ind w:left="0" w:right="1109"/>
        <w:jc w:val="right"/>
      </w:pPr>
      <w:r>
        <w:t>«Антонимы.</w:t>
      </w:r>
      <w:r>
        <w:tab/>
        <w:t>Прилагательные»,</w:t>
      </w:r>
      <w:r>
        <w:rPr>
          <w:spacing w:val="4"/>
        </w:rPr>
        <w:t xml:space="preserve"> </w:t>
      </w:r>
      <w:r>
        <w:t>«Говори</w:t>
      </w:r>
      <w:r>
        <w:rPr>
          <w:spacing w:val="4"/>
        </w:rPr>
        <w:t xml:space="preserve"> </w:t>
      </w:r>
      <w:r>
        <w:t>правильно»,</w:t>
      </w:r>
      <w:r>
        <w:rPr>
          <w:spacing w:val="5"/>
        </w:rPr>
        <w:t xml:space="preserve"> </w:t>
      </w:r>
      <w:r>
        <w:t>«Многозначные</w:t>
      </w:r>
      <w:r>
        <w:rPr>
          <w:spacing w:val="6"/>
        </w:rPr>
        <w:t xml:space="preserve"> </w:t>
      </w:r>
      <w:r>
        <w:t>слова»,</w:t>
      </w:r>
    </w:p>
    <w:p w:rsidR="00A55654" w:rsidRDefault="00446598">
      <w:pPr>
        <w:pStyle w:val="a3"/>
        <w:spacing w:before="10"/>
        <w:jc w:val="both"/>
      </w:pPr>
      <w:r>
        <w:t>«Множественное</w:t>
      </w:r>
      <w:r>
        <w:rPr>
          <w:spacing w:val="-2"/>
        </w:rPr>
        <w:t xml:space="preserve"> </w:t>
      </w:r>
      <w:r>
        <w:t>число»,</w:t>
      </w:r>
      <w:r>
        <w:rPr>
          <w:spacing w:val="-3"/>
        </w:rPr>
        <w:t xml:space="preserve"> </w:t>
      </w:r>
      <w:r>
        <w:t>«Образование</w:t>
      </w:r>
      <w:r>
        <w:rPr>
          <w:spacing w:val="-5"/>
        </w:rPr>
        <w:t xml:space="preserve"> </w:t>
      </w:r>
      <w:r>
        <w:t>слов»,</w:t>
      </w:r>
      <w:r>
        <w:rPr>
          <w:spacing w:val="-2"/>
        </w:rPr>
        <w:t xml:space="preserve"> </w:t>
      </w:r>
      <w:r>
        <w:t>«Ударение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словах».</w:t>
      </w:r>
    </w:p>
    <w:p w:rsidR="00A55654" w:rsidRDefault="00446598">
      <w:pPr>
        <w:pStyle w:val="a3"/>
        <w:spacing w:before="23" w:line="247" w:lineRule="auto"/>
        <w:ind w:right="1109" w:firstLine="993"/>
        <w:jc w:val="both"/>
      </w:pPr>
      <w:r>
        <w:rPr>
          <w:noProof/>
          <w:lang w:eastAsia="ru-RU"/>
        </w:rPr>
        <w:drawing>
          <wp:anchor distT="0" distB="0" distL="0" distR="0" simplePos="0" relativeHeight="483488256" behindDoc="1" locked="0" layoutInCell="1" allowOverlap="1">
            <wp:simplePos x="0" y="0"/>
            <wp:positionH relativeFrom="page">
              <wp:posOffset>1101751</wp:posOffset>
            </wp:positionH>
            <wp:positionV relativeFrom="paragraph">
              <wp:posOffset>147805</wp:posOffset>
            </wp:positionV>
            <wp:extent cx="68659" cy="4575"/>
            <wp:effectExtent l="0" t="0" r="0" b="0"/>
            <wp:wrapNone/>
            <wp:docPr id="3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Серия «Развитие речи в детском саду» (Гербова В.В.): «Развитие речи</w:t>
      </w:r>
      <w:r>
        <w:rPr>
          <w:spacing w:val="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детском</w:t>
      </w:r>
      <w:r>
        <w:rPr>
          <w:spacing w:val="21"/>
        </w:rPr>
        <w:t xml:space="preserve"> </w:t>
      </w:r>
      <w:r>
        <w:t>саду</w:t>
      </w:r>
      <w:r>
        <w:rPr>
          <w:spacing w:val="18"/>
        </w:rPr>
        <w:t xml:space="preserve"> </w:t>
      </w:r>
      <w:r>
        <w:t>(2–3</w:t>
      </w:r>
      <w:r>
        <w:rPr>
          <w:spacing w:val="20"/>
        </w:rPr>
        <w:t xml:space="preserve"> </w:t>
      </w:r>
      <w:r>
        <w:t>года)»;</w:t>
      </w:r>
      <w:r>
        <w:rPr>
          <w:spacing w:val="22"/>
        </w:rPr>
        <w:t xml:space="preserve"> </w:t>
      </w:r>
      <w:r>
        <w:t>«Развитие</w:t>
      </w:r>
      <w:r>
        <w:rPr>
          <w:spacing w:val="19"/>
        </w:rPr>
        <w:t xml:space="preserve"> </w:t>
      </w:r>
      <w:r>
        <w:t>речи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детском</w:t>
      </w:r>
      <w:r>
        <w:rPr>
          <w:spacing w:val="19"/>
        </w:rPr>
        <w:t xml:space="preserve"> </w:t>
      </w:r>
      <w:r>
        <w:t>саду</w:t>
      </w:r>
      <w:r>
        <w:rPr>
          <w:spacing w:val="18"/>
        </w:rPr>
        <w:t xml:space="preserve"> </w:t>
      </w:r>
      <w:r>
        <w:t>(3–4</w:t>
      </w:r>
      <w:r>
        <w:rPr>
          <w:spacing w:val="22"/>
        </w:rPr>
        <w:t xml:space="preserve"> </w:t>
      </w:r>
      <w:r>
        <w:t>года)»;</w:t>
      </w:r>
    </w:p>
    <w:p w:rsidR="00A55654" w:rsidRDefault="00446598">
      <w:pPr>
        <w:pStyle w:val="a3"/>
        <w:spacing w:before="2" w:line="247" w:lineRule="auto"/>
        <w:ind w:right="1108"/>
        <w:jc w:val="both"/>
      </w:pPr>
      <w:r>
        <w:t>«Развитие речи в детском саду (4–6 лет)»; «Правильно или неправильно (2–4</w:t>
      </w:r>
      <w:r>
        <w:rPr>
          <w:spacing w:val="1"/>
        </w:rPr>
        <w:t xml:space="preserve"> </w:t>
      </w:r>
      <w:r>
        <w:t>года)»;</w:t>
      </w:r>
      <w:r>
        <w:rPr>
          <w:spacing w:val="-1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саду:</w:t>
      </w:r>
      <w:r>
        <w:rPr>
          <w:spacing w:val="-1"/>
        </w:rPr>
        <w:t xml:space="preserve"> </w:t>
      </w:r>
      <w:r>
        <w:t>Раздаточный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(2–4</w:t>
      </w:r>
      <w:r>
        <w:rPr>
          <w:spacing w:val="-1"/>
        </w:rPr>
        <w:t xml:space="preserve"> </w:t>
      </w:r>
      <w:r>
        <w:t>года)».</w:t>
      </w:r>
    </w:p>
    <w:p w:rsidR="00A55654" w:rsidRDefault="00446598">
      <w:pPr>
        <w:pStyle w:val="a3"/>
        <w:spacing w:before="13" w:line="247" w:lineRule="auto"/>
        <w:ind w:right="1114" w:firstLine="1233"/>
        <w:jc w:val="both"/>
      </w:pPr>
      <w:r>
        <w:rPr>
          <w:noProof/>
          <w:lang w:eastAsia="ru-RU"/>
        </w:rPr>
        <w:drawing>
          <wp:anchor distT="0" distB="0" distL="0" distR="0" simplePos="0" relativeHeight="483488768" behindDoc="1" locked="0" layoutInCell="1" allowOverlap="1">
            <wp:simplePos x="0" y="0"/>
            <wp:positionH relativeFrom="page">
              <wp:posOffset>1101751</wp:posOffset>
            </wp:positionH>
            <wp:positionV relativeFrom="paragraph">
              <wp:posOffset>141709</wp:posOffset>
            </wp:positionV>
            <wp:extent cx="68659" cy="4575"/>
            <wp:effectExtent l="0" t="0" r="0" b="0"/>
            <wp:wrapNone/>
            <wp:docPr id="3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Серия</w:t>
      </w:r>
      <w:r>
        <w:rPr>
          <w:spacing w:val="1"/>
        </w:rPr>
        <w:t xml:space="preserve"> </w:t>
      </w:r>
      <w:r>
        <w:t>«Рассказы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картинкам»: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деревне»;</w:t>
      </w:r>
      <w:r>
        <w:rPr>
          <w:spacing w:val="1"/>
        </w:rPr>
        <w:t xml:space="preserve"> </w:t>
      </w:r>
      <w:r>
        <w:t>«Великая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художников»;</w:t>
      </w:r>
      <w:r>
        <w:rPr>
          <w:spacing w:val="1"/>
        </w:rPr>
        <w:t xml:space="preserve"> </w:t>
      </w:r>
      <w:r>
        <w:t>«Весна»;</w:t>
      </w:r>
      <w:r>
        <w:rPr>
          <w:spacing w:val="70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года»;</w:t>
      </w:r>
      <w:r>
        <w:rPr>
          <w:spacing w:val="13"/>
        </w:rPr>
        <w:t xml:space="preserve"> </w:t>
      </w:r>
      <w:r>
        <w:t>«Защитники</w:t>
      </w:r>
      <w:r>
        <w:rPr>
          <w:spacing w:val="9"/>
        </w:rPr>
        <w:t xml:space="preserve"> </w:t>
      </w:r>
      <w:r>
        <w:t>Отечества»;</w:t>
      </w:r>
      <w:r>
        <w:rPr>
          <w:spacing w:val="12"/>
        </w:rPr>
        <w:t xml:space="preserve"> </w:t>
      </w:r>
      <w:r>
        <w:t>«Зима»;</w:t>
      </w:r>
      <w:r>
        <w:rPr>
          <w:spacing w:val="14"/>
        </w:rPr>
        <w:t xml:space="preserve"> </w:t>
      </w:r>
      <w:r>
        <w:t>«Зимние</w:t>
      </w:r>
      <w:r>
        <w:rPr>
          <w:spacing w:val="11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спорта»;</w:t>
      </w:r>
      <w:r>
        <w:rPr>
          <w:spacing w:val="12"/>
        </w:rPr>
        <w:t xml:space="preserve"> </w:t>
      </w:r>
      <w:r>
        <w:t>«Кем</w:t>
      </w:r>
      <w:r>
        <w:rPr>
          <w:spacing w:val="10"/>
        </w:rPr>
        <w:t xml:space="preserve"> </w:t>
      </w:r>
      <w:r>
        <w:t>быть?»;</w:t>
      </w:r>
    </w:p>
    <w:p w:rsidR="00A55654" w:rsidRDefault="00446598">
      <w:pPr>
        <w:pStyle w:val="a3"/>
        <w:spacing w:before="4"/>
        <w:jc w:val="both"/>
      </w:pPr>
      <w:r>
        <w:t>«Колобок»;</w:t>
      </w:r>
      <w:r>
        <w:rPr>
          <w:spacing w:val="84"/>
        </w:rPr>
        <w:t xml:space="preserve"> </w:t>
      </w:r>
      <w:r>
        <w:t>«Курочка</w:t>
      </w:r>
      <w:r>
        <w:rPr>
          <w:spacing w:val="84"/>
        </w:rPr>
        <w:t xml:space="preserve"> </w:t>
      </w:r>
      <w:r>
        <w:t>Ряба»;</w:t>
      </w:r>
      <w:r>
        <w:rPr>
          <w:spacing w:val="84"/>
        </w:rPr>
        <w:t xml:space="preserve"> </w:t>
      </w:r>
      <w:r>
        <w:t>«Летние</w:t>
      </w:r>
      <w:r>
        <w:rPr>
          <w:spacing w:val="82"/>
        </w:rPr>
        <w:t xml:space="preserve"> </w:t>
      </w:r>
      <w:r>
        <w:t>виды</w:t>
      </w:r>
      <w:r>
        <w:rPr>
          <w:spacing w:val="84"/>
        </w:rPr>
        <w:t xml:space="preserve"> </w:t>
      </w:r>
      <w:r>
        <w:t>спорта»;</w:t>
      </w:r>
      <w:r>
        <w:rPr>
          <w:spacing w:val="84"/>
        </w:rPr>
        <w:t xml:space="preserve"> </w:t>
      </w:r>
      <w:r>
        <w:t>«Лето»;</w:t>
      </w:r>
      <w:r>
        <w:rPr>
          <w:spacing w:val="85"/>
        </w:rPr>
        <w:t xml:space="preserve"> </w:t>
      </w:r>
      <w:r>
        <w:t>«Мой</w:t>
      </w:r>
      <w:r>
        <w:rPr>
          <w:spacing w:val="84"/>
        </w:rPr>
        <w:t xml:space="preserve"> </w:t>
      </w:r>
      <w:r>
        <w:t>дом»;</w:t>
      </w:r>
    </w:p>
    <w:p w:rsidR="00A55654" w:rsidRDefault="00446598">
      <w:pPr>
        <w:pStyle w:val="a3"/>
        <w:spacing w:before="9"/>
        <w:jc w:val="both"/>
      </w:pPr>
      <w:r>
        <w:t xml:space="preserve">«Осень»;  </w:t>
      </w:r>
      <w:r>
        <w:rPr>
          <w:spacing w:val="5"/>
        </w:rPr>
        <w:t xml:space="preserve"> </w:t>
      </w:r>
      <w:r>
        <w:t xml:space="preserve">«Профессии»;  </w:t>
      </w:r>
      <w:r>
        <w:rPr>
          <w:spacing w:val="6"/>
        </w:rPr>
        <w:t xml:space="preserve"> </w:t>
      </w:r>
      <w:r>
        <w:t xml:space="preserve">«Распорядок  </w:t>
      </w:r>
      <w:r>
        <w:rPr>
          <w:spacing w:val="3"/>
        </w:rPr>
        <w:t xml:space="preserve"> </w:t>
      </w:r>
      <w:r>
        <w:t xml:space="preserve">дня»;  </w:t>
      </w:r>
      <w:r>
        <w:rPr>
          <w:spacing w:val="5"/>
        </w:rPr>
        <w:t xml:space="preserve"> </w:t>
      </w:r>
      <w:r>
        <w:t xml:space="preserve">«Репка»;  </w:t>
      </w:r>
      <w:r>
        <w:rPr>
          <w:spacing w:val="3"/>
        </w:rPr>
        <w:t xml:space="preserve"> </w:t>
      </w:r>
      <w:r>
        <w:t xml:space="preserve">«Родная  </w:t>
      </w:r>
      <w:r>
        <w:rPr>
          <w:spacing w:val="3"/>
        </w:rPr>
        <w:t xml:space="preserve"> </w:t>
      </w:r>
      <w:r>
        <w:t>природа»;</w:t>
      </w:r>
    </w:p>
    <w:p w:rsidR="00A55654" w:rsidRDefault="00446598">
      <w:pPr>
        <w:pStyle w:val="a3"/>
        <w:spacing w:before="12"/>
        <w:ind w:left="2416"/>
      </w:pPr>
      <w:r>
        <w:t>«Теремок».</w:t>
      </w:r>
    </w:p>
    <w:p w:rsidR="00A55654" w:rsidRDefault="00446598">
      <w:pPr>
        <w:pStyle w:val="a3"/>
        <w:tabs>
          <w:tab w:val="left" w:pos="4400"/>
          <w:tab w:val="left" w:pos="5817"/>
          <w:tab w:val="left" w:pos="7581"/>
          <w:tab w:val="left" w:pos="9116"/>
        </w:tabs>
        <w:spacing w:before="21"/>
        <w:ind w:left="2416"/>
      </w:pPr>
      <w:r>
        <w:rPr>
          <w:noProof/>
          <w:lang w:eastAsia="ru-RU"/>
        </w:rPr>
        <w:drawing>
          <wp:anchor distT="0" distB="0" distL="0" distR="0" simplePos="0" relativeHeight="15820288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135486</wp:posOffset>
            </wp:positionV>
            <wp:extent cx="68659" cy="4575"/>
            <wp:effectExtent l="0" t="0" r="0" b="0"/>
            <wp:wrapNone/>
            <wp:docPr id="3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Развивающие</w:t>
      </w:r>
      <w:r>
        <w:tab/>
        <w:t>плакаты:</w:t>
      </w:r>
      <w:r>
        <w:tab/>
        <w:t>«Алфавит»;</w:t>
      </w:r>
      <w:r>
        <w:tab/>
        <w:t>«Веселый</w:t>
      </w:r>
      <w:r>
        <w:tab/>
        <w:t>алфавит»;</w:t>
      </w:r>
    </w:p>
    <w:p w:rsidR="00A55654" w:rsidRDefault="00446598">
      <w:pPr>
        <w:pStyle w:val="a3"/>
        <w:spacing w:before="12" w:line="247" w:lineRule="auto"/>
        <w:ind w:right="1112" w:firstLine="1603"/>
        <w:jc w:val="both"/>
      </w:pPr>
      <w:r>
        <w:rPr>
          <w:noProof/>
          <w:lang w:eastAsia="ru-RU"/>
        </w:rPr>
        <w:drawing>
          <wp:anchor distT="0" distB="0" distL="0" distR="0" simplePos="0" relativeHeight="483492864" behindDoc="1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88750</wp:posOffset>
            </wp:positionV>
            <wp:extent cx="68659" cy="4575"/>
            <wp:effectExtent l="0" t="0" r="0" b="0"/>
            <wp:wrapNone/>
            <wp:docPr id="3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«Таблица слогов».</w:t>
      </w:r>
      <w:r>
        <w:rPr>
          <w:spacing w:val="1"/>
        </w:rPr>
        <w:t xml:space="preserve"> </w:t>
      </w:r>
      <w:r>
        <w:t>Плакаты «Логопедия и развитие речи»: «Из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сделана</w:t>
      </w:r>
      <w:r>
        <w:rPr>
          <w:spacing w:val="1"/>
        </w:rPr>
        <w:t xml:space="preserve"> </w:t>
      </w:r>
      <w:r>
        <w:t>одежда?»,</w:t>
      </w:r>
      <w:r>
        <w:rPr>
          <w:spacing w:val="1"/>
        </w:rPr>
        <w:t xml:space="preserve"> </w:t>
      </w:r>
      <w:r>
        <w:t>«Какое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варенье?»;</w:t>
      </w:r>
      <w:r>
        <w:rPr>
          <w:spacing w:val="1"/>
        </w:rPr>
        <w:t xml:space="preserve"> </w:t>
      </w:r>
      <w:r>
        <w:t>«Какое</w:t>
      </w:r>
      <w:r>
        <w:rPr>
          <w:spacing w:val="7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мороженое?»; «Какой</w:t>
      </w:r>
      <w:r>
        <w:rPr>
          <w:spacing w:val="-3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сок?»;</w:t>
      </w:r>
      <w:r>
        <w:rPr>
          <w:spacing w:val="1"/>
        </w:rPr>
        <w:t xml:space="preserve"> </w:t>
      </w:r>
      <w:r>
        <w:t>«Какой</w:t>
      </w:r>
      <w:r>
        <w:rPr>
          <w:spacing w:val="-1"/>
        </w:rPr>
        <w:t xml:space="preserve"> </w:t>
      </w:r>
      <w:r>
        <w:t>бывает</w:t>
      </w:r>
      <w:r>
        <w:rPr>
          <w:spacing w:val="-2"/>
        </w:rPr>
        <w:t xml:space="preserve"> </w:t>
      </w:r>
      <w:r>
        <w:t>суп?».</w:t>
      </w:r>
    </w:p>
    <w:p w:rsidR="00A55654" w:rsidRDefault="00446598">
      <w:pPr>
        <w:pStyle w:val="2"/>
        <w:spacing w:before="71"/>
        <w:jc w:val="both"/>
      </w:pPr>
      <w:r>
        <w:t>Дополнительные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7"/>
        </w:rPr>
        <w:t xml:space="preserve"> </w:t>
      </w:r>
      <w:r>
        <w:t>пособия:</w:t>
      </w:r>
    </w:p>
    <w:p w:rsidR="00A55654" w:rsidRDefault="00446598">
      <w:pPr>
        <w:pStyle w:val="a3"/>
        <w:spacing w:before="21"/>
        <w:ind w:left="1794"/>
        <w:jc w:val="both"/>
      </w:pPr>
      <w:r>
        <w:rPr>
          <w:noProof/>
          <w:lang w:eastAsia="ru-RU"/>
        </w:rPr>
        <w:drawing>
          <wp:anchor distT="0" distB="0" distL="0" distR="0" simplePos="0" relativeHeight="15817216" behindDoc="0" locked="0" layoutInCell="1" allowOverlap="1">
            <wp:simplePos x="0" y="0"/>
            <wp:positionH relativeFrom="page">
              <wp:posOffset>1101751</wp:posOffset>
            </wp:positionH>
            <wp:positionV relativeFrom="paragraph">
              <wp:posOffset>146662</wp:posOffset>
            </wp:positionV>
            <wp:extent cx="68659" cy="4575"/>
            <wp:effectExtent l="0" t="0" r="0" b="0"/>
            <wp:wrapNone/>
            <wp:docPr id="3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Бренифье</w:t>
      </w:r>
      <w:r>
        <w:rPr>
          <w:spacing w:val="-3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Философская</w:t>
      </w:r>
      <w:r>
        <w:rPr>
          <w:spacing w:val="-4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A55654" w:rsidRDefault="00A55654">
      <w:pPr>
        <w:pStyle w:val="a3"/>
        <w:spacing w:before="10"/>
        <w:ind w:left="0"/>
        <w:rPr>
          <w:sz w:val="35"/>
        </w:rPr>
      </w:pPr>
    </w:p>
    <w:p w:rsidR="00A55654" w:rsidRDefault="00446598" w:rsidP="005A0E70">
      <w:pPr>
        <w:pStyle w:val="1"/>
        <w:numPr>
          <w:ilvl w:val="2"/>
          <w:numId w:val="20"/>
        </w:numPr>
        <w:tabs>
          <w:tab w:val="left" w:pos="2435"/>
          <w:tab w:val="left" w:pos="2436"/>
          <w:tab w:val="left" w:pos="5076"/>
          <w:tab w:val="left" w:pos="6486"/>
        </w:tabs>
        <w:spacing w:line="249" w:lineRule="auto"/>
        <w:ind w:right="1108" w:firstLine="566"/>
        <w:jc w:val="left"/>
      </w:pPr>
      <w:r>
        <w:t>Образовательная</w:t>
      </w:r>
      <w:r>
        <w:tab/>
        <w:t>область</w:t>
      </w:r>
      <w:r>
        <w:tab/>
        <w:t>«Художественно-эстетическое</w:t>
      </w:r>
      <w:r>
        <w:rPr>
          <w:spacing w:val="-67"/>
        </w:rPr>
        <w:t xml:space="preserve"> </w:t>
      </w:r>
      <w:r>
        <w:t>развитие»</w:t>
      </w:r>
    </w:p>
    <w:p w:rsidR="00A55654" w:rsidRDefault="00446598">
      <w:pPr>
        <w:pStyle w:val="a3"/>
        <w:tabs>
          <w:tab w:val="left" w:pos="3783"/>
          <w:tab w:val="left" w:pos="5076"/>
          <w:tab w:val="left" w:pos="9120"/>
        </w:tabs>
        <w:spacing w:before="80" w:line="247" w:lineRule="auto"/>
        <w:ind w:right="1108" w:firstLine="566"/>
      </w:pPr>
      <w:r>
        <w:t>Образовательная</w:t>
      </w:r>
      <w:r>
        <w:tab/>
        <w:t>область</w:t>
      </w:r>
      <w:r>
        <w:tab/>
        <w:t>«Художественно-эстетическое</w:t>
      </w:r>
      <w:r>
        <w:tab/>
      </w:r>
      <w:r>
        <w:rPr>
          <w:spacing w:val="-1"/>
        </w:rPr>
        <w:t>развитие»</w:t>
      </w:r>
      <w:r>
        <w:rPr>
          <w:spacing w:val="-67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vertAlign w:val="superscript"/>
        </w:rPr>
        <w:t>17</w:t>
      </w:r>
      <w:r>
        <w:t>:</w:t>
      </w:r>
    </w:p>
    <w:p w:rsidR="00043C6B" w:rsidRDefault="00043C6B" w:rsidP="00043C6B">
      <w:pPr>
        <w:pStyle w:val="a5"/>
        <w:numPr>
          <w:ilvl w:val="0"/>
          <w:numId w:val="1"/>
        </w:numPr>
        <w:tabs>
          <w:tab w:val="left" w:pos="2253"/>
          <w:tab w:val="left" w:pos="2254"/>
        </w:tabs>
        <w:spacing w:before="67" w:line="249" w:lineRule="auto"/>
        <w:ind w:right="1110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(словесного,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изобразительного);</w:t>
      </w:r>
    </w:p>
    <w:p w:rsidR="00043C6B" w:rsidRDefault="00043C6B" w:rsidP="00043C6B">
      <w:pPr>
        <w:pStyle w:val="a5"/>
        <w:numPr>
          <w:ilvl w:val="0"/>
          <w:numId w:val="1"/>
        </w:numPr>
        <w:tabs>
          <w:tab w:val="left" w:pos="2253"/>
          <w:tab w:val="left" w:pos="2254"/>
        </w:tabs>
        <w:spacing w:before="47" w:line="249" w:lineRule="auto"/>
        <w:ind w:right="1109" w:firstLine="566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 эстетического вкуса;</w:t>
      </w:r>
    </w:p>
    <w:p w:rsidR="00043C6B" w:rsidRDefault="00043C6B" w:rsidP="00043C6B">
      <w:pPr>
        <w:pStyle w:val="a5"/>
        <w:numPr>
          <w:ilvl w:val="0"/>
          <w:numId w:val="1"/>
        </w:numPr>
        <w:tabs>
          <w:tab w:val="left" w:pos="2253"/>
          <w:tab w:val="left" w:pos="2254"/>
        </w:tabs>
        <w:spacing w:before="50" w:line="247" w:lineRule="auto"/>
        <w:ind w:right="1116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театр,народное</w:t>
      </w:r>
      <w:r>
        <w:rPr>
          <w:spacing w:val="68"/>
          <w:sz w:val="28"/>
        </w:rPr>
        <w:t xml:space="preserve"> </w:t>
      </w:r>
      <w:r>
        <w:rPr>
          <w:sz w:val="28"/>
        </w:rPr>
        <w:t>искусство и другое);</w:t>
      </w:r>
    </w:p>
    <w:p w:rsidR="00043C6B" w:rsidRDefault="00043C6B" w:rsidP="00043C6B">
      <w:pPr>
        <w:pStyle w:val="a3"/>
        <w:tabs>
          <w:tab w:val="left" w:pos="3783"/>
          <w:tab w:val="left" w:pos="5076"/>
          <w:tab w:val="left" w:pos="9120"/>
        </w:tabs>
        <w:spacing w:before="80" w:line="247" w:lineRule="auto"/>
        <w:ind w:left="0" w:right="1108"/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1B0604">
      <w:pPr>
        <w:pStyle w:val="a3"/>
        <w:spacing w:before="11"/>
        <w:ind w:left="0"/>
        <w:rPr>
          <w:sz w:val="20"/>
        </w:rPr>
      </w:pPr>
      <w:r>
        <w:pict>
          <v:rect id="_x0000_s1036" style="position:absolute;margin-left:110.55pt;margin-top:14pt;width:2in;height:.6pt;z-index:-15642112;mso-wrap-distance-left:0;mso-wrap-distance-right:0;mso-position-horizontal-relative:page" fillcolor="black" stroked="f">
            <w10:wrap type="topAndBottom" anchorx="page"/>
          </v:rect>
        </w:pict>
      </w:r>
    </w:p>
    <w:p w:rsidR="00A55654" w:rsidRDefault="00446598">
      <w:pPr>
        <w:spacing w:before="70"/>
        <w:ind w:left="1890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-4"/>
          <w:sz w:val="20"/>
        </w:rPr>
        <w:t xml:space="preserve"> </w:t>
      </w:r>
      <w:r>
        <w:rPr>
          <w:sz w:val="20"/>
        </w:rPr>
        <w:t>2013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1155 «Об 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ДО»,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</w:t>
      </w:r>
      <w:r>
        <w:rPr>
          <w:spacing w:val="-3"/>
          <w:sz w:val="20"/>
        </w:rPr>
        <w:t xml:space="preserve"> </w:t>
      </w:r>
      <w:r>
        <w:rPr>
          <w:sz w:val="20"/>
        </w:rPr>
        <w:t>2.6.</w:t>
      </w:r>
    </w:p>
    <w:p w:rsidR="00A55654" w:rsidRDefault="00446598">
      <w:pPr>
        <w:spacing w:before="84" w:line="259" w:lineRule="auto"/>
        <w:ind w:left="1890" w:right="1342"/>
      </w:pPr>
      <w:r>
        <w:t>освоение разнообразных средств художественной выразительности в различных видах</w:t>
      </w:r>
      <w:r>
        <w:rPr>
          <w:spacing w:val="-52"/>
        </w:rPr>
        <w:t xml:space="preserve"> </w:t>
      </w:r>
      <w:r>
        <w:t>искусства;</w:t>
      </w:r>
    </w:p>
    <w:p w:rsidR="00A55654" w:rsidRDefault="00A55654">
      <w:pPr>
        <w:spacing w:line="259" w:lineRule="auto"/>
        <w:sectPr w:rsidR="00A55654" w:rsidSect="00043C6B">
          <w:pgSz w:w="11910" w:h="16840"/>
          <w:pgMar w:top="851" w:right="160" w:bottom="1240" w:left="320" w:header="0" w:footer="1012" w:gutter="0"/>
          <w:cols w:space="720"/>
        </w:sectPr>
      </w:pPr>
    </w:p>
    <w:p w:rsidR="00A55654" w:rsidRPr="00043C6B" w:rsidRDefault="00446598" w:rsidP="00043C6B">
      <w:pPr>
        <w:pStyle w:val="a5"/>
        <w:numPr>
          <w:ilvl w:val="0"/>
          <w:numId w:val="1"/>
        </w:numPr>
        <w:tabs>
          <w:tab w:val="left" w:pos="2253"/>
          <w:tab w:val="left" w:pos="2254"/>
        </w:tabs>
        <w:spacing w:before="50" w:line="247" w:lineRule="auto"/>
        <w:ind w:right="1116" w:firstLine="566"/>
        <w:rPr>
          <w:sz w:val="28"/>
        </w:rPr>
      </w:pPr>
      <w:r>
        <w:rPr>
          <w:sz w:val="28"/>
        </w:rPr>
        <w:t>формирование художественных умений и навыков 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лепке,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музыкально-ритмических движениях,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</w:p>
    <w:p w:rsidR="00A55654" w:rsidRDefault="00446598">
      <w:pPr>
        <w:pStyle w:val="a5"/>
        <w:numPr>
          <w:ilvl w:val="0"/>
          <w:numId w:val="1"/>
        </w:numPr>
        <w:tabs>
          <w:tab w:val="left" w:pos="2253"/>
          <w:tab w:val="left" w:pos="2254"/>
        </w:tabs>
        <w:spacing w:line="247" w:lineRule="auto"/>
        <w:ind w:right="1111" w:firstLine="56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3493888" behindDoc="1" locked="0" layoutInCell="1" allowOverlap="1">
            <wp:simplePos x="0" y="0"/>
            <wp:positionH relativeFrom="page">
              <wp:posOffset>2553335</wp:posOffset>
            </wp:positionH>
            <wp:positionV relativeFrom="paragraph">
              <wp:posOffset>431168</wp:posOffset>
            </wp:positionV>
            <wp:extent cx="277368" cy="198119"/>
            <wp:effectExtent l="0" t="0" r="0" b="0"/>
            <wp:wrapNone/>
            <wp:docPr id="3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 и различных видах досуговой деятельности (праздники,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 и другое);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 поддержку самостоятельной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</w:p>
    <w:p w:rsidR="00A55654" w:rsidRDefault="00446598">
      <w:pPr>
        <w:pStyle w:val="a3"/>
        <w:spacing w:before="15" w:line="249" w:lineRule="auto"/>
        <w:ind w:right="1107" w:firstLine="566"/>
        <w:jc w:val="both"/>
      </w:pPr>
      <w:r>
        <w:t>(изобразительной,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речевой,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и другое).</w:t>
      </w:r>
    </w:p>
    <w:p w:rsidR="00A55654" w:rsidRDefault="00A55654">
      <w:pPr>
        <w:pStyle w:val="a3"/>
        <w:spacing w:before="3"/>
        <w:ind w:left="0"/>
        <w:rPr>
          <w:sz w:val="27"/>
        </w:rPr>
      </w:pPr>
    </w:p>
    <w:p w:rsidR="00A55654" w:rsidRDefault="00446598" w:rsidP="005A0E70">
      <w:pPr>
        <w:pStyle w:val="1"/>
        <w:numPr>
          <w:ilvl w:val="3"/>
          <w:numId w:val="20"/>
        </w:numPr>
        <w:tabs>
          <w:tab w:val="left" w:pos="3067"/>
          <w:tab w:val="left" w:pos="3068"/>
        </w:tabs>
        <w:spacing w:before="90"/>
        <w:ind w:left="3067" w:hanging="1242"/>
      </w:pP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образовательной</w:t>
      </w:r>
    </w:p>
    <w:p w:rsidR="00A55654" w:rsidRPr="00043C6B" w:rsidRDefault="00043C6B" w:rsidP="00043C6B">
      <w:pPr>
        <w:spacing w:before="9"/>
        <w:ind w:left="813"/>
        <w:rPr>
          <w:b/>
          <w:sz w:val="28"/>
          <w:szCs w:val="28"/>
        </w:rPr>
      </w:pPr>
      <w:r>
        <w:rPr>
          <w:b/>
          <w:sz w:val="28"/>
        </w:rPr>
        <w:t>О</w:t>
      </w:r>
      <w:r w:rsidR="00446598">
        <w:rPr>
          <w:b/>
          <w:sz w:val="28"/>
        </w:rPr>
        <w:t>бласти</w:t>
      </w:r>
      <w:r>
        <w:rPr>
          <w:b/>
          <w:sz w:val="28"/>
        </w:rPr>
        <w:t xml:space="preserve"> </w:t>
      </w:r>
      <w:r w:rsidR="00446598" w:rsidRPr="00043C6B">
        <w:rPr>
          <w:b/>
          <w:sz w:val="28"/>
          <w:szCs w:val="28"/>
        </w:rPr>
        <w:t>«Художественно-</w:t>
      </w:r>
      <w:r w:rsidR="00446598" w:rsidRPr="00043C6B">
        <w:rPr>
          <w:b/>
          <w:spacing w:val="-5"/>
          <w:sz w:val="28"/>
          <w:szCs w:val="28"/>
        </w:rPr>
        <w:t xml:space="preserve"> </w:t>
      </w:r>
      <w:r w:rsidR="00446598" w:rsidRPr="00043C6B">
        <w:rPr>
          <w:b/>
          <w:sz w:val="28"/>
          <w:szCs w:val="28"/>
        </w:rPr>
        <w:t>эстетическое</w:t>
      </w:r>
      <w:r w:rsidR="00446598" w:rsidRPr="00043C6B">
        <w:rPr>
          <w:b/>
          <w:spacing w:val="-5"/>
          <w:sz w:val="28"/>
          <w:szCs w:val="28"/>
        </w:rPr>
        <w:t xml:space="preserve"> </w:t>
      </w:r>
      <w:r w:rsidR="00446598" w:rsidRPr="00043C6B">
        <w:rPr>
          <w:b/>
          <w:sz w:val="28"/>
          <w:szCs w:val="28"/>
        </w:rPr>
        <w:t>развитие»</w:t>
      </w:r>
    </w:p>
    <w:p w:rsidR="00A55654" w:rsidRDefault="00446598">
      <w:pPr>
        <w:pStyle w:val="a3"/>
        <w:spacing w:before="91" w:line="247" w:lineRule="auto"/>
        <w:ind w:right="1110" w:firstLine="566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</w:p>
    <w:p w:rsidR="00A55654" w:rsidRDefault="00446598">
      <w:pPr>
        <w:pStyle w:val="a3"/>
        <w:spacing w:before="14" w:line="247" w:lineRule="auto"/>
        <w:ind w:right="1111" w:firstLine="566"/>
        <w:jc w:val="both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rPr>
          <w:color w:val="0000FF"/>
          <w:u w:val="single" w:color="000000"/>
        </w:rPr>
        <w:t>ФОП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ДО</w:t>
      </w:r>
      <w:r>
        <w:rPr>
          <w:vertAlign w:val="superscript"/>
        </w:rPr>
        <w:t>18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ШКОЛЫ».</w:t>
      </w: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94"/>
        <w:gridCol w:w="2835"/>
        <w:gridCol w:w="4931"/>
      </w:tblGrid>
      <w:tr w:rsidR="00A55654">
        <w:trPr>
          <w:trHeight w:val="1218"/>
        </w:trPr>
        <w:tc>
          <w:tcPr>
            <w:tcW w:w="1099" w:type="dxa"/>
          </w:tcPr>
          <w:p w:rsidR="00A55654" w:rsidRDefault="00446598">
            <w:pPr>
              <w:pStyle w:val="TableParagraph"/>
              <w:spacing w:before="8" w:line="259" w:lineRule="auto"/>
              <w:ind w:left="1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994" w:type="dxa"/>
          </w:tcPr>
          <w:p w:rsidR="00A55654" w:rsidRDefault="00446598">
            <w:pPr>
              <w:pStyle w:val="TableParagraph"/>
              <w:spacing w:before="8" w:line="259" w:lineRule="auto"/>
              <w:ind w:left="45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</w:t>
            </w:r>
          </w:p>
          <w:p w:rsidR="00A55654" w:rsidRDefault="00446598">
            <w:pPr>
              <w:pStyle w:val="TableParagraph"/>
              <w:spacing w:line="275" w:lineRule="exact"/>
              <w:ind w:left="45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</w:p>
        </w:tc>
        <w:tc>
          <w:tcPr>
            <w:tcW w:w="2835" w:type="dxa"/>
          </w:tcPr>
          <w:p w:rsidR="00A55654" w:rsidRDefault="00446598">
            <w:pPr>
              <w:pStyle w:val="TableParagraph"/>
              <w:spacing w:before="8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</w:p>
          <w:p w:rsidR="00A55654" w:rsidRDefault="00446598">
            <w:pPr>
              <w:pStyle w:val="TableParagraph"/>
              <w:spacing w:before="22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«ОТ</w:t>
            </w:r>
          </w:p>
          <w:p w:rsidR="00A55654" w:rsidRDefault="00446598">
            <w:pPr>
              <w:pStyle w:val="TableParagraph"/>
              <w:tabs>
                <w:tab w:val="left" w:pos="2403"/>
              </w:tabs>
              <w:spacing w:before="7" w:line="290" w:lineRule="atLeast"/>
              <w:ind w:left="36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РОЖДЕНИЯ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  <w:tc>
          <w:tcPr>
            <w:tcW w:w="4931" w:type="dxa"/>
          </w:tcPr>
          <w:p w:rsidR="00A55654" w:rsidRDefault="00446598">
            <w:pPr>
              <w:pStyle w:val="TableParagraph"/>
              <w:spacing w:before="8" w:line="259" w:lineRule="auto"/>
              <w:ind w:left="2129" w:right="406" w:hanging="1799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расширяющие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</w:tr>
      <w:tr w:rsidR="00A55654">
        <w:trPr>
          <w:trHeight w:val="624"/>
        </w:trPr>
        <w:tc>
          <w:tcPr>
            <w:tcW w:w="1099" w:type="dxa"/>
          </w:tcPr>
          <w:p w:rsidR="00A55654" w:rsidRDefault="00446598">
            <w:pPr>
              <w:pStyle w:val="TableParagraph"/>
              <w:spacing w:before="3"/>
              <w:ind w:left="-1" w:right="11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4" w:type="dxa"/>
          </w:tcPr>
          <w:p w:rsidR="00A55654" w:rsidRDefault="00446598">
            <w:pPr>
              <w:pStyle w:val="TableParagraph"/>
              <w:spacing w:before="3" w:line="259" w:lineRule="auto"/>
              <w:ind w:left="196" w:right="195" w:hanging="36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п.21.1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ФОП</w:t>
            </w:r>
          </w:p>
        </w:tc>
        <w:tc>
          <w:tcPr>
            <w:tcW w:w="2835" w:type="dxa"/>
          </w:tcPr>
          <w:p w:rsidR="00A55654" w:rsidRDefault="00446598">
            <w:pPr>
              <w:pStyle w:val="TableParagraph"/>
              <w:spacing w:before="3"/>
              <w:ind w:left="542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4931" w:type="dxa"/>
          </w:tcPr>
          <w:p w:rsidR="00A55654" w:rsidRDefault="00446598">
            <w:pPr>
              <w:pStyle w:val="TableParagraph"/>
              <w:spacing w:before="3"/>
              <w:ind w:left="35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</w:tr>
      <w:tr w:rsidR="00A55654">
        <w:trPr>
          <w:trHeight w:val="621"/>
        </w:trPr>
        <w:tc>
          <w:tcPr>
            <w:tcW w:w="1099" w:type="dxa"/>
          </w:tcPr>
          <w:p w:rsidR="00A55654" w:rsidRDefault="00446598">
            <w:pPr>
              <w:pStyle w:val="TableParagraph"/>
              <w:spacing w:before="1"/>
              <w:ind w:left="11" w:right="104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4" w:type="dxa"/>
          </w:tcPr>
          <w:p w:rsidR="00A55654" w:rsidRDefault="00446598">
            <w:pPr>
              <w:pStyle w:val="TableParagraph"/>
              <w:spacing w:before="1" w:line="259" w:lineRule="auto"/>
              <w:ind w:left="196" w:right="167" w:hanging="68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п. 21.2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ФОП</w:t>
            </w:r>
          </w:p>
        </w:tc>
        <w:tc>
          <w:tcPr>
            <w:tcW w:w="2835" w:type="dxa"/>
          </w:tcPr>
          <w:p w:rsidR="00A55654" w:rsidRDefault="00446598"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4931" w:type="dxa"/>
          </w:tcPr>
          <w:p w:rsidR="00A55654" w:rsidRDefault="00446598">
            <w:pPr>
              <w:pStyle w:val="TableParagraph"/>
              <w:spacing w:before="1"/>
              <w:ind w:left="35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</w:tr>
      <w:tr w:rsidR="00A55654">
        <w:trPr>
          <w:trHeight w:val="623"/>
        </w:trPr>
        <w:tc>
          <w:tcPr>
            <w:tcW w:w="1099" w:type="dxa"/>
          </w:tcPr>
          <w:p w:rsidR="00A55654" w:rsidRDefault="00446598">
            <w:pPr>
              <w:pStyle w:val="TableParagraph"/>
              <w:spacing w:before="3"/>
              <w:ind w:left="11" w:right="104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4" w:type="dxa"/>
          </w:tcPr>
          <w:p w:rsidR="00A55654" w:rsidRDefault="00446598">
            <w:pPr>
              <w:pStyle w:val="TableParagraph"/>
              <w:spacing w:before="3" w:line="259" w:lineRule="auto"/>
              <w:ind w:left="196" w:right="167" w:hanging="68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п. 21.3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ФОП</w:t>
            </w:r>
          </w:p>
        </w:tc>
        <w:tc>
          <w:tcPr>
            <w:tcW w:w="2835" w:type="dxa"/>
          </w:tcPr>
          <w:p w:rsidR="00A55654" w:rsidRDefault="00446598">
            <w:pPr>
              <w:pStyle w:val="TableParagraph"/>
              <w:spacing w:before="3"/>
              <w:ind w:left="542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4931" w:type="dxa"/>
          </w:tcPr>
          <w:p w:rsidR="00A55654" w:rsidRDefault="00446598">
            <w:pPr>
              <w:pStyle w:val="TableParagraph"/>
              <w:spacing w:before="3"/>
              <w:ind w:left="35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</w:tr>
      <w:tr w:rsidR="00043C6B">
        <w:trPr>
          <w:trHeight w:val="623"/>
        </w:trPr>
        <w:tc>
          <w:tcPr>
            <w:tcW w:w="1099" w:type="dxa"/>
          </w:tcPr>
          <w:p w:rsidR="00043C6B" w:rsidRDefault="00043C6B" w:rsidP="009335A5">
            <w:pPr>
              <w:pStyle w:val="TableParagraph"/>
              <w:spacing w:line="274" w:lineRule="exact"/>
              <w:ind w:left="11" w:right="111"/>
              <w:jc w:val="center"/>
              <w:rPr>
                <w:sz w:val="24"/>
              </w:rPr>
            </w:pPr>
            <w:r>
              <w:rPr>
                <w:sz w:val="24"/>
              </w:rPr>
              <w:t>3–4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4" w:type="dxa"/>
          </w:tcPr>
          <w:p w:rsidR="00043C6B" w:rsidRDefault="00043C6B" w:rsidP="009335A5">
            <w:pPr>
              <w:pStyle w:val="TableParagraph"/>
              <w:spacing w:line="259" w:lineRule="auto"/>
              <w:ind w:left="196" w:right="195" w:hanging="36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п.21.4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ФОП</w:t>
            </w:r>
          </w:p>
        </w:tc>
        <w:tc>
          <w:tcPr>
            <w:tcW w:w="2835" w:type="dxa"/>
          </w:tcPr>
          <w:p w:rsidR="00043C6B" w:rsidRDefault="00043C6B" w:rsidP="009335A5">
            <w:pPr>
              <w:pStyle w:val="TableParagraph"/>
              <w:spacing w:line="223" w:lineRule="auto"/>
              <w:ind w:left="36" w:right="104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043C6B" w:rsidRDefault="00043C6B" w:rsidP="009335A5">
            <w:pPr>
              <w:pStyle w:val="TableParagraph"/>
              <w:spacing w:before="2" w:line="223" w:lineRule="auto"/>
              <w:ind w:left="36" w:right="6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043C6B" w:rsidRDefault="00043C6B" w:rsidP="009335A5">
            <w:pPr>
              <w:pStyle w:val="TableParagraph"/>
              <w:spacing w:line="275" w:lineRule="exact"/>
              <w:ind w:left="36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043C6B" w:rsidRDefault="00043C6B" w:rsidP="009335A5">
            <w:pPr>
              <w:pStyle w:val="TableParagraph"/>
              <w:spacing w:before="21" w:line="259" w:lineRule="auto"/>
              <w:ind w:left="36" w:right="365"/>
              <w:rPr>
                <w:sz w:val="24"/>
              </w:rPr>
            </w:pPr>
            <w:r>
              <w:rPr>
                <w:sz w:val="24"/>
              </w:rPr>
              <w:t>«Художественно-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4931" w:type="dxa"/>
          </w:tcPr>
          <w:p w:rsidR="00043C6B" w:rsidRDefault="00043C6B" w:rsidP="009335A5">
            <w:pPr>
              <w:pStyle w:val="TableParagraph"/>
              <w:spacing w:line="237" w:lineRule="auto"/>
              <w:ind w:left="35" w:right="820"/>
              <w:rPr>
                <w:sz w:val="24"/>
              </w:rPr>
            </w:pPr>
            <w:r>
              <w:rPr>
                <w:sz w:val="24"/>
              </w:rPr>
              <w:t>Раскрыто содержание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</w:p>
          <w:p w:rsidR="00043C6B" w:rsidRDefault="00043C6B" w:rsidP="009335A5">
            <w:pPr>
              <w:pStyle w:val="TableParagraph"/>
              <w:spacing w:line="237" w:lineRule="auto"/>
              <w:ind w:left="35" w:right="329"/>
              <w:rPr>
                <w:sz w:val="24"/>
              </w:rPr>
            </w:pPr>
            <w:r>
              <w:rPr>
                <w:sz w:val="24"/>
              </w:rPr>
              <w:t>музыкальными жанрами: песней, танцем,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маршем; с приемами вождения настольных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 развитию умения выступать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обустраивая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выступления; представлено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театре</w:t>
            </w:r>
          </w:p>
          <w:p w:rsidR="00043C6B" w:rsidRDefault="00043C6B" w:rsidP="009335A5">
            <w:pPr>
              <w:pStyle w:val="TableParagraph"/>
              <w:spacing w:line="259" w:lineRule="auto"/>
              <w:ind w:left="35" w:right="820"/>
              <w:rPr>
                <w:sz w:val="24"/>
              </w:rPr>
            </w:pPr>
            <w:r>
              <w:rPr>
                <w:sz w:val="24"/>
              </w:rPr>
              <w:t>(театр,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актеры,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зрители,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зале).</w:t>
            </w:r>
          </w:p>
        </w:tc>
      </w:tr>
    </w:tbl>
    <w:p w:rsidR="00A55654" w:rsidRDefault="00A55654">
      <w:pPr>
        <w:pStyle w:val="a3"/>
        <w:ind w:left="0"/>
        <w:rPr>
          <w:sz w:val="20"/>
        </w:rPr>
      </w:pPr>
    </w:p>
    <w:p w:rsidR="00043C6B" w:rsidRDefault="00043C6B">
      <w:pPr>
        <w:pStyle w:val="a3"/>
        <w:spacing w:before="11"/>
        <w:ind w:left="0"/>
      </w:pPr>
    </w:p>
    <w:p w:rsidR="00043C6B" w:rsidRDefault="00043C6B">
      <w:pPr>
        <w:pStyle w:val="a3"/>
        <w:spacing w:before="11"/>
        <w:ind w:left="0"/>
      </w:pPr>
    </w:p>
    <w:p w:rsidR="00A55654" w:rsidRDefault="001B0604">
      <w:pPr>
        <w:pStyle w:val="a3"/>
        <w:spacing w:before="11"/>
        <w:ind w:left="0"/>
      </w:pPr>
      <w:r>
        <w:pict>
          <v:rect id="_x0000_s1035" style="position:absolute;margin-left:110.55pt;margin-top:18.6pt;width:2in;height:.6pt;z-index:-15635968;mso-wrap-distance-left:0;mso-wrap-distance-right:0;mso-position-horizontal-relative:page" fillcolor="black" stroked="f">
            <w10:wrap type="topAndBottom" anchorx="page"/>
          </v:rect>
        </w:pict>
      </w:r>
    </w:p>
    <w:p w:rsidR="00A55654" w:rsidRDefault="00446598">
      <w:pPr>
        <w:spacing w:before="70"/>
        <w:ind w:left="813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г. N</w:t>
      </w:r>
      <w:r>
        <w:rPr>
          <w:spacing w:val="-1"/>
          <w:sz w:val="20"/>
        </w:rPr>
        <w:t xml:space="preserve"> </w:t>
      </w:r>
      <w:r>
        <w:rPr>
          <w:sz w:val="20"/>
        </w:rPr>
        <w:t>1028</w:t>
      </w:r>
      <w:r>
        <w:rPr>
          <w:spacing w:val="-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21.</w:t>
      </w:r>
    </w:p>
    <w:p w:rsidR="00A55654" w:rsidRDefault="00A55654">
      <w:pPr>
        <w:rPr>
          <w:sz w:val="20"/>
        </w:rPr>
        <w:sectPr w:rsidR="00A55654">
          <w:pgSz w:w="11910" w:h="16840"/>
          <w:pgMar w:top="1040" w:right="160" w:bottom="1240" w:left="320" w:header="0" w:footer="1012" w:gutter="0"/>
          <w:cols w:space="720"/>
        </w:sect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94"/>
        <w:gridCol w:w="2835"/>
        <w:gridCol w:w="4931"/>
      </w:tblGrid>
      <w:tr w:rsidR="00A55654">
        <w:trPr>
          <w:trHeight w:val="3900"/>
        </w:trPr>
        <w:tc>
          <w:tcPr>
            <w:tcW w:w="1099" w:type="dxa"/>
          </w:tcPr>
          <w:p w:rsidR="00A55654" w:rsidRDefault="00446598">
            <w:pPr>
              <w:pStyle w:val="TableParagraph"/>
              <w:spacing w:line="272" w:lineRule="exact"/>
              <w:ind w:left="11" w:right="98"/>
              <w:jc w:val="center"/>
              <w:rPr>
                <w:sz w:val="24"/>
              </w:rPr>
            </w:pPr>
            <w:r>
              <w:rPr>
                <w:sz w:val="24"/>
              </w:rPr>
              <w:t>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4" w:type="dxa"/>
          </w:tcPr>
          <w:p w:rsidR="00A55654" w:rsidRDefault="00446598">
            <w:pPr>
              <w:pStyle w:val="TableParagraph"/>
              <w:spacing w:line="261" w:lineRule="auto"/>
              <w:ind w:left="196" w:right="195" w:hanging="36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п.21.5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ФОП</w:t>
            </w:r>
          </w:p>
        </w:tc>
        <w:tc>
          <w:tcPr>
            <w:tcW w:w="2835" w:type="dxa"/>
          </w:tcPr>
          <w:p w:rsidR="00A55654" w:rsidRDefault="00446598">
            <w:pPr>
              <w:pStyle w:val="TableParagraph"/>
              <w:spacing w:line="230" w:lineRule="auto"/>
              <w:ind w:left="36" w:right="104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55654" w:rsidRDefault="00446598">
            <w:pPr>
              <w:pStyle w:val="TableParagraph"/>
              <w:spacing w:line="228" w:lineRule="auto"/>
              <w:ind w:left="36" w:right="6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55654" w:rsidRDefault="00446598">
            <w:pPr>
              <w:pStyle w:val="TableParagraph"/>
              <w:spacing w:line="276" w:lineRule="exact"/>
              <w:ind w:left="36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A55654" w:rsidRDefault="00446598">
            <w:pPr>
              <w:pStyle w:val="TableParagraph"/>
              <w:spacing w:before="14" w:line="259" w:lineRule="auto"/>
              <w:ind w:left="36" w:right="365"/>
              <w:rPr>
                <w:sz w:val="24"/>
              </w:rPr>
            </w:pPr>
            <w:r>
              <w:rPr>
                <w:sz w:val="24"/>
              </w:rPr>
              <w:t>«Художественно-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4931" w:type="dxa"/>
          </w:tcPr>
          <w:p w:rsidR="00A55654" w:rsidRDefault="00446598">
            <w:pPr>
              <w:pStyle w:val="TableParagraph"/>
              <w:spacing w:line="261" w:lineRule="auto"/>
              <w:ind w:left="35" w:right="845"/>
              <w:rPr>
                <w:sz w:val="24"/>
              </w:rPr>
            </w:pPr>
            <w:r>
              <w:rPr>
                <w:sz w:val="24"/>
              </w:rPr>
              <w:t>Раскрыто содержание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по обогащению</w:t>
            </w:r>
          </w:p>
          <w:p w:rsidR="00A55654" w:rsidRDefault="00446598">
            <w:pPr>
              <w:pStyle w:val="TableParagraph"/>
              <w:spacing w:line="259" w:lineRule="auto"/>
              <w:ind w:left="35" w:right="550"/>
              <w:rPr>
                <w:sz w:val="24"/>
              </w:rPr>
            </w:pPr>
            <w:r>
              <w:rPr>
                <w:sz w:val="24"/>
              </w:rPr>
              <w:t>представлений детей об 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 (иллюстрации к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литературы, 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</w:p>
          <w:p w:rsidR="00A55654" w:rsidRDefault="00446598">
            <w:pPr>
              <w:pStyle w:val="TableParagraph"/>
              <w:spacing w:line="259" w:lineRule="auto"/>
              <w:ind w:left="35" w:right="323"/>
              <w:rPr>
                <w:sz w:val="24"/>
              </w:rPr>
            </w:pPr>
            <w:r>
              <w:rPr>
                <w:sz w:val="24"/>
              </w:rPr>
              <w:t>декоративное искусство, скульптура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и др.) как основе развития творчества;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 средств 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A55654" w:rsidRDefault="00446598">
            <w:pPr>
              <w:pStyle w:val="TableParagraph"/>
              <w:spacing w:line="259" w:lineRule="auto"/>
              <w:ind w:left="35" w:right="583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 произведения в рисовании,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</w:tr>
      <w:tr w:rsidR="00A55654">
        <w:trPr>
          <w:trHeight w:val="1951"/>
        </w:trPr>
        <w:tc>
          <w:tcPr>
            <w:tcW w:w="1099" w:type="dxa"/>
          </w:tcPr>
          <w:p w:rsidR="00A55654" w:rsidRDefault="00446598">
            <w:pPr>
              <w:pStyle w:val="TableParagraph"/>
              <w:spacing w:line="272" w:lineRule="exact"/>
              <w:ind w:left="11" w:right="98"/>
              <w:jc w:val="center"/>
              <w:rPr>
                <w:sz w:val="24"/>
              </w:rPr>
            </w:pPr>
            <w:r>
              <w:rPr>
                <w:sz w:val="24"/>
              </w:rPr>
              <w:t>5–6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4" w:type="dxa"/>
          </w:tcPr>
          <w:p w:rsidR="00A55654" w:rsidRDefault="00446598">
            <w:pPr>
              <w:pStyle w:val="TableParagraph"/>
              <w:spacing w:line="259" w:lineRule="auto"/>
              <w:ind w:left="127" w:right="236" w:hanging="68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 xml:space="preserve"> п.21.6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ФОП</w:t>
            </w:r>
          </w:p>
        </w:tc>
        <w:tc>
          <w:tcPr>
            <w:tcW w:w="2835" w:type="dxa"/>
          </w:tcPr>
          <w:p w:rsidR="00A55654" w:rsidRDefault="00446598">
            <w:pPr>
              <w:pStyle w:val="TableParagraph"/>
              <w:spacing w:line="223" w:lineRule="auto"/>
              <w:ind w:left="36" w:right="104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55654" w:rsidRDefault="00446598">
            <w:pPr>
              <w:pStyle w:val="TableParagraph"/>
              <w:spacing w:line="223" w:lineRule="auto"/>
              <w:ind w:left="36" w:right="6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55654" w:rsidRDefault="00446598">
            <w:pPr>
              <w:pStyle w:val="TableParagraph"/>
              <w:spacing w:line="275" w:lineRule="exact"/>
              <w:ind w:left="36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A55654" w:rsidRDefault="00446598">
            <w:pPr>
              <w:pStyle w:val="TableParagraph"/>
              <w:spacing w:before="21" w:line="261" w:lineRule="auto"/>
              <w:ind w:left="36" w:right="365"/>
              <w:rPr>
                <w:sz w:val="24"/>
              </w:rPr>
            </w:pPr>
            <w:r>
              <w:rPr>
                <w:sz w:val="24"/>
              </w:rPr>
              <w:t>«Художественно-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4931" w:type="dxa"/>
          </w:tcPr>
          <w:p w:rsidR="00A55654" w:rsidRDefault="00446598">
            <w:pPr>
              <w:pStyle w:val="TableParagraph"/>
              <w:tabs>
                <w:tab w:val="left" w:pos="2358"/>
              </w:tabs>
              <w:spacing w:line="259" w:lineRule="auto"/>
              <w:ind w:left="110" w:right="594"/>
              <w:jc w:val="both"/>
              <w:rPr>
                <w:sz w:val="24"/>
              </w:rPr>
            </w:pPr>
            <w:r>
              <w:rPr>
                <w:sz w:val="24"/>
              </w:rPr>
              <w:t>Шире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«Театрализованная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деятельность».</w:t>
            </w:r>
          </w:p>
        </w:tc>
      </w:tr>
    </w:tbl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3"/>
        <w:ind w:left="0"/>
        <w:rPr>
          <w:sz w:val="11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94"/>
        <w:gridCol w:w="2835"/>
        <w:gridCol w:w="4931"/>
      </w:tblGrid>
      <w:tr w:rsidR="00A55654">
        <w:trPr>
          <w:trHeight w:val="5064"/>
        </w:trPr>
        <w:tc>
          <w:tcPr>
            <w:tcW w:w="1099" w:type="dxa"/>
          </w:tcPr>
          <w:p w:rsidR="00A55654" w:rsidRDefault="00446598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4" w:type="dxa"/>
          </w:tcPr>
          <w:p w:rsidR="00A55654" w:rsidRDefault="00446598">
            <w:pPr>
              <w:pStyle w:val="TableParagraph"/>
              <w:spacing w:line="259" w:lineRule="auto"/>
              <w:ind w:left="196" w:right="167" w:hanging="68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п. 21.7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ФОП</w:t>
            </w:r>
          </w:p>
        </w:tc>
        <w:tc>
          <w:tcPr>
            <w:tcW w:w="2835" w:type="dxa"/>
          </w:tcPr>
          <w:p w:rsidR="00A55654" w:rsidRDefault="00446598">
            <w:pPr>
              <w:pStyle w:val="TableParagraph"/>
              <w:spacing w:line="223" w:lineRule="auto"/>
              <w:ind w:left="36" w:right="104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55654" w:rsidRDefault="00446598">
            <w:pPr>
              <w:pStyle w:val="TableParagraph"/>
              <w:spacing w:line="223" w:lineRule="auto"/>
              <w:ind w:left="36" w:right="71"/>
              <w:rPr>
                <w:sz w:val="24"/>
              </w:rPr>
            </w:pPr>
            <w:r>
              <w:rPr>
                <w:sz w:val="24"/>
              </w:rPr>
              <w:t>деятельности с детьми 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55654" w:rsidRDefault="00446598">
            <w:pPr>
              <w:pStyle w:val="TableParagraph"/>
              <w:spacing w:line="261" w:lineRule="auto"/>
              <w:ind w:left="36" w:right="913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A55654" w:rsidRDefault="00446598">
            <w:pPr>
              <w:pStyle w:val="TableParagraph"/>
              <w:spacing w:line="259" w:lineRule="auto"/>
              <w:ind w:left="36" w:right="365"/>
              <w:rPr>
                <w:sz w:val="24"/>
              </w:rPr>
            </w:pPr>
            <w:r>
              <w:rPr>
                <w:sz w:val="24"/>
              </w:rPr>
              <w:t>«Художественно-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4931" w:type="dxa"/>
          </w:tcPr>
          <w:p w:rsidR="00A55654" w:rsidRDefault="004465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Раскрыто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55654" w:rsidRDefault="00446598">
            <w:pPr>
              <w:pStyle w:val="TableParagraph"/>
              <w:spacing w:before="21" w:line="259" w:lineRule="auto"/>
              <w:ind w:left="35" w:right="312"/>
              <w:rPr>
                <w:sz w:val="24"/>
              </w:rPr>
            </w:pPr>
            <w:r>
              <w:rPr>
                <w:sz w:val="24"/>
              </w:rPr>
              <w:t>деятельности по развитию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(стремления 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согласованно, договариваться о том,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 часть работы будет выполнять,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общую картину);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 и развернуто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</w:p>
          <w:p w:rsidR="00A55654" w:rsidRDefault="00446598">
            <w:pPr>
              <w:pStyle w:val="TableParagraph"/>
              <w:spacing w:line="259" w:lineRule="auto"/>
              <w:ind w:left="35" w:right="404"/>
              <w:rPr>
                <w:sz w:val="24"/>
              </w:rPr>
            </w:pPr>
            <w:r>
              <w:rPr>
                <w:sz w:val="24"/>
              </w:rPr>
              <w:t>ребенком, так и его сверстниками, обращая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</w:p>
          <w:p w:rsidR="00A55654" w:rsidRDefault="00446598">
            <w:pPr>
              <w:pStyle w:val="TableParagraph"/>
              <w:spacing w:line="259" w:lineRule="auto"/>
              <w:ind w:left="35" w:right="620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работам товарищей;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замечать недостатки своих работ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55654" w:rsidRDefault="00446598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 w:rsidR="00043C6B">
              <w:rPr>
                <w:sz w:val="24"/>
              </w:rPr>
              <w:t xml:space="preserve"> создаваемого</w:t>
            </w:r>
            <w:r w:rsidR="00043C6B">
              <w:rPr>
                <w:spacing w:val="-3"/>
                <w:sz w:val="24"/>
              </w:rPr>
              <w:t xml:space="preserve"> </w:t>
            </w:r>
            <w:r w:rsidR="00043C6B">
              <w:rPr>
                <w:sz w:val="24"/>
              </w:rPr>
              <w:t>образа.</w:t>
            </w:r>
          </w:p>
        </w:tc>
      </w:tr>
    </w:tbl>
    <w:p w:rsidR="00043C6B" w:rsidRDefault="00043C6B" w:rsidP="00043C6B">
      <w:pPr>
        <w:pStyle w:val="1"/>
        <w:tabs>
          <w:tab w:val="left" w:pos="2299"/>
        </w:tabs>
        <w:spacing w:line="252" w:lineRule="auto"/>
        <w:ind w:left="1379" w:right="2991"/>
      </w:pPr>
    </w:p>
    <w:p w:rsidR="00043C6B" w:rsidRDefault="00043C6B" w:rsidP="00043C6B">
      <w:pPr>
        <w:pStyle w:val="1"/>
        <w:tabs>
          <w:tab w:val="left" w:pos="2299"/>
        </w:tabs>
        <w:spacing w:line="252" w:lineRule="auto"/>
        <w:ind w:left="1379" w:right="2991"/>
      </w:pPr>
    </w:p>
    <w:p w:rsidR="00043C6B" w:rsidRDefault="00043C6B" w:rsidP="00043C6B">
      <w:pPr>
        <w:pStyle w:val="1"/>
        <w:tabs>
          <w:tab w:val="left" w:pos="2299"/>
        </w:tabs>
        <w:spacing w:line="252" w:lineRule="auto"/>
        <w:ind w:left="1379" w:right="2991"/>
      </w:pPr>
    </w:p>
    <w:p w:rsidR="00043C6B" w:rsidRDefault="00043C6B" w:rsidP="00043C6B">
      <w:pPr>
        <w:pStyle w:val="1"/>
        <w:tabs>
          <w:tab w:val="left" w:pos="2299"/>
        </w:tabs>
        <w:spacing w:line="252" w:lineRule="auto"/>
        <w:ind w:left="1379" w:right="2991"/>
      </w:pPr>
    </w:p>
    <w:p w:rsidR="003C6857" w:rsidRDefault="003C6857" w:rsidP="00043C6B">
      <w:pPr>
        <w:pStyle w:val="1"/>
        <w:tabs>
          <w:tab w:val="left" w:pos="2299"/>
        </w:tabs>
        <w:spacing w:line="252" w:lineRule="auto"/>
        <w:ind w:left="1379" w:right="2991"/>
      </w:pPr>
    </w:p>
    <w:p w:rsidR="003C6857" w:rsidRDefault="003C6857" w:rsidP="00043C6B">
      <w:pPr>
        <w:pStyle w:val="1"/>
        <w:tabs>
          <w:tab w:val="left" w:pos="2299"/>
        </w:tabs>
        <w:spacing w:line="252" w:lineRule="auto"/>
        <w:ind w:left="1379" w:right="2991"/>
      </w:pPr>
    </w:p>
    <w:p w:rsidR="003C6857" w:rsidRDefault="003C6857" w:rsidP="00043C6B">
      <w:pPr>
        <w:pStyle w:val="1"/>
        <w:tabs>
          <w:tab w:val="left" w:pos="2299"/>
        </w:tabs>
        <w:spacing w:line="252" w:lineRule="auto"/>
        <w:ind w:left="1379" w:right="2991"/>
      </w:pPr>
    </w:p>
    <w:p w:rsidR="003C6857" w:rsidRDefault="003C6857" w:rsidP="00043C6B">
      <w:pPr>
        <w:pStyle w:val="1"/>
        <w:tabs>
          <w:tab w:val="left" w:pos="2299"/>
        </w:tabs>
        <w:spacing w:line="252" w:lineRule="auto"/>
        <w:ind w:left="1379" w:right="2991"/>
      </w:pPr>
    </w:p>
    <w:p w:rsidR="00A55654" w:rsidRDefault="00446598" w:rsidP="005A0E70">
      <w:pPr>
        <w:pStyle w:val="1"/>
        <w:numPr>
          <w:ilvl w:val="3"/>
          <w:numId w:val="20"/>
        </w:numPr>
        <w:tabs>
          <w:tab w:val="left" w:pos="2299"/>
        </w:tabs>
        <w:spacing w:line="252" w:lineRule="auto"/>
        <w:ind w:left="813" w:right="2991" w:firstLine="566"/>
      </w:pPr>
      <w:r>
        <w:t>Перечень пособий, способствующих 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</w:p>
    <w:p w:rsidR="00A55654" w:rsidRDefault="00446598">
      <w:pPr>
        <w:ind w:left="1379"/>
        <w:rPr>
          <w:b/>
          <w:sz w:val="28"/>
        </w:rPr>
      </w:pPr>
      <w:r>
        <w:rPr>
          <w:b/>
          <w:sz w:val="28"/>
        </w:rPr>
        <w:t>«Художественно-эстетическое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развитие»</w:t>
      </w:r>
    </w:p>
    <w:p w:rsidR="00A55654" w:rsidRDefault="00446598" w:rsidP="003C6857">
      <w:pPr>
        <w:pStyle w:val="2"/>
        <w:spacing w:before="120"/>
        <w:ind w:left="851" w:right="940" w:firstLine="709"/>
      </w:pPr>
      <w:r>
        <w:t>Конспекты</w:t>
      </w:r>
      <w:r>
        <w:rPr>
          <w:spacing w:val="-8"/>
        </w:rPr>
        <w:t xml:space="preserve"> </w:t>
      </w:r>
      <w:r>
        <w:t>занятий:</w:t>
      </w:r>
    </w:p>
    <w:p w:rsidR="00A55654" w:rsidRDefault="00446598" w:rsidP="003C6857">
      <w:pPr>
        <w:pStyle w:val="a3"/>
        <w:spacing w:before="21" w:line="249" w:lineRule="auto"/>
        <w:ind w:left="851" w:right="940" w:firstLine="709"/>
      </w:pPr>
      <w:r>
        <w:rPr>
          <w:noProof/>
          <w:lang w:eastAsia="ru-RU"/>
        </w:rPr>
        <w:drawing>
          <wp:anchor distT="0" distB="0" distL="0" distR="0" simplePos="0" relativeHeight="15822336" behindDoc="0" locked="0" layoutInCell="1" allowOverlap="1" wp14:anchorId="220CB15C" wp14:editId="5BFCC9E5">
            <wp:simplePos x="0" y="0"/>
            <wp:positionH relativeFrom="page">
              <wp:posOffset>1426871</wp:posOffset>
            </wp:positionH>
            <wp:positionV relativeFrom="paragraph">
              <wp:posOffset>133708</wp:posOffset>
            </wp:positionV>
            <wp:extent cx="68659" cy="4575"/>
            <wp:effectExtent l="0" t="0" r="0" b="0"/>
            <wp:wrapNone/>
            <wp:docPr id="3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2848" behindDoc="0" locked="0" layoutInCell="1" allowOverlap="1" wp14:anchorId="0BDA4E3B" wp14:editId="50F7E076">
            <wp:simplePos x="0" y="0"/>
            <wp:positionH relativeFrom="page">
              <wp:posOffset>1426871</wp:posOffset>
            </wp:positionH>
            <wp:positionV relativeFrom="paragraph">
              <wp:posOffset>304523</wp:posOffset>
            </wp:positionV>
            <wp:extent cx="68659" cy="4575"/>
            <wp:effectExtent l="0" t="0" r="0" b="0"/>
            <wp:wrapNone/>
            <wp:docPr id="3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3360" behindDoc="0" locked="0" layoutInCell="1" allowOverlap="1" wp14:anchorId="506ADD17" wp14:editId="2EB0AD79">
            <wp:simplePos x="0" y="0"/>
            <wp:positionH relativeFrom="page">
              <wp:posOffset>1426871</wp:posOffset>
            </wp:positionH>
            <wp:positionV relativeFrom="paragraph">
              <wp:posOffset>389355</wp:posOffset>
            </wp:positionV>
            <wp:extent cx="68659" cy="89207"/>
            <wp:effectExtent l="0" t="0" r="0" b="0"/>
            <wp:wrapNone/>
            <wp:docPr id="3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Зацепина</w:t>
      </w:r>
      <w:r>
        <w:rPr>
          <w:spacing w:val="51"/>
        </w:rPr>
        <w:t xml:space="preserve"> </w:t>
      </w:r>
      <w:r>
        <w:t>М.</w:t>
      </w:r>
      <w:r>
        <w:rPr>
          <w:spacing w:val="53"/>
        </w:rPr>
        <w:t xml:space="preserve"> </w:t>
      </w:r>
      <w:r>
        <w:t>Б.,</w:t>
      </w:r>
      <w:r>
        <w:rPr>
          <w:spacing w:val="51"/>
        </w:rPr>
        <w:t xml:space="preserve"> </w:t>
      </w:r>
      <w:r>
        <w:t>Жукова</w:t>
      </w:r>
      <w:r>
        <w:rPr>
          <w:spacing w:val="53"/>
        </w:rPr>
        <w:t xml:space="preserve"> </w:t>
      </w:r>
      <w:r>
        <w:t>Г.</w:t>
      </w:r>
      <w:r>
        <w:rPr>
          <w:spacing w:val="53"/>
        </w:rPr>
        <w:t xml:space="preserve"> </w:t>
      </w:r>
      <w:r>
        <w:t>Е.</w:t>
      </w:r>
      <w:r>
        <w:rPr>
          <w:spacing w:val="53"/>
        </w:rPr>
        <w:t xml:space="preserve"> </w:t>
      </w:r>
      <w:r>
        <w:t>Музыкальное</w:t>
      </w:r>
      <w:r>
        <w:rPr>
          <w:spacing w:val="54"/>
        </w:rPr>
        <w:t xml:space="preserve"> </w:t>
      </w:r>
      <w:r>
        <w:t>воспитание</w:t>
      </w:r>
      <w:r>
        <w:rPr>
          <w:spacing w:val="5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  <w:r>
        <w:rPr>
          <w:spacing w:val="-1"/>
        </w:rPr>
        <w:t xml:space="preserve"> </w:t>
      </w:r>
      <w:r>
        <w:t>Младшая группа</w:t>
      </w:r>
      <w:r>
        <w:rPr>
          <w:spacing w:val="-1"/>
        </w:rPr>
        <w:t xml:space="preserve"> </w:t>
      </w:r>
      <w:r>
        <w:t>(3–4</w:t>
      </w:r>
      <w:r>
        <w:rPr>
          <w:spacing w:val="1"/>
        </w:rPr>
        <w:t xml:space="preserve"> </w:t>
      </w:r>
      <w:r>
        <w:t>года).</w:t>
      </w:r>
    </w:p>
    <w:p w:rsidR="00A55654" w:rsidRDefault="00446598" w:rsidP="003C6857">
      <w:pPr>
        <w:pStyle w:val="a3"/>
        <w:spacing w:before="10" w:line="247" w:lineRule="auto"/>
        <w:ind w:left="851" w:right="940" w:firstLine="709"/>
      </w:pPr>
      <w:r>
        <w:rPr>
          <w:noProof/>
          <w:lang w:eastAsia="ru-RU"/>
        </w:rPr>
        <w:drawing>
          <wp:anchor distT="0" distB="0" distL="0" distR="0" simplePos="0" relativeHeight="15823872" behindDoc="0" locked="0" layoutInCell="1" allowOverlap="1" wp14:anchorId="4AFBC6EF" wp14:editId="380B9FB5">
            <wp:simplePos x="0" y="0"/>
            <wp:positionH relativeFrom="page">
              <wp:posOffset>1426871</wp:posOffset>
            </wp:positionH>
            <wp:positionV relativeFrom="paragraph">
              <wp:posOffset>211051</wp:posOffset>
            </wp:positionV>
            <wp:extent cx="68659" cy="4575"/>
            <wp:effectExtent l="0" t="0" r="0" b="0"/>
            <wp:wrapNone/>
            <wp:docPr id="3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4384" behindDoc="0" locked="0" layoutInCell="1" allowOverlap="1" wp14:anchorId="30FAB746" wp14:editId="1D55CE13">
            <wp:simplePos x="0" y="0"/>
            <wp:positionH relativeFrom="page">
              <wp:posOffset>1426871</wp:posOffset>
            </wp:positionH>
            <wp:positionV relativeFrom="paragraph">
              <wp:posOffset>295883</wp:posOffset>
            </wp:positionV>
            <wp:extent cx="68659" cy="89207"/>
            <wp:effectExtent l="0" t="0" r="0" b="0"/>
            <wp:wrapNone/>
            <wp:docPr id="3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Зацепина</w:t>
      </w:r>
      <w:r>
        <w:rPr>
          <w:spacing w:val="50"/>
        </w:rPr>
        <w:t xml:space="preserve"> </w:t>
      </w:r>
      <w:r>
        <w:t>М.</w:t>
      </w:r>
      <w:r>
        <w:rPr>
          <w:spacing w:val="52"/>
        </w:rPr>
        <w:t xml:space="preserve"> </w:t>
      </w:r>
      <w:r>
        <w:t>Б.,</w:t>
      </w:r>
      <w:r>
        <w:rPr>
          <w:spacing w:val="50"/>
        </w:rPr>
        <w:t xml:space="preserve"> </w:t>
      </w:r>
      <w:r>
        <w:t>Жукова</w:t>
      </w:r>
      <w:r>
        <w:rPr>
          <w:spacing w:val="52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t>Е.</w:t>
      </w:r>
      <w:r>
        <w:rPr>
          <w:spacing w:val="52"/>
        </w:rPr>
        <w:t xml:space="preserve"> </w:t>
      </w:r>
      <w:r>
        <w:t>Музыкальное</w:t>
      </w:r>
      <w:r>
        <w:rPr>
          <w:spacing w:val="53"/>
        </w:rPr>
        <w:t xml:space="preserve"> </w:t>
      </w:r>
      <w:r>
        <w:t>воспитание</w:t>
      </w:r>
      <w:r>
        <w:rPr>
          <w:spacing w:val="5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  <w:r>
        <w:rPr>
          <w:spacing w:val="-1"/>
        </w:rPr>
        <w:t xml:space="preserve"> </w:t>
      </w:r>
      <w:r>
        <w:t>Средняя группа (4–5</w:t>
      </w:r>
      <w:r>
        <w:rPr>
          <w:spacing w:val="1"/>
        </w:rPr>
        <w:t xml:space="preserve"> </w:t>
      </w:r>
      <w:r>
        <w:t>лет).</w:t>
      </w:r>
    </w:p>
    <w:p w:rsidR="00A55654" w:rsidRDefault="00446598" w:rsidP="003C6857">
      <w:pPr>
        <w:pStyle w:val="a3"/>
        <w:spacing w:before="13" w:line="249" w:lineRule="auto"/>
        <w:ind w:left="851" w:right="940" w:firstLine="709"/>
      </w:pPr>
      <w:r>
        <w:rPr>
          <w:noProof/>
          <w:lang w:eastAsia="ru-RU"/>
        </w:rPr>
        <w:drawing>
          <wp:anchor distT="0" distB="0" distL="0" distR="0" simplePos="0" relativeHeight="15824896" behindDoc="0" locked="0" layoutInCell="1" allowOverlap="1" wp14:anchorId="7FCF79FA" wp14:editId="55876C2C">
            <wp:simplePos x="0" y="0"/>
            <wp:positionH relativeFrom="page">
              <wp:posOffset>1426871</wp:posOffset>
            </wp:positionH>
            <wp:positionV relativeFrom="paragraph">
              <wp:posOffset>124183</wp:posOffset>
            </wp:positionV>
            <wp:extent cx="68659" cy="4575"/>
            <wp:effectExtent l="0" t="0" r="0" b="0"/>
            <wp:wrapNone/>
            <wp:docPr id="3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5408" behindDoc="0" locked="0" layoutInCell="1" allowOverlap="1" wp14:anchorId="474DB3AB" wp14:editId="0AF27F3E">
            <wp:simplePos x="0" y="0"/>
            <wp:positionH relativeFrom="page">
              <wp:posOffset>1426871</wp:posOffset>
            </wp:positionH>
            <wp:positionV relativeFrom="paragraph">
              <wp:posOffset>294998</wp:posOffset>
            </wp:positionV>
            <wp:extent cx="68659" cy="4575"/>
            <wp:effectExtent l="0" t="0" r="0" b="0"/>
            <wp:wrapNone/>
            <wp:docPr id="3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Зацепина</w:t>
      </w:r>
      <w:r>
        <w:rPr>
          <w:spacing w:val="50"/>
        </w:rPr>
        <w:t xml:space="preserve"> </w:t>
      </w:r>
      <w:r>
        <w:t>М.</w:t>
      </w:r>
      <w:r>
        <w:rPr>
          <w:spacing w:val="52"/>
        </w:rPr>
        <w:t xml:space="preserve"> </w:t>
      </w:r>
      <w:r>
        <w:t>Б.,</w:t>
      </w:r>
      <w:r>
        <w:rPr>
          <w:spacing w:val="50"/>
        </w:rPr>
        <w:t xml:space="preserve"> </w:t>
      </w:r>
      <w:r>
        <w:t>Жукова</w:t>
      </w:r>
      <w:r>
        <w:rPr>
          <w:spacing w:val="52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t>Е.</w:t>
      </w:r>
      <w:r>
        <w:rPr>
          <w:spacing w:val="52"/>
        </w:rPr>
        <w:t xml:space="preserve"> </w:t>
      </w:r>
      <w:r>
        <w:t>Музыкальное</w:t>
      </w:r>
      <w:r>
        <w:rPr>
          <w:spacing w:val="53"/>
        </w:rPr>
        <w:t xml:space="preserve"> </w:t>
      </w:r>
      <w:r>
        <w:t>воспитание</w:t>
      </w:r>
      <w:r>
        <w:rPr>
          <w:spacing w:val="5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  <w:r>
        <w:rPr>
          <w:spacing w:val="-1"/>
        </w:rPr>
        <w:t xml:space="preserve"> </w:t>
      </w:r>
      <w:r>
        <w:t>Старшая группа</w:t>
      </w:r>
      <w:r>
        <w:rPr>
          <w:spacing w:val="-1"/>
        </w:rPr>
        <w:t xml:space="preserve"> </w:t>
      </w:r>
      <w:r>
        <w:t>(5–6</w:t>
      </w:r>
      <w:r>
        <w:rPr>
          <w:spacing w:val="1"/>
        </w:rPr>
        <w:t xml:space="preserve"> </w:t>
      </w:r>
      <w:r>
        <w:t>лет).</w:t>
      </w:r>
    </w:p>
    <w:p w:rsidR="00A55654" w:rsidRDefault="00446598" w:rsidP="003C6857">
      <w:pPr>
        <w:pStyle w:val="a3"/>
        <w:spacing w:before="7" w:line="249" w:lineRule="auto"/>
        <w:ind w:left="851" w:right="940" w:firstLine="709"/>
      </w:pPr>
      <w:r>
        <w:rPr>
          <w:noProof/>
          <w:lang w:eastAsia="ru-RU"/>
        </w:rPr>
        <w:drawing>
          <wp:anchor distT="0" distB="0" distL="0" distR="0" simplePos="0" relativeHeight="15825920" behindDoc="0" locked="0" layoutInCell="1" allowOverlap="1" wp14:anchorId="14081204" wp14:editId="14A7E88A">
            <wp:simplePos x="0" y="0"/>
            <wp:positionH relativeFrom="page">
              <wp:posOffset>1426871</wp:posOffset>
            </wp:positionH>
            <wp:positionV relativeFrom="paragraph">
              <wp:posOffset>32235</wp:posOffset>
            </wp:positionV>
            <wp:extent cx="68659" cy="4575"/>
            <wp:effectExtent l="0" t="0" r="0" b="0"/>
            <wp:wrapNone/>
            <wp:docPr id="3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6432" behindDoc="0" locked="0" layoutInCell="1" allowOverlap="1" wp14:anchorId="0890BBBF" wp14:editId="337F380C">
            <wp:simplePos x="0" y="0"/>
            <wp:positionH relativeFrom="page">
              <wp:posOffset>1426871</wp:posOffset>
            </wp:positionH>
            <wp:positionV relativeFrom="paragraph">
              <wp:posOffset>203050</wp:posOffset>
            </wp:positionV>
            <wp:extent cx="68659" cy="4575"/>
            <wp:effectExtent l="0" t="0" r="0" b="0"/>
            <wp:wrapNone/>
            <wp:docPr id="3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6944" behindDoc="0" locked="0" layoutInCell="1" allowOverlap="1" wp14:anchorId="3295FDE6" wp14:editId="3F3A3CB8">
            <wp:simplePos x="0" y="0"/>
            <wp:positionH relativeFrom="page">
              <wp:posOffset>1426871</wp:posOffset>
            </wp:positionH>
            <wp:positionV relativeFrom="paragraph">
              <wp:posOffset>373865</wp:posOffset>
            </wp:positionV>
            <wp:extent cx="68659" cy="4575"/>
            <wp:effectExtent l="0" t="0" r="0" b="0"/>
            <wp:wrapNone/>
            <wp:docPr id="3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Зацепина</w:t>
      </w:r>
      <w:r>
        <w:rPr>
          <w:spacing w:val="50"/>
        </w:rPr>
        <w:t xml:space="preserve"> </w:t>
      </w:r>
      <w:r>
        <w:t>М.</w:t>
      </w:r>
      <w:r>
        <w:rPr>
          <w:spacing w:val="52"/>
        </w:rPr>
        <w:t xml:space="preserve"> </w:t>
      </w:r>
      <w:r>
        <w:t>Б.,</w:t>
      </w:r>
      <w:r>
        <w:rPr>
          <w:spacing w:val="50"/>
        </w:rPr>
        <w:t xml:space="preserve"> </w:t>
      </w:r>
      <w:r>
        <w:t>Жукова</w:t>
      </w:r>
      <w:r>
        <w:rPr>
          <w:spacing w:val="52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t>Е.</w:t>
      </w:r>
      <w:r>
        <w:rPr>
          <w:spacing w:val="52"/>
        </w:rPr>
        <w:t xml:space="preserve"> </w:t>
      </w:r>
      <w:r>
        <w:t>Музыкальное</w:t>
      </w:r>
      <w:r>
        <w:rPr>
          <w:spacing w:val="53"/>
        </w:rPr>
        <w:t xml:space="preserve"> </w:t>
      </w:r>
      <w:r>
        <w:t>воспитание</w:t>
      </w:r>
      <w:r>
        <w:rPr>
          <w:spacing w:val="5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  <w:r>
        <w:rPr>
          <w:spacing w:val="-1"/>
        </w:rPr>
        <w:t xml:space="preserve"> </w:t>
      </w:r>
      <w:r>
        <w:t>подготовительная</w:t>
      </w:r>
      <w:r>
        <w:rPr>
          <w:spacing w:val="-1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(6–7 лет).</w:t>
      </w:r>
    </w:p>
    <w:p w:rsidR="00A55654" w:rsidRDefault="00446598" w:rsidP="003C6857">
      <w:pPr>
        <w:pStyle w:val="a3"/>
        <w:spacing w:before="10" w:line="256" w:lineRule="auto"/>
        <w:ind w:left="851" w:right="940" w:firstLine="709"/>
        <w:jc w:val="both"/>
      </w:pPr>
      <w:r>
        <w:rPr>
          <w:noProof/>
          <w:lang w:eastAsia="ru-RU"/>
        </w:rPr>
        <w:drawing>
          <wp:anchor distT="0" distB="0" distL="0" distR="0" simplePos="0" relativeHeight="15827456" behindDoc="0" locked="0" layoutInCell="1" allowOverlap="1" wp14:anchorId="3838225B" wp14:editId="5C8AC9C9">
            <wp:simplePos x="0" y="0"/>
            <wp:positionH relativeFrom="page">
              <wp:posOffset>1426871</wp:posOffset>
            </wp:positionH>
            <wp:positionV relativeFrom="paragraph">
              <wp:posOffset>115293</wp:posOffset>
            </wp:positionV>
            <wp:extent cx="68659" cy="4575"/>
            <wp:effectExtent l="0" t="0" r="0" b="0"/>
            <wp:wrapNone/>
            <wp:docPr id="3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7968" behindDoc="0" locked="0" layoutInCell="1" allowOverlap="1" wp14:anchorId="536BFDDC" wp14:editId="70F6B297">
            <wp:simplePos x="0" y="0"/>
            <wp:positionH relativeFrom="page">
              <wp:posOffset>1426871</wp:posOffset>
            </wp:positionH>
            <wp:positionV relativeFrom="paragraph">
              <wp:posOffset>285604</wp:posOffset>
            </wp:positionV>
            <wp:extent cx="68659" cy="4557"/>
            <wp:effectExtent l="0" t="0" r="0" b="0"/>
            <wp:wrapNone/>
            <wp:docPr id="3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8480" behindDoc="0" locked="0" layoutInCell="1" allowOverlap="1" wp14:anchorId="432E4A9C" wp14:editId="61F110F8">
            <wp:simplePos x="0" y="0"/>
            <wp:positionH relativeFrom="page">
              <wp:posOffset>1426871</wp:posOffset>
            </wp:positionH>
            <wp:positionV relativeFrom="paragraph">
              <wp:posOffset>456288</wp:posOffset>
            </wp:positionV>
            <wp:extent cx="68659" cy="4575"/>
            <wp:effectExtent l="0" t="0" r="0" b="0"/>
            <wp:wrapNone/>
            <wp:docPr id="3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8992" behindDoc="0" locked="0" layoutInCell="1" allowOverlap="1" wp14:anchorId="7824F32D" wp14:editId="3C91F391">
            <wp:simplePos x="0" y="0"/>
            <wp:positionH relativeFrom="page">
              <wp:posOffset>1426871</wp:posOffset>
            </wp:positionH>
            <wp:positionV relativeFrom="paragraph">
              <wp:posOffset>627103</wp:posOffset>
            </wp:positionV>
            <wp:extent cx="68659" cy="4575"/>
            <wp:effectExtent l="0" t="0" r="0" b="0"/>
            <wp:wrapNone/>
            <wp:docPr id="3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9504" behindDoc="0" locked="0" layoutInCell="1" allowOverlap="1" wp14:anchorId="4639E302" wp14:editId="35C69BB1">
            <wp:simplePos x="0" y="0"/>
            <wp:positionH relativeFrom="page">
              <wp:posOffset>1426871</wp:posOffset>
            </wp:positionH>
            <wp:positionV relativeFrom="paragraph">
              <wp:posOffset>797918</wp:posOffset>
            </wp:positionV>
            <wp:extent cx="68659" cy="4575"/>
            <wp:effectExtent l="0" t="0" r="0" b="0"/>
            <wp:wrapNone/>
            <wp:docPr id="3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0016" behindDoc="0" locked="0" layoutInCell="1" allowOverlap="1" wp14:anchorId="1F4FB895" wp14:editId="5068F974">
            <wp:simplePos x="0" y="0"/>
            <wp:positionH relativeFrom="page">
              <wp:posOffset>1426871</wp:posOffset>
            </wp:positionH>
            <wp:positionV relativeFrom="paragraph">
              <wp:posOffset>968733</wp:posOffset>
            </wp:positionV>
            <wp:extent cx="68659" cy="4575"/>
            <wp:effectExtent l="0" t="0" r="0" b="0"/>
            <wp:wrapNone/>
            <wp:docPr id="3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0528" behindDoc="0" locked="0" layoutInCell="1" allowOverlap="1" wp14:anchorId="6636C25C" wp14:editId="5DCB40DA">
            <wp:simplePos x="0" y="0"/>
            <wp:positionH relativeFrom="page">
              <wp:posOffset>1426871</wp:posOffset>
            </wp:positionH>
            <wp:positionV relativeFrom="paragraph">
              <wp:posOffset>1139548</wp:posOffset>
            </wp:positionV>
            <wp:extent cx="68659" cy="4575"/>
            <wp:effectExtent l="0" t="0" r="0" b="0"/>
            <wp:wrapNone/>
            <wp:docPr id="3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Колдина Д. Н. Аппликация с детьми 2–3 лет.</w:t>
      </w:r>
      <w:r>
        <w:rPr>
          <w:spacing w:val="-67"/>
        </w:rPr>
        <w:t xml:space="preserve"> </w:t>
      </w:r>
      <w:r>
        <w:t>Колдина Д. Н. Аппликация с детьми 3–4 лет.</w:t>
      </w:r>
      <w:r>
        <w:rPr>
          <w:spacing w:val="-67"/>
        </w:rPr>
        <w:t xml:space="preserve"> </w:t>
      </w:r>
      <w:r>
        <w:t>Колдина Д. Н. Аппликация с детьми 4–5 лет.</w:t>
      </w:r>
      <w:r>
        <w:rPr>
          <w:spacing w:val="-67"/>
        </w:rPr>
        <w:t xml:space="preserve"> </w:t>
      </w:r>
      <w:r>
        <w:t>Колдина Д. Н. Аппликация с детьми 5–6 лет.</w:t>
      </w:r>
      <w:r>
        <w:rPr>
          <w:spacing w:val="-67"/>
        </w:rPr>
        <w:t xml:space="preserve"> </w:t>
      </w:r>
      <w:r>
        <w:t>Колдина Д. Н. Аппликация с детьми 6–7 лет.</w:t>
      </w:r>
      <w:r>
        <w:rPr>
          <w:spacing w:val="-67"/>
        </w:rPr>
        <w:t xml:space="preserve"> </w:t>
      </w:r>
      <w:r>
        <w:t>Колдина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Лепка 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лет.</w:t>
      </w:r>
    </w:p>
    <w:p w:rsidR="00A55654" w:rsidRDefault="00446598" w:rsidP="003C6857">
      <w:pPr>
        <w:pStyle w:val="a3"/>
        <w:spacing w:line="20" w:lineRule="exact"/>
        <w:ind w:left="851" w:right="940" w:firstLine="709"/>
        <w:rPr>
          <w:sz w:val="2"/>
        </w:rPr>
      </w:pPr>
      <w:r>
        <w:rPr>
          <w:noProof/>
          <w:sz w:val="2"/>
          <w:lang w:eastAsia="ru-RU"/>
        </w:rPr>
        <w:drawing>
          <wp:inline distT="0" distB="0" distL="0" distR="0" wp14:anchorId="5983C795" wp14:editId="2F8C778C">
            <wp:extent cx="68884" cy="4572"/>
            <wp:effectExtent l="0" t="0" r="0" b="0"/>
            <wp:docPr id="3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654" w:rsidRDefault="00446598" w:rsidP="003C6857">
      <w:pPr>
        <w:pStyle w:val="a3"/>
        <w:spacing w:line="256" w:lineRule="auto"/>
        <w:ind w:left="851" w:right="940" w:firstLine="709"/>
        <w:jc w:val="both"/>
      </w:pPr>
      <w:r>
        <w:rPr>
          <w:noProof/>
          <w:lang w:eastAsia="ru-RU"/>
        </w:rPr>
        <w:drawing>
          <wp:anchor distT="0" distB="0" distL="0" distR="0" simplePos="0" relativeHeight="15831040" behindDoc="0" locked="0" layoutInCell="1" allowOverlap="1" wp14:anchorId="3AD2F639" wp14:editId="4A3CC3AB">
            <wp:simplePos x="0" y="0"/>
            <wp:positionH relativeFrom="page">
              <wp:posOffset>1426871</wp:posOffset>
            </wp:positionH>
            <wp:positionV relativeFrom="paragraph">
              <wp:posOffset>160251</wp:posOffset>
            </wp:positionV>
            <wp:extent cx="68659" cy="4575"/>
            <wp:effectExtent l="0" t="0" r="0" b="0"/>
            <wp:wrapNone/>
            <wp:docPr id="3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1552" behindDoc="0" locked="0" layoutInCell="1" allowOverlap="1" wp14:anchorId="182B6498" wp14:editId="53BEDD28">
            <wp:simplePos x="0" y="0"/>
            <wp:positionH relativeFrom="page">
              <wp:posOffset>1426871</wp:posOffset>
            </wp:positionH>
            <wp:positionV relativeFrom="paragraph">
              <wp:posOffset>331066</wp:posOffset>
            </wp:positionV>
            <wp:extent cx="68659" cy="4575"/>
            <wp:effectExtent l="0" t="0" r="0" b="0"/>
            <wp:wrapNone/>
            <wp:docPr id="3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2064" behindDoc="0" locked="0" layoutInCell="1" allowOverlap="1" wp14:anchorId="5C371B60" wp14:editId="49221588">
            <wp:simplePos x="0" y="0"/>
            <wp:positionH relativeFrom="page">
              <wp:posOffset>1426871</wp:posOffset>
            </wp:positionH>
            <wp:positionV relativeFrom="paragraph">
              <wp:posOffset>501881</wp:posOffset>
            </wp:positionV>
            <wp:extent cx="68659" cy="4575"/>
            <wp:effectExtent l="0" t="0" r="0" b="0"/>
            <wp:wrapNone/>
            <wp:docPr id="3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Колдина Д. Н. Лепка с детьми 3–4 лет.</w:t>
      </w:r>
      <w:r>
        <w:rPr>
          <w:spacing w:val="-67"/>
        </w:rPr>
        <w:t xml:space="preserve"> </w:t>
      </w:r>
      <w:r>
        <w:t>Колдина Д. Н. Лепка с детьми 4–5 лет</w:t>
      </w:r>
      <w:r>
        <w:rPr>
          <w:spacing w:val="1"/>
        </w:rPr>
        <w:t xml:space="preserve"> </w:t>
      </w:r>
      <w:r>
        <w:t>Колдина</w:t>
      </w:r>
      <w:r>
        <w:rPr>
          <w:spacing w:val="65"/>
        </w:rPr>
        <w:t xml:space="preserve"> </w:t>
      </w:r>
      <w:r>
        <w:t>Д.</w:t>
      </w:r>
      <w:r>
        <w:rPr>
          <w:spacing w:val="66"/>
        </w:rPr>
        <w:t xml:space="preserve"> </w:t>
      </w:r>
      <w:r>
        <w:t>Н.</w:t>
      </w:r>
      <w:r>
        <w:rPr>
          <w:spacing w:val="65"/>
        </w:rPr>
        <w:t xml:space="preserve"> </w:t>
      </w:r>
      <w:r>
        <w:t>Лепка</w:t>
      </w:r>
      <w:r>
        <w:rPr>
          <w:spacing w:val="66"/>
        </w:rPr>
        <w:t xml:space="preserve"> </w:t>
      </w:r>
      <w:r>
        <w:t>с</w:t>
      </w:r>
      <w:r>
        <w:rPr>
          <w:noProof/>
          <w:lang w:eastAsia="ru-RU"/>
        </w:rPr>
        <w:drawing>
          <wp:anchor distT="0" distB="0" distL="0" distR="0" simplePos="0" relativeHeight="483504640" behindDoc="1" locked="0" layoutInCell="1" allowOverlap="1" wp14:anchorId="3BA0CC36" wp14:editId="22C70A3D">
            <wp:simplePos x="0" y="0"/>
            <wp:positionH relativeFrom="page">
              <wp:posOffset>1426871</wp:posOffset>
            </wp:positionH>
            <wp:positionV relativeFrom="paragraph">
              <wp:posOffset>23472</wp:posOffset>
            </wp:positionV>
            <wp:extent cx="68659" cy="4575"/>
            <wp:effectExtent l="0" t="0" r="0" b="0"/>
            <wp:wrapNone/>
            <wp:docPr id="3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505152" behindDoc="1" locked="0" layoutInCell="1" allowOverlap="1" wp14:anchorId="48E078BD" wp14:editId="6684B570">
            <wp:simplePos x="0" y="0"/>
            <wp:positionH relativeFrom="page">
              <wp:posOffset>1426871</wp:posOffset>
            </wp:positionH>
            <wp:positionV relativeFrom="paragraph">
              <wp:posOffset>194287</wp:posOffset>
            </wp:positionV>
            <wp:extent cx="68659" cy="4575"/>
            <wp:effectExtent l="0" t="0" r="0" b="0"/>
            <wp:wrapNone/>
            <wp:docPr id="3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505664" behindDoc="1" locked="0" layoutInCell="1" allowOverlap="1" wp14:anchorId="0C316E2B" wp14:editId="5F5C3159">
            <wp:simplePos x="0" y="0"/>
            <wp:positionH relativeFrom="page">
              <wp:posOffset>1426871</wp:posOffset>
            </wp:positionH>
            <wp:positionV relativeFrom="paragraph">
              <wp:posOffset>365102</wp:posOffset>
            </wp:positionV>
            <wp:extent cx="68659" cy="4575"/>
            <wp:effectExtent l="0" t="0" r="0" b="0"/>
            <wp:wrapNone/>
            <wp:docPr id="3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детьми</w:t>
      </w:r>
      <w:r>
        <w:tab/>
        <w:t>5–6 лет.</w:t>
      </w:r>
      <w:r>
        <w:rPr>
          <w:spacing w:val="1"/>
        </w:rPr>
        <w:t xml:space="preserve"> </w:t>
      </w:r>
      <w:r>
        <w:t>Колдина Д. Н.</w:t>
      </w:r>
      <w:r>
        <w:rPr>
          <w:spacing w:val="1"/>
        </w:rPr>
        <w:t xml:space="preserve"> </w:t>
      </w:r>
      <w:r>
        <w:t>Лепка</w:t>
      </w:r>
      <w:r>
        <w:tab/>
        <w:t>с детьми</w:t>
      </w:r>
      <w:r>
        <w:rPr>
          <w:spacing w:val="-3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лет.</w:t>
      </w:r>
    </w:p>
    <w:p w:rsidR="00A55654" w:rsidRDefault="00446598" w:rsidP="003C6857">
      <w:pPr>
        <w:pStyle w:val="a3"/>
        <w:spacing w:line="256" w:lineRule="auto"/>
        <w:ind w:left="851" w:right="940" w:firstLine="709"/>
        <w:jc w:val="both"/>
      </w:pPr>
      <w:r>
        <w:rPr>
          <w:noProof/>
          <w:lang w:eastAsia="ru-RU"/>
        </w:rPr>
        <w:drawing>
          <wp:anchor distT="0" distB="0" distL="0" distR="0" simplePos="0" relativeHeight="15834112" behindDoc="0" locked="0" layoutInCell="1" allowOverlap="1" wp14:anchorId="6EDE1957" wp14:editId="597F2207">
            <wp:simplePos x="0" y="0"/>
            <wp:positionH relativeFrom="page">
              <wp:posOffset>1426871</wp:posOffset>
            </wp:positionH>
            <wp:positionV relativeFrom="paragraph">
              <wp:posOffset>104625</wp:posOffset>
            </wp:positionV>
            <wp:extent cx="68659" cy="4575"/>
            <wp:effectExtent l="0" t="0" r="0" b="0"/>
            <wp:wrapNone/>
            <wp:docPr id="3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4624" behindDoc="0" locked="0" layoutInCell="1" allowOverlap="1" wp14:anchorId="7D495775" wp14:editId="01AD1972">
            <wp:simplePos x="0" y="0"/>
            <wp:positionH relativeFrom="page">
              <wp:posOffset>1426871</wp:posOffset>
            </wp:positionH>
            <wp:positionV relativeFrom="paragraph">
              <wp:posOffset>265915</wp:posOffset>
            </wp:positionV>
            <wp:extent cx="68659" cy="4575"/>
            <wp:effectExtent l="0" t="0" r="0" b="0"/>
            <wp:wrapNone/>
            <wp:docPr id="3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Колдина Д. Н. Рисование с детьми 2–3 лет.</w:t>
      </w:r>
      <w:r>
        <w:rPr>
          <w:spacing w:val="-67"/>
        </w:rPr>
        <w:t xml:space="preserve"> </w:t>
      </w:r>
      <w:r>
        <w:t>Колдина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3–4 лет.</w:t>
      </w:r>
    </w:p>
    <w:p w:rsidR="00A55654" w:rsidRDefault="00446598" w:rsidP="003C6857">
      <w:pPr>
        <w:pStyle w:val="a3"/>
        <w:spacing w:line="256" w:lineRule="auto"/>
        <w:ind w:left="851" w:right="940" w:firstLine="709"/>
        <w:jc w:val="both"/>
      </w:pPr>
      <w:r>
        <w:t>Колдина Д. Н. Рисование с детьми 4–5 лет.</w:t>
      </w:r>
      <w:r>
        <w:rPr>
          <w:spacing w:val="-67"/>
        </w:rPr>
        <w:t xml:space="preserve"> </w:t>
      </w:r>
      <w:r>
        <w:t>Колдина Д. Н. Рисование с детьми 5–6 лет.</w:t>
      </w:r>
      <w:r>
        <w:rPr>
          <w:spacing w:val="-67"/>
        </w:rPr>
        <w:t xml:space="preserve"> </w:t>
      </w:r>
      <w:r>
        <w:t>Колдина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Рисование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6–7</w:t>
      </w:r>
      <w:r>
        <w:rPr>
          <w:spacing w:val="-1"/>
        </w:rPr>
        <w:t xml:space="preserve"> </w:t>
      </w:r>
      <w:r>
        <w:t>лет.</w:t>
      </w:r>
    </w:p>
    <w:p w:rsidR="00A55654" w:rsidRDefault="00446598" w:rsidP="003C6857">
      <w:pPr>
        <w:pStyle w:val="a3"/>
        <w:spacing w:line="249" w:lineRule="auto"/>
        <w:ind w:left="851" w:right="940" w:firstLine="709"/>
        <w:jc w:val="both"/>
      </w:pPr>
      <w:r>
        <w:t>Комарова Т. С. Изобразительная деятельность в детском саду: Младшая</w:t>
      </w:r>
      <w:r>
        <w:rPr>
          <w:spacing w:val="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(3–4</w:t>
      </w:r>
      <w:r>
        <w:rPr>
          <w:spacing w:val="1"/>
        </w:rPr>
        <w:t xml:space="preserve"> </w:t>
      </w:r>
      <w:r>
        <w:t>года).</w:t>
      </w:r>
    </w:p>
    <w:p w:rsidR="00A55654" w:rsidRDefault="00446598" w:rsidP="003C6857">
      <w:pPr>
        <w:pStyle w:val="a3"/>
        <w:spacing w:line="249" w:lineRule="auto"/>
        <w:ind w:left="851" w:right="940" w:firstLine="709"/>
        <w:jc w:val="both"/>
      </w:pPr>
      <w:r>
        <w:t>Комарова Т. С. Изобразительная деятельность в детском саду: Средняя</w:t>
      </w:r>
      <w:r>
        <w:rPr>
          <w:spacing w:val="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(4–5</w:t>
      </w:r>
      <w:r>
        <w:rPr>
          <w:spacing w:val="1"/>
        </w:rPr>
        <w:t xml:space="preserve"> </w:t>
      </w:r>
      <w:r>
        <w:t>лет).</w:t>
      </w:r>
    </w:p>
    <w:p w:rsidR="003C6857" w:rsidRDefault="003C6857" w:rsidP="003C6857">
      <w:pPr>
        <w:pStyle w:val="a3"/>
        <w:spacing w:before="67" w:line="249" w:lineRule="auto"/>
        <w:ind w:right="546" w:firstLine="643"/>
      </w:pPr>
      <w:r>
        <w:t>Комарова</w:t>
      </w:r>
      <w:r>
        <w:rPr>
          <w:spacing w:val="20"/>
        </w:rPr>
        <w:t xml:space="preserve"> </w:t>
      </w:r>
      <w:r>
        <w:t>Т.</w:t>
      </w:r>
      <w:r>
        <w:rPr>
          <w:spacing w:val="20"/>
        </w:rPr>
        <w:t xml:space="preserve"> </w:t>
      </w:r>
      <w:r>
        <w:t>С.</w:t>
      </w:r>
      <w:r>
        <w:rPr>
          <w:spacing w:val="20"/>
        </w:rPr>
        <w:t xml:space="preserve"> </w:t>
      </w:r>
      <w:r>
        <w:t>Изобразительная</w:t>
      </w:r>
      <w:r>
        <w:rPr>
          <w:spacing w:val="21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детском</w:t>
      </w:r>
      <w:r>
        <w:rPr>
          <w:spacing w:val="18"/>
        </w:rPr>
        <w:t xml:space="preserve"> </w:t>
      </w:r>
      <w:r>
        <w:t>саду:</w:t>
      </w:r>
      <w:r>
        <w:rPr>
          <w:spacing w:val="22"/>
        </w:rPr>
        <w:t xml:space="preserve"> </w:t>
      </w:r>
      <w:r>
        <w:t>Старшая</w:t>
      </w:r>
      <w:r>
        <w:rPr>
          <w:spacing w:val="-67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(5–6</w:t>
      </w:r>
      <w:r>
        <w:rPr>
          <w:spacing w:val="1"/>
        </w:rPr>
        <w:t xml:space="preserve"> </w:t>
      </w:r>
      <w:r>
        <w:t>лет).</w:t>
      </w:r>
    </w:p>
    <w:p w:rsidR="003C6857" w:rsidRDefault="003C6857" w:rsidP="003C6857">
      <w:pPr>
        <w:pStyle w:val="a3"/>
        <w:tabs>
          <w:tab w:val="left" w:pos="2878"/>
          <w:tab w:val="left" w:pos="3373"/>
          <w:tab w:val="left" w:pos="3884"/>
          <w:tab w:val="left" w:pos="6174"/>
          <w:tab w:val="left" w:pos="8004"/>
          <w:tab w:val="left" w:pos="8390"/>
          <w:tab w:val="left" w:pos="9613"/>
        </w:tabs>
        <w:spacing w:before="8" w:line="249" w:lineRule="auto"/>
        <w:ind w:right="1199" w:firstLine="643"/>
      </w:pPr>
      <w:r>
        <w:t>Комарова</w:t>
      </w:r>
      <w:r>
        <w:tab/>
        <w:t>Т.</w:t>
      </w:r>
      <w:r>
        <w:tab/>
        <w:t>С.</w:t>
      </w:r>
      <w:r>
        <w:tab/>
        <w:t>Изобразительная</w:t>
      </w:r>
      <w:r>
        <w:tab/>
        <w:t>деятельность</w:t>
      </w:r>
      <w:r>
        <w:tab/>
        <w:t>в</w:t>
      </w:r>
      <w:r>
        <w:tab/>
        <w:t>детском</w:t>
      </w:r>
      <w:r>
        <w:tab/>
        <w:t>саду:</w:t>
      </w:r>
      <w:r>
        <w:rPr>
          <w:spacing w:val="-67"/>
        </w:rPr>
        <w:t xml:space="preserve"> </w:t>
      </w:r>
      <w:r>
        <w:t>подготовительная</w:t>
      </w:r>
      <w:r>
        <w:rPr>
          <w:spacing w:val="-1"/>
        </w:rPr>
        <w:t xml:space="preserve"> </w:t>
      </w:r>
      <w:r>
        <w:t>группа (6–7</w:t>
      </w:r>
      <w:r>
        <w:rPr>
          <w:spacing w:val="1"/>
        </w:rPr>
        <w:t xml:space="preserve"> </w:t>
      </w:r>
      <w:r>
        <w:t>лет).</w:t>
      </w:r>
    </w:p>
    <w:p w:rsidR="003C6857" w:rsidRDefault="003C6857" w:rsidP="003C6857">
      <w:pPr>
        <w:pStyle w:val="a3"/>
        <w:spacing w:before="7" w:line="249" w:lineRule="auto"/>
        <w:ind w:right="897" w:firstLine="643"/>
      </w:pPr>
      <w:r>
        <w:t>Мамаева</w:t>
      </w:r>
      <w:r>
        <w:rPr>
          <w:spacing w:val="17"/>
        </w:rPr>
        <w:t xml:space="preserve"> </w:t>
      </w:r>
      <w:r>
        <w:t>О.</w:t>
      </w:r>
      <w:r>
        <w:rPr>
          <w:spacing w:val="18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Поделки</w:t>
      </w:r>
      <w:r>
        <w:rPr>
          <w:spacing w:val="17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природного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бросового</w:t>
      </w:r>
      <w:r>
        <w:rPr>
          <w:spacing w:val="19"/>
        </w:rPr>
        <w:t xml:space="preserve"> </w:t>
      </w:r>
      <w:r>
        <w:t>материала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лет.</w:t>
      </w:r>
    </w:p>
    <w:p w:rsidR="003C6857" w:rsidRDefault="003C6857" w:rsidP="003C6857">
      <w:pPr>
        <w:pStyle w:val="a3"/>
        <w:spacing w:before="7" w:line="249" w:lineRule="auto"/>
        <w:ind w:right="897" w:firstLine="643"/>
      </w:pPr>
      <w:r>
        <w:t>Мамаева</w:t>
      </w:r>
      <w:r>
        <w:rPr>
          <w:spacing w:val="17"/>
        </w:rPr>
        <w:t xml:space="preserve"> </w:t>
      </w:r>
      <w:r>
        <w:t>О.</w:t>
      </w:r>
      <w:r>
        <w:rPr>
          <w:spacing w:val="18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Поделки</w:t>
      </w:r>
      <w:r>
        <w:rPr>
          <w:spacing w:val="17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природного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бросового</w:t>
      </w:r>
      <w:r>
        <w:rPr>
          <w:spacing w:val="19"/>
        </w:rPr>
        <w:t xml:space="preserve"> </w:t>
      </w:r>
      <w:r>
        <w:t>материала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лет.</w:t>
      </w:r>
    </w:p>
    <w:p w:rsidR="003C6857" w:rsidRDefault="003C6857" w:rsidP="003C6857">
      <w:pPr>
        <w:pStyle w:val="a3"/>
        <w:spacing w:before="7" w:line="247" w:lineRule="auto"/>
        <w:ind w:right="546" w:firstLine="643"/>
      </w:pPr>
      <w:r>
        <w:t>Петрова</w:t>
      </w:r>
      <w:r>
        <w:rPr>
          <w:spacing w:val="24"/>
        </w:rPr>
        <w:t xml:space="preserve"> </w:t>
      </w:r>
      <w:r>
        <w:t>В.А.</w:t>
      </w:r>
      <w:r>
        <w:rPr>
          <w:spacing w:val="23"/>
        </w:rPr>
        <w:t xml:space="preserve"> </w:t>
      </w:r>
      <w:r>
        <w:t>Музыка</w:t>
      </w:r>
      <w:r>
        <w:rPr>
          <w:spacing w:val="2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малышам:</w:t>
      </w:r>
      <w:r>
        <w:rPr>
          <w:spacing w:val="25"/>
        </w:rPr>
        <w:t xml:space="preserve"> </w:t>
      </w:r>
      <w:r>
        <w:t>Методическое</w:t>
      </w:r>
      <w:r>
        <w:rPr>
          <w:spacing w:val="21"/>
        </w:rPr>
        <w:t xml:space="preserve"> </w:t>
      </w:r>
      <w:r>
        <w:t>пособие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 (0–1</w:t>
      </w:r>
      <w:r>
        <w:rPr>
          <w:spacing w:val="1"/>
        </w:rPr>
        <w:t xml:space="preserve"> </w:t>
      </w:r>
      <w:r>
        <w:t>год).</w:t>
      </w:r>
    </w:p>
    <w:p w:rsidR="00A55654" w:rsidRDefault="00446598">
      <w:pPr>
        <w:pStyle w:val="a3"/>
        <w:spacing w:before="13" w:line="247" w:lineRule="auto"/>
        <w:ind w:right="1193" w:firstLine="998"/>
      </w:pPr>
      <w:r>
        <w:rPr>
          <w:noProof/>
          <w:lang w:eastAsia="ru-RU"/>
        </w:rPr>
        <w:drawing>
          <wp:anchor distT="0" distB="0" distL="0" distR="0" simplePos="0" relativeHeight="483507200" behindDoc="1" locked="0" layoutInCell="1" allowOverlap="1">
            <wp:simplePos x="0" y="0"/>
            <wp:positionH relativeFrom="page">
              <wp:posOffset>1101751</wp:posOffset>
            </wp:positionH>
            <wp:positionV relativeFrom="paragraph">
              <wp:posOffset>141837</wp:posOffset>
            </wp:positionV>
            <wp:extent cx="68659" cy="4575"/>
            <wp:effectExtent l="0" t="0" r="0" b="0"/>
            <wp:wrapNone/>
            <wp:docPr id="3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Петрова</w:t>
      </w:r>
      <w:r>
        <w:rPr>
          <w:spacing w:val="4"/>
        </w:rPr>
        <w:t xml:space="preserve"> </w:t>
      </w:r>
      <w:r>
        <w:t>В.А.</w:t>
      </w:r>
      <w:r>
        <w:rPr>
          <w:spacing w:val="6"/>
        </w:rPr>
        <w:t xml:space="preserve"> </w:t>
      </w:r>
      <w:r>
        <w:t>Музыка</w:t>
      </w:r>
      <w:r>
        <w:rPr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малышам:</w:t>
      </w:r>
      <w:r>
        <w:rPr>
          <w:spacing w:val="5"/>
        </w:rPr>
        <w:t xml:space="preserve"> </w:t>
      </w:r>
      <w:r>
        <w:t>Методическое</w:t>
      </w:r>
      <w:r>
        <w:rPr>
          <w:spacing w:val="7"/>
        </w:rPr>
        <w:t xml:space="preserve"> </w:t>
      </w:r>
      <w:r>
        <w:t>пособие</w:t>
      </w:r>
      <w:r>
        <w:rPr>
          <w:spacing w:val="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второго</w:t>
      </w:r>
      <w:r>
        <w:rPr>
          <w:spacing w:val="1"/>
        </w:rPr>
        <w:t xml:space="preserve"> </w:t>
      </w:r>
      <w:r>
        <w:t>года жизни (1–2 года).</w:t>
      </w:r>
    </w:p>
    <w:p w:rsidR="00A55654" w:rsidRDefault="00446598">
      <w:pPr>
        <w:pStyle w:val="a3"/>
        <w:tabs>
          <w:tab w:val="left" w:pos="2416"/>
        </w:tabs>
        <w:spacing w:before="14" w:line="247" w:lineRule="auto"/>
        <w:ind w:right="1200" w:firstLine="998"/>
      </w:pPr>
      <w:r>
        <w:rPr>
          <w:noProof/>
          <w:lang w:eastAsia="ru-RU"/>
        </w:rPr>
        <w:drawing>
          <wp:anchor distT="0" distB="0" distL="0" distR="0" simplePos="0" relativeHeight="483507712" behindDoc="1" locked="0" layoutInCell="1" allowOverlap="1">
            <wp:simplePos x="0" y="0"/>
            <wp:positionH relativeFrom="page">
              <wp:posOffset>1101751</wp:posOffset>
            </wp:positionH>
            <wp:positionV relativeFrom="paragraph">
              <wp:posOffset>142598</wp:posOffset>
            </wp:positionV>
            <wp:extent cx="68659" cy="4575"/>
            <wp:effectExtent l="0" t="0" r="0" b="0"/>
            <wp:wrapNone/>
            <wp:docPr id="4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Петрова</w:t>
      </w:r>
      <w:r>
        <w:rPr>
          <w:spacing w:val="4"/>
        </w:rPr>
        <w:t xml:space="preserve"> </w:t>
      </w:r>
      <w:r>
        <w:t>В.А.</w:t>
      </w:r>
      <w:r>
        <w:rPr>
          <w:spacing w:val="6"/>
        </w:rPr>
        <w:t xml:space="preserve"> </w:t>
      </w:r>
      <w:r>
        <w:t>Музыка</w:t>
      </w:r>
      <w:r>
        <w:rPr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малышам:</w:t>
      </w:r>
      <w:r>
        <w:rPr>
          <w:spacing w:val="5"/>
        </w:rPr>
        <w:t xml:space="preserve"> </w:t>
      </w:r>
      <w:r>
        <w:t>Методическое</w:t>
      </w:r>
      <w:r>
        <w:rPr>
          <w:spacing w:val="7"/>
        </w:rPr>
        <w:t xml:space="preserve"> </w:t>
      </w:r>
      <w:r>
        <w:t>пособие</w:t>
      </w:r>
      <w:r>
        <w:rPr>
          <w:spacing w:val="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работы</w:t>
      </w:r>
      <w:r>
        <w:rPr>
          <w:spacing w:val="-67"/>
        </w:rPr>
        <w:t xml:space="preserve"> </w:t>
      </w:r>
      <w:r w:rsidR="003C6857">
        <w:t xml:space="preserve">с </w:t>
      </w:r>
      <w:r>
        <w:t>детьми</w:t>
      </w:r>
      <w:r>
        <w:rPr>
          <w:spacing w:val="-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 жизни</w:t>
      </w:r>
      <w:r>
        <w:rPr>
          <w:spacing w:val="-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года).</w:t>
      </w:r>
    </w:p>
    <w:p w:rsidR="00A55654" w:rsidRDefault="00446598">
      <w:pPr>
        <w:pStyle w:val="a3"/>
        <w:spacing w:before="14" w:line="249" w:lineRule="auto"/>
        <w:ind w:left="2416" w:right="897"/>
      </w:pPr>
      <w:r>
        <w:rPr>
          <w:noProof/>
          <w:lang w:eastAsia="ru-RU"/>
        </w:rPr>
        <w:drawing>
          <wp:anchor distT="0" distB="0" distL="0" distR="0" simplePos="0" relativeHeight="15837184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129644</wp:posOffset>
            </wp:positionV>
            <wp:extent cx="68659" cy="4575"/>
            <wp:effectExtent l="0" t="0" r="0" b="0"/>
            <wp:wrapNone/>
            <wp:docPr id="4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7696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214476</wp:posOffset>
            </wp:positionV>
            <wp:extent cx="68659" cy="89207"/>
            <wp:effectExtent l="0" t="0" r="0" b="0"/>
            <wp:wrapNone/>
            <wp:docPr id="40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Щеткин</w:t>
      </w:r>
      <w:r>
        <w:rPr>
          <w:spacing w:val="17"/>
        </w:rPr>
        <w:t xml:space="preserve"> </w:t>
      </w:r>
      <w:r>
        <w:t>А.В.</w:t>
      </w:r>
      <w:r>
        <w:rPr>
          <w:spacing w:val="15"/>
        </w:rPr>
        <w:t xml:space="preserve"> </w:t>
      </w:r>
      <w:r>
        <w:t>Театральная</w:t>
      </w:r>
      <w:r>
        <w:rPr>
          <w:spacing w:val="17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детском</w:t>
      </w:r>
      <w:r>
        <w:rPr>
          <w:spacing w:val="14"/>
        </w:rPr>
        <w:t xml:space="preserve"> </w:t>
      </w:r>
      <w:r>
        <w:t>саду.</w:t>
      </w:r>
      <w:r>
        <w:rPr>
          <w:spacing w:val="1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занятий 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лет.</w:t>
      </w:r>
    </w:p>
    <w:p w:rsidR="00A55654" w:rsidRDefault="00446598">
      <w:pPr>
        <w:pStyle w:val="a3"/>
        <w:spacing w:before="7" w:line="247" w:lineRule="auto"/>
        <w:ind w:right="1672" w:firstLine="1603"/>
        <w:jc w:val="both"/>
      </w:pPr>
      <w:r>
        <w:rPr>
          <w:noProof/>
          <w:lang w:eastAsia="ru-RU"/>
        </w:rPr>
        <w:drawing>
          <wp:anchor distT="0" distB="0" distL="0" distR="0" simplePos="0" relativeHeight="483510272" behindDoc="1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36426</wp:posOffset>
            </wp:positionV>
            <wp:extent cx="68659" cy="4575"/>
            <wp:effectExtent l="0" t="0" r="0" b="0"/>
            <wp:wrapNone/>
            <wp:docPr id="40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Щеткин А.В. Театральная деятельность в детском саду. 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Щеткин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  <w:r>
        <w:rPr>
          <w:spacing w:val="-1"/>
        </w:rPr>
        <w:t xml:space="preserve"> </w:t>
      </w:r>
      <w:r>
        <w:t>Для занятий 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6-7</w:t>
      </w:r>
      <w:r>
        <w:rPr>
          <w:spacing w:val="-3"/>
        </w:rPr>
        <w:t xml:space="preserve"> </w:t>
      </w:r>
      <w:r>
        <w:t>лет.</w:t>
      </w:r>
    </w:p>
    <w:p w:rsidR="00A55654" w:rsidRDefault="00446598">
      <w:pPr>
        <w:pStyle w:val="2"/>
        <w:spacing w:before="128"/>
        <w:ind w:left="2983"/>
        <w:jc w:val="both"/>
      </w:pPr>
      <w:r>
        <w:t>Наглядно-дидактические</w:t>
      </w:r>
      <w:r>
        <w:rPr>
          <w:spacing w:val="-8"/>
        </w:rPr>
        <w:t xml:space="preserve"> </w:t>
      </w:r>
      <w:r>
        <w:t>пособия:</w:t>
      </w:r>
    </w:p>
    <w:p w:rsidR="00A55654" w:rsidRDefault="00446598">
      <w:pPr>
        <w:pStyle w:val="a3"/>
        <w:spacing w:before="22" w:line="256" w:lineRule="auto"/>
        <w:ind w:left="2416" w:right="1199"/>
        <w:jc w:val="both"/>
      </w:pPr>
      <w:r>
        <w:rPr>
          <w:noProof/>
          <w:lang w:eastAsia="ru-RU"/>
        </w:rPr>
        <w:drawing>
          <wp:anchor distT="0" distB="0" distL="0" distR="0" simplePos="0" relativeHeight="15838720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135867</wp:posOffset>
            </wp:positionV>
            <wp:extent cx="68659" cy="4575"/>
            <wp:effectExtent l="0" t="0" r="0" b="0"/>
            <wp:wrapNone/>
            <wp:docPr id="4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9232" behindDoc="0" locked="0" layoutInCell="1" allowOverlap="1">
            <wp:simplePos x="0" y="0"/>
            <wp:positionH relativeFrom="page">
              <wp:posOffset>1426871</wp:posOffset>
            </wp:positionH>
            <wp:positionV relativeFrom="paragraph">
              <wp:posOffset>297157</wp:posOffset>
            </wp:positionV>
            <wp:extent cx="68659" cy="4575"/>
            <wp:effectExtent l="0" t="0" r="0" b="0"/>
            <wp:wrapNone/>
            <wp:docPr id="4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Серия «Мир в картинках»: «Музыкальные инструменты».</w:t>
      </w:r>
      <w:r>
        <w:rPr>
          <w:spacing w:val="1"/>
        </w:rPr>
        <w:t xml:space="preserve"> </w:t>
      </w:r>
      <w:r>
        <w:t>Развивающие</w:t>
      </w:r>
      <w:r>
        <w:rPr>
          <w:spacing w:val="11"/>
        </w:rPr>
        <w:t xml:space="preserve"> </w:t>
      </w:r>
      <w:r>
        <w:t>плакаты:</w:t>
      </w:r>
      <w:r>
        <w:rPr>
          <w:spacing w:val="13"/>
        </w:rPr>
        <w:t xml:space="preserve"> </w:t>
      </w:r>
      <w:r>
        <w:t>«Арифметика</w:t>
      </w:r>
      <w:r>
        <w:rPr>
          <w:spacing w:val="10"/>
        </w:rPr>
        <w:t xml:space="preserve"> </w:t>
      </w:r>
      <w:r>
        <w:t>цвета»;</w:t>
      </w:r>
      <w:r>
        <w:rPr>
          <w:spacing w:val="13"/>
        </w:rPr>
        <w:t xml:space="preserve"> </w:t>
      </w:r>
      <w:r>
        <w:t>«Оттенки</w:t>
      </w:r>
      <w:r>
        <w:rPr>
          <w:spacing w:val="11"/>
        </w:rPr>
        <w:t xml:space="preserve"> </w:t>
      </w:r>
      <w:r>
        <w:t>цветов»;</w:t>
      </w:r>
    </w:p>
    <w:p w:rsidR="00A55654" w:rsidRDefault="00446598">
      <w:pPr>
        <w:pStyle w:val="a3"/>
        <w:spacing w:line="247" w:lineRule="auto"/>
        <w:ind w:right="1197"/>
        <w:jc w:val="both"/>
      </w:pPr>
      <w:r>
        <w:t>«Цвет»;</w:t>
      </w:r>
      <w:r>
        <w:rPr>
          <w:spacing w:val="1"/>
        </w:rPr>
        <w:t xml:space="preserve"> </w:t>
      </w:r>
      <w:r>
        <w:t>«Музыкальные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мира»;</w:t>
      </w:r>
      <w:r>
        <w:rPr>
          <w:spacing w:val="1"/>
        </w:rPr>
        <w:t xml:space="preserve"> </w:t>
      </w:r>
      <w:r>
        <w:t>«Музыкальные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эстрадно-симфонического</w:t>
      </w:r>
      <w:r>
        <w:rPr>
          <w:spacing w:val="1"/>
        </w:rPr>
        <w:t xml:space="preserve"> </w:t>
      </w:r>
      <w:r>
        <w:t>оркестра»;</w:t>
      </w:r>
      <w:r>
        <w:rPr>
          <w:spacing w:val="1"/>
        </w:rPr>
        <w:t xml:space="preserve"> </w:t>
      </w:r>
      <w:r>
        <w:t>«Музыкальные</w:t>
      </w:r>
      <w:r>
        <w:rPr>
          <w:spacing w:val="1"/>
        </w:rPr>
        <w:t xml:space="preserve"> </w:t>
      </w:r>
      <w:r>
        <w:t xml:space="preserve">инструменты.    </w:t>
      </w:r>
      <w:r>
        <w:rPr>
          <w:spacing w:val="39"/>
        </w:rPr>
        <w:t xml:space="preserve"> </w:t>
      </w:r>
      <w:r>
        <w:t xml:space="preserve">Струнные»;    </w:t>
      </w:r>
      <w:r>
        <w:rPr>
          <w:spacing w:val="41"/>
        </w:rPr>
        <w:t xml:space="preserve"> </w:t>
      </w:r>
      <w:r>
        <w:t xml:space="preserve">«Музыкальные    </w:t>
      </w:r>
      <w:r>
        <w:rPr>
          <w:spacing w:val="38"/>
        </w:rPr>
        <w:t xml:space="preserve"> </w:t>
      </w:r>
      <w:r>
        <w:t xml:space="preserve">инструменты.    </w:t>
      </w:r>
      <w:r>
        <w:rPr>
          <w:spacing w:val="40"/>
        </w:rPr>
        <w:t xml:space="preserve"> </w:t>
      </w:r>
      <w:r>
        <w:t>Духовые»;</w:t>
      </w:r>
    </w:p>
    <w:p w:rsidR="00A55654" w:rsidRDefault="00446598">
      <w:pPr>
        <w:pStyle w:val="a3"/>
        <w:spacing w:line="247" w:lineRule="auto"/>
        <w:ind w:right="1197"/>
        <w:jc w:val="both"/>
      </w:pPr>
      <w:r>
        <w:t>«Музыкальные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Ударные»;</w:t>
      </w:r>
      <w:r>
        <w:rPr>
          <w:spacing w:val="1"/>
        </w:rPr>
        <w:t xml:space="preserve"> </w:t>
      </w:r>
      <w:r>
        <w:t>«Музыкальные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67"/>
        </w:rPr>
        <w:t xml:space="preserve"> </w:t>
      </w:r>
      <w:r>
        <w:t>Клавишные»; «Музыкальные инструменты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мира».</w:t>
      </w:r>
    </w:p>
    <w:p w:rsidR="00A55654" w:rsidRDefault="00446598">
      <w:pPr>
        <w:pStyle w:val="a3"/>
        <w:spacing w:before="5" w:line="249" w:lineRule="auto"/>
        <w:ind w:right="1195" w:firstLine="1043"/>
        <w:jc w:val="both"/>
      </w:pPr>
      <w:r>
        <w:rPr>
          <w:noProof/>
          <w:lang w:eastAsia="ru-RU"/>
        </w:rPr>
        <w:drawing>
          <wp:anchor distT="0" distB="0" distL="0" distR="0" simplePos="0" relativeHeight="483508224" behindDoc="1" locked="0" layoutInCell="1" allowOverlap="1">
            <wp:simplePos x="0" y="0"/>
            <wp:positionH relativeFrom="page">
              <wp:posOffset>1101751</wp:posOffset>
            </wp:positionH>
            <wp:positionV relativeFrom="paragraph">
              <wp:posOffset>136248</wp:posOffset>
            </wp:positionV>
            <wp:extent cx="68659" cy="4575"/>
            <wp:effectExtent l="0" t="0" r="0" b="0"/>
            <wp:wrapNone/>
            <wp:docPr id="4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Плакаты серии «Народное искусство — детям»: «Гжель. Примеры</w:t>
      </w:r>
      <w:r>
        <w:rPr>
          <w:spacing w:val="1"/>
        </w:rPr>
        <w:t xml:space="preserve"> </w:t>
      </w:r>
      <w:r>
        <w:t>узоров и орнаментов»; «Гжель. Работы современных мастеров»; «Хохлома.</w:t>
      </w:r>
      <w:r>
        <w:rPr>
          <w:spacing w:val="1"/>
        </w:rPr>
        <w:t xml:space="preserve"> </w:t>
      </w:r>
      <w:r>
        <w:t>Примеры</w:t>
      </w:r>
      <w:r>
        <w:rPr>
          <w:spacing w:val="22"/>
        </w:rPr>
        <w:t xml:space="preserve"> </w:t>
      </w:r>
      <w:r>
        <w:t>узоров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орнаментов»;</w:t>
      </w:r>
      <w:r>
        <w:rPr>
          <w:spacing w:val="23"/>
        </w:rPr>
        <w:t xml:space="preserve"> </w:t>
      </w:r>
      <w:r>
        <w:t>«Хохлома.</w:t>
      </w:r>
      <w:r>
        <w:rPr>
          <w:spacing w:val="22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современных</w:t>
      </w:r>
      <w:r>
        <w:rPr>
          <w:spacing w:val="23"/>
        </w:rPr>
        <w:t xml:space="preserve"> </w:t>
      </w:r>
      <w:r>
        <w:t>мастеров»;</w:t>
      </w:r>
    </w:p>
    <w:p w:rsidR="00A55654" w:rsidRDefault="00446598">
      <w:pPr>
        <w:pStyle w:val="a3"/>
        <w:spacing w:line="249" w:lineRule="auto"/>
        <w:ind w:right="1194"/>
        <w:jc w:val="both"/>
      </w:pPr>
      <w:r>
        <w:t>«Полхов-Майдан. Примеры узоров и орнаментов»; «Полхов-Майдан. Работы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мастеров»;</w:t>
      </w:r>
      <w:r>
        <w:rPr>
          <w:spacing w:val="1"/>
        </w:rPr>
        <w:t xml:space="preserve"> </w:t>
      </w:r>
      <w:r>
        <w:t>«Филимоновская</w:t>
      </w:r>
      <w:r>
        <w:rPr>
          <w:spacing w:val="1"/>
        </w:rPr>
        <w:t xml:space="preserve"> </w:t>
      </w:r>
      <w:r>
        <w:t>свистулька.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орнаментов»;</w:t>
      </w:r>
      <w:r>
        <w:rPr>
          <w:spacing w:val="-3"/>
        </w:rPr>
        <w:t xml:space="preserve"> </w:t>
      </w:r>
      <w:r>
        <w:t>«Филимоновская</w:t>
      </w:r>
      <w:r>
        <w:rPr>
          <w:spacing w:val="-4"/>
        </w:rPr>
        <w:t xml:space="preserve"> </w:t>
      </w:r>
      <w:r>
        <w:t>свистулька.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мастеров».</w:t>
      </w:r>
    </w:p>
    <w:p w:rsidR="00A55654" w:rsidRDefault="00446598">
      <w:pPr>
        <w:pStyle w:val="a3"/>
        <w:tabs>
          <w:tab w:val="left" w:pos="1576"/>
          <w:tab w:val="left" w:pos="2812"/>
          <w:tab w:val="left" w:pos="3761"/>
          <w:tab w:val="left" w:pos="5323"/>
          <w:tab w:val="left" w:pos="6781"/>
          <w:tab w:val="left" w:pos="7324"/>
        </w:tabs>
        <w:ind w:left="0" w:right="1193"/>
        <w:jc w:val="right"/>
      </w:pPr>
      <w:r>
        <w:rPr>
          <w:noProof/>
          <w:lang w:eastAsia="ru-RU"/>
        </w:rPr>
        <w:drawing>
          <wp:anchor distT="0" distB="0" distL="0" distR="0" simplePos="0" relativeHeight="15836672" behindDoc="0" locked="0" layoutInCell="1" allowOverlap="1">
            <wp:simplePos x="0" y="0"/>
            <wp:positionH relativeFrom="page">
              <wp:posOffset>1101751</wp:posOffset>
            </wp:positionH>
            <wp:positionV relativeFrom="paragraph">
              <wp:posOffset>133200</wp:posOffset>
            </wp:positionV>
            <wp:extent cx="68659" cy="4575"/>
            <wp:effectExtent l="0" t="0" r="0" b="0"/>
            <wp:wrapNone/>
            <wp:docPr id="4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9" cy="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Наглядные</w:t>
      </w:r>
      <w:r>
        <w:tab/>
        <w:t>пособия</w:t>
      </w:r>
      <w:r>
        <w:tab/>
        <w:t>серии</w:t>
      </w:r>
      <w:r>
        <w:tab/>
        <w:t>«Народное</w:t>
      </w:r>
      <w:r>
        <w:tab/>
        <w:t>искусство</w:t>
      </w:r>
      <w:r>
        <w:tab/>
        <w:t>—</w:t>
      </w:r>
      <w:r>
        <w:tab/>
        <w:t>детям»:</w:t>
      </w:r>
    </w:p>
    <w:p w:rsidR="00A55654" w:rsidRDefault="00446598">
      <w:pPr>
        <w:pStyle w:val="a3"/>
        <w:spacing w:before="9"/>
        <w:ind w:left="0" w:right="1199"/>
        <w:jc w:val="right"/>
      </w:pPr>
      <w:r>
        <w:t>«Дымковская</w:t>
      </w:r>
      <w:r>
        <w:rPr>
          <w:spacing w:val="118"/>
        </w:rPr>
        <w:t xml:space="preserve"> </w:t>
      </w:r>
      <w:r>
        <w:t>игрушка»;</w:t>
      </w:r>
      <w:r>
        <w:rPr>
          <w:spacing w:val="121"/>
        </w:rPr>
        <w:t xml:space="preserve"> </w:t>
      </w:r>
      <w:r>
        <w:t>«Полхов-</w:t>
      </w:r>
      <w:r>
        <w:rPr>
          <w:spacing w:val="116"/>
        </w:rPr>
        <w:t xml:space="preserve"> </w:t>
      </w:r>
      <w:r>
        <w:t>Майдан»;</w:t>
      </w:r>
      <w:r>
        <w:rPr>
          <w:spacing w:val="121"/>
        </w:rPr>
        <w:t xml:space="preserve"> </w:t>
      </w:r>
      <w:r>
        <w:t>«Филимоновская</w:t>
      </w:r>
      <w:r>
        <w:rPr>
          <w:spacing w:val="118"/>
        </w:rPr>
        <w:t xml:space="preserve"> </w:t>
      </w:r>
      <w:r>
        <w:t>игрушка»;</w:t>
      </w:r>
    </w:p>
    <w:p w:rsidR="00A55654" w:rsidRDefault="00446598">
      <w:pPr>
        <w:pStyle w:val="a3"/>
        <w:tabs>
          <w:tab w:val="left" w:pos="1806"/>
          <w:tab w:val="left" w:pos="3147"/>
          <w:tab w:val="left" w:pos="5097"/>
          <w:tab w:val="left" w:pos="6694"/>
          <w:tab w:val="left" w:pos="8192"/>
        </w:tabs>
        <w:spacing w:before="12"/>
        <w:ind w:left="0" w:right="1199"/>
        <w:jc w:val="right"/>
      </w:pPr>
      <w:r>
        <w:t>«Сказочная</w:t>
      </w:r>
      <w:r>
        <w:tab/>
        <w:t>гжель»;</w:t>
      </w:r>
      <w:r>
        <w:tab/>
        <w:t>«Городецкая</w:t>
      </w:r>
      <w:r>
        <w:tab/>
        <w:t>роспись»;</w:t>
      </w:r>
      <w:r>
        <w:tab/>
        <w:t>«Золотая</w:t>
      </w:r>
      <w:r>
        <w:tab/>
        <w:t>хохлома»;</w:t>
      </w:r>
    </w:p>
    <w:p w:rsidR="00A55654" w:rsidRDefault="00446598">
      <w:pPr>
        <w:pStyle w:val="a3"/>
        <w:spacing w:before="12"/>
      </w:pPr>
      <w:r>
        <w:t>«Каргопольская</w:t>
      </w:r>
      <w:r>
        <w:rPr>
          <w:spacing w:val="-7"/>
        </w:rPr>
        <w:t xml:space="preserve"> </w:t>
      </w:r>
      <w:r>
        <w:t>игрушка».</w:t>
      </w:r>
    </w:p>
    <w:p w:rsidR="00A55654" w:rsidRDefault="00446598">
      <w:pPr>
        <w:spacing w:before="136"/>
        <w:ind w:left="1379"/>
        <w:rPr>
          <w:b/>
          <w:i/>
          <w:sz w:val="28"/>
        </w:rPr>
      </w:pPr>
      <w:r>
        <w:rPr>
          <w:b/>
          <w:i/>
          <w:sz w:val="28"/>
        </w:rPr>
        <w:t>Рабочие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тетради:</w:t>
      </w:r>
    </w:p>
    <w:p w:rsidR="00A55654" w:rsidRDefault="00446598">
      <w:pPr>
        <w:pStyle w:val="1"/>
        <w:spacing w:before="26"/>
        <w:ind w:left="1379"/>
      </w:pPr>
      <w:r>
        <w:t>Альбомы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«Народное</w:t>
      </w:r>
      <w:r>
        <w:rPr>
          <w:spacing w:val="-2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детям»:</w:t>
      </w:r>
    </w:p>
    <w:p w:rsidR="00A55654" w:rsidRDefault="00446598">
      <w:pPr>
        <w:pStyle w:val="a3"/>
        <w:spacing w:before="12"/>
      </w:pPr>
      <w:r>
        <w:t>«Жостовский</w:t>
      </w:r>
      <w:r>
        <w:rPr>
          <w:spacing w:val="-7"/>
        </w:rPr>
        <w:t xml:space="preserve"> </w:t>
      </w:r>
      <w:r>
        <w:t>букет»;</w:t>
      </w:r>
    </w:p>
    <w:p w:rsidR="00A55654" w:rsidRDefault="00446598" w:rsidP="003C6857">
      <w:pPr>
        <w:pStyle w:val="a3"/>
        <w:tabs>
          <w:tab w:val="left" w:pos="2314"/>
          <w:tab w:val="left" w:pos="4182"/>
          <w:tab w:val="left" w:pos="5668"/>
          <w:tab w:val="left" w:pos="7445"/>
          <w:tab w:val="left" w:pos="8867"/>
        </w:tabs>
        <w:spacing w:before="21" w:line="249" w:lineRule="auto"/>
        <w:ind w:right="1199" w:firstLine="566"/>
      </w:pPr>
      <w:r>
        <w:t>«Филимоновская</w:t>
      </w:r>
      <w:r>
        <w:rPr>
          <w:spacing w:val="55"/>
        </w:rPr>
        <w:t xml:space="preserve"> </w:t>
      </w:r>
      <w:r>
        <w:t>игрушка»;</w:t>
      </w:r>
      <w:r>
        <w:rPr>
          <w:spacing w:val="57"/>
        </w:rPr>
        <w:t xml:space="preserve"> </w:t>
      </w:r>
      <w:r>
        <w:t>«Хохломская</w:t>
      </w:r>
      <w:r>
        <w:rPr>
          <w:spacing w:val="57"/>
        </w:rPr>
        <w:t xml:space="preserve"> </w:t>
      </w:r>
      <w:r>
        <w:t>роспись»;</w:t>
      </w:r>
      <w:r>
        <w:rPr>
          <w:spacing w:val="57"/>
        </w:rPr>
        <w:t xml:space="preserve"> </w:t>
      </w:r>
      <w:r>
        <w:t>«Лепим</w:t>
      </w:r>
      <w:r>
        <w:rPr>
          <w:spacing w:val="56"/>
        </w:rPr>
        <w:t xml:space="preserve"> </w:t>
      </w:r>
      <w:r>
        <w:t>народную</w:t>
      </w:r>
      <w:r>
        <w:rPr>
          <w:spacing w:val="-67"/>
        </w:rPr>
        <w:t xml:space="preserve"> </w:t>
      </w:r>
      <w:r>
        <w:t>игрушку»;</w:t>
      </w:r>
      <w:r>
        <w:tab/>
        <w:t>«Дымковская</w:t>
      </w:r>
      <w:r>
        <w:tab/>
        <w:t>игрушка»;</w:t>
      </w:r>
      <w:r>
        <w:tab/>
        <w:t>«Городецкая</w:t>
      </w:r>
      <w:r>
        <w:tab/>
        <w:t>роспись»;</w:t>
      </w:r>
      <w:r>
        <w:tab/>
      </w:r>
      <w:r>
        <w:rPr>
          <w:spacing w:val="-1"/>
        </w:rPr>
        <w:t>«Лубочные</w:t>
      </w:r>
      <w:r w:rsidR="003C6857">
        <w:rPr>
          <w:spacing w:val="-1"/>
        </w:rPr>
        <w:t xml:space="preserve"> </w:t>
      </w:r>
      <w:r>
        <w:t>картинки»;</w:t>
      </w:r>
      <w:r>
        <w:tab/>
        <w:t>«Каргопольская</w:t>
      </w:r>
      <w:r>
        <w:tab/>
        <w:t>игрушка»;</w:t>
      </w:r>
      <w:r>
        <w:tab/>
        <w:t>«Мастерская</w:t>
      </w:r>
      <w:r>
        <w:tab/>
        <w:t>гжели»;</w:t>
      </w:r>
      <w:r>
        <w:tab/>
      </w:r>
      <w:r>
        <w:rPr>
          <w:spacing w:val="-1"/>
        </w:rPr>
        <w:t>«Мезенская</w:t>
      </w:r>
      <w:r>
        <w:rPr>
          <w:spacing w:val="-67"/>
        </w:rPr>
        <w:t xml:space="preserve"> </w:t>
      </w:r>
      <w:r>
        <w:t>роспись»;</w:t>
      </w:r>
      <w:r>
        <w:rPr>
          <w:spacing w:val="-3"/>
        </w:rPr>
        <w:t xml:space="preserve"> </w:t>
      </w:r>
      <w:r>
        <w:t>«Полхов-Майдан»;</w:t>
      </w:r>
      <w:r>
        <w:rPr>
          <w:spacing w:val="-3"/>
        </w:rPr>
        <w:t xml:space="preserve"> </w:t>
      </w:r>
      <w:r>
        <w:t>«Сказочная</w:t>
      </w:r>
      <w:r>
        <w:rPr>
          <w:spacing w:val="-4"/>
        </w:rPr>
        <w:t xml:space="preserve"> </w:t>
      </w:r>
      <w:r>
        <w:t>гжель»;</w:t>
      </w:r>
      <w:r>
        <w:rPr>
          <w:spacing w:val="-3"/>
        </w:rPr>
        <w:t xml:space="preserve"> </w:t>
      </w:r>
      <w:r>
        <w:t>«Узоры</w:t>
      </w:r>
      <w:r>
        <w:rPr>
          <w:spacing w:val="-3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Двины».</w:t>
      </w:r>
    </w:p>
    <w:p w:rsidR="00A55654" w:rsidRDefault="00A55654">
      <w:pPr>
        <w:pStyle w:val="a3"/>
        <w:spacing w:before="10"/>
        <w:ind w:left="0"/>
        <w:rPr>
          <w:sz w:val="34"/>
        </w:rPr>
      </w:pPr>
    </w:p>
    <w:p w:rsidR="00A55654" w:rsidRDefault="00446598" w:rsidP="005A0E70">
      <w:pPr>
        <w:pStyle w:val="1"/>
        <w:numPr>
          <w:ilvl w:val="2"/>
          <w:numId w:val="20"/>
        </w:numPr>
        <w:tabs>
          <w:tab w:val="left" w:pos="2090"/>
        </w:tabs>
        <w:ind w:left="2090" w:hanging="711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</w:p>
    <w:p w:rsidR="00A55654" w:rsidRDefault="00446598">
      <w:pPr>
        <w:pStyle w:val="a3"/>
        <w:spacing w:before="93"/>
        <w:ind w:left="1379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vertAlign w:val="superscript"/>
        </w:rPr>
        <w:t>19</w:t>
      </w:r>
      <w:r>
        <w:t>:</w:t>
      </w:r>
    </w:p>
    <w:p w:rsidR="00A55654" w:rsidRDefault="00446598">
      <w:pPr>
        <w:pStyle w:val="a5"/>
        <w:numPr>
          <w:ilvl w:val="0"/>
          <w:numId w:val="1"/>
        </w:numPr>
        <w:tabs>
          <w:tab w:val="left" w:pos="2253"/>
          <w:tab w:val="left" w:pos="2254"/>
        </w:tabs>
        <w:spacing w:before="70" w:line="249" w:lineRule="auto"/>
        <w:ind w:right="1200" w:firstLine="566"/>
        <w:rPr>
          <w:sz w:val="28"/>
        </w:rPr>
      </w:pPr>
      <w:r>
        <w:rPr>
          <w:sz w:val="28"/>
        </w:rPr>
        <w:t>приобретение ребенком двигательного опыта в 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A55654" w:rsidRDefault="00446598">
      <w:pPr>
        <w:pStyle w:val="a5"/>
        <w:numPr>
          <w:ilvl w:val="0"/>
          <w:numId w:val="1"/>
        </w:numPr>
        <w:tabs>
          <w:tab w:val="left" w:pos="2253"/>
          <w:tab w:val="left" w:pos="2254"/>
        </w:tabs>
        <w:spacing w:before="52" w:line="249" w:lineRule="auto"/>
        <w:ind w:right="1198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(быстрота,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выносливость,</w:t>
      </w:r>
    </w:p>
    <w:p w:rsidR="00A55654" w:rsidRDefault="00446598">
      <w:pPr>
        <w:pStyle w:val="a3"/>
        <w:spacing w:before="7" w:line="247" w:lineRule="auto"/>
        <w:ind w:right="1201" w:firstLine="566"/>
        <w:jc w:val="both"/>
      </w:pPr>
      <w:r>
        <w:t>гибкость),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моторики;</w:t>
      </w:r>
    </w:p>
    <w:p w:rsidR="00A55654" w:rsidRDefault="00446598">
      <w:pPr>
        <w:pStyle w:val="a5"/>
        <w:numPr>
          <w:ilvl w:val="0"/>
          <w:numId w:val="1"/>
        </w:numPr>
        <w:tabs>
          <w:tab w:val="left" w:pos="2253"/>
          <w:tab w:val="left" w:pos="2254"/>
        </w:tabs>
        <w:spacing w:before="52"/>
        <w:ind w:left="2253" w:hanging="875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аппарата;</w:t>
      </w:r>
    </w:p>
    <w:p w:rsidR="00A55654" w:rsidRDefault="00446598">
      <w:pPr>
        <w:pStyle w:val="a5"/>
        <w:numPr>
          <w:ilvl w:val="0"/>
          <w:numId w:val="1"/>
        </w:numPr>
        <w:tabs>
          <w:tab w:val="left" w:pos="2253"/>
          <w:tab w:val="left" w:pos="2254"/>
        </w:tabs>
        <w:spacing w:before="68"/>
        <w:ind w:left="2253" w:hanging="875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равновесия,</w:t>
      </w:r>
      <w:r>
        <w:rPr>
          <w:spacing w:val="-4"/>
          <w:sz w:val="28"/>
        </w:rPr>
        <w:t xml:space="preserve"> </w:t>
      </w:r>
      <w:r>
        <w:rPr>
          <w:sz w:val="28"/>
        </w:rPr>
        <w:t>глазомера,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пространстве;</w:t>
      </w:r>
    </w:p>
    <w:p w:rsidR="00A55654" w:rsidRDefault="00446598">
      <w:pPr>
        <w:pStyle w:val="a5"/>
        <w:numPr>
          <w:ilvl w:val="0"/>
          <w:numId w:val="1"/>
        </w:numPr>
        <w:tabs>
          <w:tab w:val="left" w:pos="2253"/>
          <w:tab w:val="left" w:pos="2254"/>
        </w:tabs>
        <w:spacing w:before="64" w:line="247" w:lineRule="auto"/>
        <w:ind w:right="1198" w:firstLine="566"/>
        <w:rPr>
          <w:sz w:val="28"/>
        </w:rPr>
      </w:pPr>
      <w:r>
        <w:rPr>
          <w:sz w:val="28"/>
        </w:rPr>
        <w:t>овладение основными движениями (метание, ползание, лазанье,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ходьба,</w:t>
      </w:r>
      <w:r>
        <w:rPr>
          <w:spacing w:val="-2"/>
          <w:sz w:val="28"/>
        </w:rPr>
        <w:t xml:space="preserve"> </w:t>
      </w:r>
      <w:r>
        <w:rPr>
          <w:sz w:val="28"/>
        </w:rPr>
        <w:t>бег,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прыжки);</w:t>
      </w:r>
    </w:p>
    <w:p w:rsidR="00A55654" w:rsidRDefault="00446598">
      <w:pPr>
        <w:pStyle w:val="a5"/>
        <w:numPr>
          <w:ilvl w:val="0"/>
          <w:numId w:val="1"/>
        </w:numPr>
        <w:tabs>
          <w:tab w:val="left" w:pos="2253"/>
          <w:tab w:val="left" w:pos="2254"/>
        </w:tabs>
        <w:spacing w:before="52" w:line="247" w:lineRule="auto"/>
        <w:ind w:right="1191" w:firstLine="566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(баскетбол,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футбол,</w:t>
      </w:r>
      <w:r>
        <w:rPr>
          <w:spacing w:val="1"/>
          <w:sz w:val="28"/>
        </w:rPr>
        <w:t xml:space="preserve"> </w:t>
      </w:r>
      <w:r>
        <w:rPr>
          <w:sz w:val="28"/>
        </w:rPr>
        <w:t>хоккей,</w:t>
      </w:r>
      <w:r>
        <w:rPr>
          <w:spacing w:val="1"/>
          <w:sz w:val="28"/>
        </w:rPr>
        <w:t xml:space="preserve"> </w:t>
      </w:r>
      <w:r>
        <w:rPr>
          <w:sz w:val="28"/>
        </w:rPr>
        <w:t>бадминтон,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теннис,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городки,</w:t>
      </w:r>
      <w:r>
        <w:rPr>
          <w:spacing w:val="-1"/>
          <w:sz w:val="28"/>
        </w:rPr>
        <w:t xml:space="preserve"> </w:t>
      </w:r>
      <w:r>
        <w:rPr>
          <w:sz w:val="28"/>
        </w:rPr>
        <w:t>кегли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другое);</w:t>
      </w:r>
    </w:p>
    <w:p w:rsidR="00A55654" w:rsidRDefault="00446598">
      <w:pPr>
        <w:pStyle w:val="a5"/>
        <w:numPr>
          <w:ilvl w:val="0"/>
          <w:numId w:val="1"/>
        </w:numPr>
        <w:tabs>
          <w:tab w:val="left" w:pos="2253"/>
          <w:tab w:val="left" w:pos="2254"/>
        </w:tabs>
        <w:spacing w:before="61" w:line="247" w:lineRule="auto"/>
        <w:ind w:right="1192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(воля,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другое);</w:t>
      </w:r>
    </w:p>
    <w:p w:rsidR="00A55654" w:rsidRDefault="00446598">
      <w:pPr>
        <w:pStyle w:val="a5"/>
        <w:numPr>
          <w:ilvl w:val="0"/>
          <w:numId w:val="1"/>
        </w:numPr>
        <w:tabs>
          <w:tab w:val="left" w:pos="2253"/>
          <w:tab w:val="left" w:pos="2254"/>
        </w:tabs>
        <w:spacing w:before="52" w:line="249" w:lineRule="auto"/>
        <w:ind w:right="1204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российских спортсменов;</w:t>
      </w:r>
    </w:p>
    <w:p w:rsidR="00A55654" w:rsidRDefault="00446598">
      <w:pPr>
        <w:pStyle w:val="a5"/>
        <w:numPr>
          <w:ilvl w:val="0"/>
          <w:numId w:val="1"/>
        </w:numPr>
        <w:tabs>
          <w:tab w:val="left" w:pos="2253"/>
          <w:tab w:val="left" w:pos="2254"/>
        </w:tabs>
        <w:spacing w:before="48" w:line="247" w:lineRule="auto"/>
        <w:ind w:right="1198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отдыху,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укрепления;</w:t>
      </w:r>
    </w:p>
    <w:p w:rsidR="00A55654" w:rsidRDefault="00446598">
      <w:pPr>
        <w:pStyle w:val="a5"/>
        <w:numPr>
          <w:ilvl w:val="0"/>
          <w:numId w:val="1"/>
        </w:numPr>
        <w:tabs>
          <w:tab w:val="left" w:pos="2253"/>
          <w:tab w:val="left" w:pos="2254"/>
        </w:tabs>
        <w:spacing w:before="56" w:line="249" w:lineRule="auto"/>
        <w:ind w:right="1202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26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2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двигательной деятельности;</w:t>
      </w:r>
    </w:p>
    <w:p w:rsidR="00A55654" w:rsidRDefault="00446598">
      <w:pPr>
        <w:pStyle w:val="a5"/>
        <w:numPr>
          <w:ilvl w:val="0"/>
          <w:numId w:val="1"/>
        </w:numPr>
        <w:tabs>
          <w:tab w:val="left" w:pos="2253"/>
          <w:tab w:val="left" w:pos="2254"/>
        </w:tabs>
        <w:spacing w:before="51" w:line="249" w:lineRule="auto"/>
        <w:ind w:right="1199" w:firstLine="566"/>
        <w:rPr>
          <w:sz w:val="28"/>
        </w:rPr>
      </w:pPr>
      <w:r>
        <w:rPr>
          <w:sz w:val="28"/>
        </w:rPr>
        <w:t>воспитание бережного отношения к своему здоровью и 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6"/>
        <w:ind w:left="0"/>
        <w:rPr>
          <w:sz w:val="17"/>
        </w:rPr>
      </w:pPr>
    </w:p>
    <w:p w:rsidR="00A55654" w:rsidRDefault="00446598" w:rsidP="005A0E70">
      <w:pPr>
        <w:pStyle w:val="1"/>
        <w:numPr>
          <w:ilvl w:val="3"/>
          <w:numId w:val="20"/>
        </w:numPr>
        <w:tabs>
          <w:tab w:val="left" w:pos="3069"/>
          <w:tab w:val="left" w:pos="3070"/>
        </w:tabs>
        <w:spacing w:before="89"/>
        <w:ind w:left="3069" w:hanging="1244"/>
      </w:pP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образовательной</w:t>
      </w:r>
    </w:p>
    <w:p w:rsidR="00A55654" w:rsidRPr="003C6857" w:rsidRDefault="003C6857" w:rsidP="003C6857">
      <w:pPr>
        <w:spacing w:before="10"/>
        <w:ind w:left="813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46598" w:rsidRPr="003C6857">
        <w:rPr>
          <w:b/>
          <w:sz w:val="28"/>
          <w:szCs w:val="28"/>
        </w:rPr>
        <w:t>бласти</w:t>
      </w:r>
      <w:r w:rsidRPr="003C6857">
        <w:rPr>
          <w:b/>
          <w:sz w:val="28"/>
          <w:szCs w:val="28"/>
        </w:rPr>
        <w:t xml:space="preserve"> </w:t>
      </w:r>
      <w:r w:rsidR="00446598" w:rsidRPr="003C6857">
        <w:rPr>
          <w:b/>
          <w:sz w:val="28"/>
          <w:szCs w:val="28"/>
        </w:rPr>
        <w:t>«Физическое</w:t>
      </w:r>
      <w:r w:rsidR="00446598" w:rsidRPr="003C6857">
        <w:rPr>
          <w:b/>
          <w:spacing w:val="-2"/>
          <w:sz w:val="28"/>
          <w:szCs w:val="28"/>
        </w:rPr>
        <w:t xml:space="preserve"> </w:t>
      </w:r>
      <w:r w:rsidR="00446598" w:rsidRPr="003C6857">
        <w:rPr>
          <w:b/>
          <w:sz w:val="28"/>
          <w:szCs w:val="28"/>
        </w:rPr>
        <w:t>развитие»</w:t>
      </w:r>
    </w:p>
    <w:p w:rsidR="00A55654" w:rsidRDefault="00446598">
      <w:pPr>
        <w:spacing w:before="105" w:line="247" w:lineRule="auto"/>
        <w:ind w:left="813" w:firstLine="566"/>
        <w:rPr>
          <w:b/>
          <w:sz w:val="28"/>
        </w:rPr>
      </w:pP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37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38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43"/>
          <w:sz w:val="28"/>
        </w:rPr>
        <w:t xml:space="preserve"> </w:t>
      </w:r>
      <w:r>
        <w:rPr>
          <w:b/>
          <w:sz w:val="28"/>
        </w:rPr>
        <w:t>соответствует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разделу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22</w:t>
      </w:r>
    </w:p>
    <w:p w:rsidR="003C6857" w:rsidRDefault="003C6857" w:rsidP="003C6857">
      <w:pPr>
        <w:pStyle w:val="a3"/>
        <w:spacing w:before="87" w:line="249" w:lineRule="auto"/>
      </w:pPr>
      <w:r>
        <w:rPr>
          <w:b/>
          <w:color w:val="0000FF"/>
          <w:u w:val="thick" w:color="000000"/>
        </w:rPr>
        <w:t>ФОП</w:t>
      </w:r>
      <w:r>
        <w:rPr>
          <w:b/>
          <w:color w:val="0000FF"/>
          <w:spacing w:val="48"/>
          <w:u w:val="thick" w:color="000000"/>
        </w:rPr>
        <w:t xml:space="preserve"> </w:t>
      </w:r>
      <w:r>
        <w:rPr>
          <w:b/>
          <w:color w:val="0000FF"/>
          <w:u w:val="thick" w:color="000000"/>
        </w:rPr>
        <w:t>ДО</w:t>
      </w:r>
      <w:r>
        <w:rPr>
          <w:vertAlign w:val="superscript"/>
        </w:rPr>
        <w:t>26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дополняется</w:t>
      </w:r>
      <w:r>
        <w:rPr>
          <w:spacing w:val="48"/>
        </w:rPr>
        <w:t xml:space="preserve"> </w:t>
      </w:r>
      <w:r>
        <w:t>положениями</w:t>
      </w:r>
      <w:r>
        <w:rPr>
          <w:spacing w:val="51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«ОТ</w:t>
      </w:r>
      <w:r>
        <w:rPr>
          <w:spacing w:val="49"/>
        </w:rPr>
        <w:t xml:space="preserve"> </w:t>
      </w:r>
      <w:r>
        <w:t>РОЖДЕНИЯ</w:t>
      </w:r>
      <w:r>
        <w:rPr>
          <w:spacing w:val="50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ШКОЛЫ».</w:t>
      </w:r>
    </w:p>
    <w:p w:rsidR="003C6857" w:rsidRDefault="003C6857">
      <w:pPr>
        <w:pStyle w:val="a3"/>
        <w:spacing w:before="3"/>
        <w:ind w:left="0"/>
        <w:rPr>
          <w:b/>
        </w:rPr>
      </w:pPr>
    </w:p>
    <w:p w:rsidR="003C6857" w:rsidRDefault="003C6857">
      <w:pPr>
        <w:pStyle w:val="a3"/>
        <w:spacing w:before="3"/>
        <w:ind w:left="0"/>
        <w:rPr>
          <w:b/>
        </w:rPr>
      </w:pPr>
    </w:p>
    <w:p w:rsidR="003C6857" w:rsidRDefault="003C6857">
      <w:pPr>
        <w:pStyle w:val="a3"/>
        <w:spacing w:before="3"/>
        <w:ind w:left="0"/>
        <w:rPr>
          <w:b/>
        </w:rPr>
      </w:pPr>
    </w:p>
    <w:p w:rsidR="003C6857" w:rsidRDefault="003C6857">
      <w:pPr>
        <w:pStyle w:val="a3"/>
        <w:spacing w:before="3"/>
        <w:ind w:left="0"/>
        <w:rPr>
          <w:b/>
        </w:rPr>
      </w:pPr>
    </w:p>
    <w:p w:rsidR="003C6857" w:rsidRDefault="003C6857">
      <w:pPr>
        <w:pStyle w:val="a3"/>
        <w:spacing w:before="3"/>
        <w:ind w:left="0"/>
        <w:rPr>
          <w:b/>
        </w:rPr>
      </w:pPr>
    </w:p>
    <w:p w:rsidR="003C6857" w:rsidRDefault="003C6857">
      <w:pPr>
        <w:pStyle w:val="a3"/>
        <w:spacing w:before="3"/>
        <w:ind w:left="0"/>
        <w:rPr>
          <w:b/>
        </w:rPr>
      </w:pPr>
    </w:p>
    <w:p w:rsidR="003C6857" w:rsidRDefault="003C6857">
      <w:pPr>
        <w:pStyle w:val="a3"/>
        <w:spacing w:before="3"/>
        <w:ind w:left="0"/>
        <w:rPr>
          <w:b/>
        </w:rPr>
      </w:pPr>
    </w:p>
    <w:p w:rsidR="003C6857" w:rsidRDefault="003C6857">
      <w:pPr>
        <w:pStyle w:val="a3"/>
        <w:spacing w:before="3"/>
        <w:ind w:left="0"/>
        <w:rPr>
          <w:b/>
        </w:rPr>
      </w:pPr>
    </w:p>
    <w:p w:rsidR="003C6857" w:rsidRDefault="003C6857">
      <w:pPr>
        <w:pStyle w:val="a3"/>
        <w:spacing w:before="3"/>
        <w:ind w:left="0"/>
        <w:rPr>
          <w:b/>
        </w:rPr>
      </w:pPr>
    </w:p>
    <w:p w:rsidR="003C6857" w:rsidRDefault="003C6857">
      <w:pPr>
        <w:pStyle w:val="a3"/>
        <w:spacing w:before="3"/>
        <w:ind w:left="0"/>
        <w:rPr>
          <w:b/>
        </w:rPr>
      </w:pPr>
    </w:p>
    <w:p w:rsidR="003C6857" w:rsidRDefault="003C6857">
      <w:pPr>
        <w:pStyle w:val="a3"/>
        <w:spacing w:before="3"/>
        <w:ind w:left="0"/>
        <w:rPr>
          <w:b/>
        </w:rPr>
      </w:pPr>
    </w:p>
    <w:p w:rsidR="003C6857" w:rsidRDefault="003C6857">
      <w:pPr>
        <w:pStyle w:val="a3"/>
        <w:spacing w:before="3"/>
        <w:ind w:left="0"/>
        <w:rPr>
          <w:b/>
        </w:rPr>
      </w:pPr>
    </w:p>
    <w:p w:rsidR="003C6857" w:rsidRDefault="003C6857">
      <w:pPr>
        <w:pStyle w:val="a3"/>
        <w:spacing w:before="3"/>
        <w:ind w:left="0"/>
        <w:rPr>
          <w:b/>
        </w:rPr>
      </w:pPr>
    </w:p>
    <w:p w:rsidR="00A55654" w:rsidRDefault="001B0604">
      <w:pPr>
        <w:pStyle w:val="a3"/>
        <w:spacing w:before="3"/>
        <w:ind w:left="0"/>
        <w:rPr>
          <w:b/>
        </w:rPr>
      </w:pPr>
      <w:r>
        <w:pict>
          <v:rect id="_x0000_s1034" style="position:absolute;margin-left:110.55pt;margin-top:18.2pt;width:2in;height:.6pt;z-index:-15617536;mso-wrap-distance-left:0;mso-wrap-distance-right:0;mso-position-horizontal-relative:page" fillcolor="black" stroked="f">
            <w10:wrap type="topAndBottom" anchorx="page"/>
          </v:rect>
        </w:pict>
      </w:r>
    </w:p>
    <w:p w:rsidR="00A55654" w:rsidRDefault="00446598" w:rsidP="003C6857">
      <w:pPr>
        <w:spacing w:before="73" w:line="232" w:lineRule="auto"/>
        <w:ind w:left="1890" w:right="4248"/>
        <w:jc w:val="both"/>
        <w:rPr>
          <w:sz w:val="20"/>
        </w:rPr>
        <w:sectPr w:rsidR="00A55654">
          <w:pgSz w:w="11910" w:h="16840"/>
          <w:pgMar w:top="1040" w:right="160" w:bottom="1200" w:left="320" w:header="0" w:footer="1012" w:gutter="0"/>
          <w:cols w:space="720"/>
        </w:sectPr>
      </w:pPr>
      <w:r>
        <w:rPr>
          <w:sz w:val="20"/>
          <w:vertAlign w:val="superscript"/>
        </w:rPr>
        <w:t>19</w:t>
      </w:r>
      <w:r>
        <w:rPr>
          <w:sz w:val="20"/>
        </w:rPr>
        <w:t xml:space="preserve"> Приказ от 17 октября 2013 г. N 1155 «Об 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ФГОС ДО», п. 2.6. </w:t>
      </w:r>
      <w:r>
        <w:rPr>
          <w:sz w:val="20"/>
          <w:vertAlign w:val="superscript"/>
        </w:rPr>
        <w:t>26</w:t>
      </w:r>
      <w:r>
        <w:rPr>
          <w:sz w:val="20"/>
        </w:rPr>
        <w:t xml:space="preserve"> Приказ от 25 ноября 2022 г. N 1028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 ДО»,</w:t>
      </w:r>
      <w:r>
        <w:rPr>
          <w:spacing w:val="2"/>
          <w:sz w:val="20"/>
        </w:rPr>
        <w:t xml:space="preserve"> </w:t>
      </w:r>
      <w:r>
        <w:rPr>
          <w:sz w:val="20"/>
        </w:rPr>
        <w:t>п.22.</w:t>
      </w: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8"/>
        <w:ind w:left="0"/>
        <w:rPr>
          <w:sz w:val="11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1094"/>
        <w:gridCol w:w="2412"/>
        <w:gridCol w:w="5566"/>
      </w:tblGrid>
      <w:tr w:rsidR="00A55654" w:rsidTr="003C6857">
        <w:trPr>
          <w:trHeight w:val="697"/>
        </w:trPr>
        <w:tc>
          <w:tcPr>
            <w:tcW w:w="999" w:type="dxa"/>
          </w:tcPr>
          <w:p w:rsidR="003C6857" w:rsidRDefault="003C6857" w:rsidP="003C6857">
            <w:pPr>
              <w:pStyle w:val="TableParagraph"/>
              <w:spacing w:line="256" w:lineRule="auto"/>
              <w:ind w:left="477" w:right="84" w:hanging="320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ая</w:t>
            </w:r>
          </w:p>
          <w:p w:rsidR="00A55654" w:rsidRDefault="003C6857" w:rsidP="003C6857">
            <w:pPr>
              <w:pStyle w:val="TableParagraph"/>
              <w:spacing w:before="101"/>
              <w:ind w:right="135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группа</w:t>
            </w:r>
          </w:p>
        </w:tc>
        <w:tc>
          <w:tcPr>
            <w:tcW w:w="1094" w:type="dxa"/>
          </w:tcPr>
          <w:p w:rsidR="00A55654" w:rsidRDefault="003C6857">
            <w:pPr>
              <w:pStyle w:val="TableParagraph"/>
              <w:spacing w:before="101" w:line="256" w:lineRule="auto"/>
              <w:ind w:left="239" w:right="223" w:hanging="56"/>
              <w:rPr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  <w:tc>
          <w:tcPr>
            <w:tcW w:w="2412" w:type="dxa"/>
          </w:tcPr>
          <w:p w:rsidR="003C6857" w:rsidRDefault="003C6857" w:rsidP="003C6857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программу</w:t>
            </w:r>
          </w:p>
          <w:p w:rsidR="003C6857" w:rsidRDefault="003C6857" w:rsidP="003C6857">
            <w:pPr>
              <w:pStyle w:val="TableParagraph"/>
              <w:spacing w:before="17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«ОТ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</w:p>
          <w:p w:rsidR="00A55654" w:rsidRDefault="003C6857" w:rsidP="003C6857">
            <w:pPr>
              <w:pStyle w:val="TableParagraph"/>
              <w:spacing w:before="101"/>
              <w:ind w:left="506"/>
              <w:rPr>
                <w:sz w:val="20"/>
              </w:rPr>
            </w:pPr>
            <w:r>
              <w:rPr>
                <w:b/>
                <w:sz w:val="20"/>
              </w:rPr>
              <w:t>ШКОЛЫ»</w:t>
            </w:r>
          </w:p>
        </w:tc>
        <w:tc>
          <w:tcPr>
            <w:tcW w:w="5566" w:type="dxa"/>
          </w:tcPr>
          <w:p w:rsidR="003C6857" w:rsidRDefault="003C6857" w:rsidP="003C6857">
            <w:pPr>
              <w:pStyle w:val="TableParagraph"/>
              <w:spacing w:line="256" w:lineRule="auto"/>
              <w:ind w:left="396" w:right="9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дополнения,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расширяющие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(из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инновационной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  <w:p w:rsidR="00A55654" w:rsidRDefault="003C6857" w:rsidP="003C6857">
            <w:pPr>
              <w:pStyle w:val="TableParagraph"/>
              <w:spacing w:before="101"/>
              <w:ind w:left="34"/>
              <w:rPr>
                <w:sz w:val="20"/>
              </w:rPr>
            </w:pPr>
            <w:r>
              <w:rPr>
                <w:b/>
                <w:sz w:val="20"/>
              </w:rPr>
              <w:t>«ОТ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ШКОЛЫ»)</w:t>
            </w:r>
          </w:p>
        </w:tc>
      </w:tr>
      <w:tr w:rsidR="003C6857" w:rsidTr="003C6857">
        <w:trPr>
          <w:trHeight w:val="697"/>
        </w:trPr>
        <w:tc>
          <w:tcPr>
            <w:tcW w:w="999" w:type="dxa"/>
          </w:tcPr>
          <w:p w:rsidR="003C6857" w:rsidRDefault="003C6857" w:rsidP="00A010F2">
            <w:pPr>
              <w:pStyle w:val="TableParagraph"/>
              <w:spacing w:before="101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года</w:t>
            </w:r>
          </w:p>
        </w:tc>
        <w:tc>
          <w:tcPr>
            <w:tcW w:w="1094" w:type="dxa"/>
          </w:tcPr>
          <w:p w:rsidR="003C6857" w:rsidRDefault="003C6857" w:rsidP="00A010F2">
            <w:pPr>
              <w:pStyle w:val="TableParagraph"/>
              <w:spacing w:before="101" w:line="256" w:lineRule="auto"/>
              <w:ind w:left="239" w:right="223" w:hanging="56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п. 22.1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ФОП</w:t>
            </w:r>
          </w:p>
        </w:tc>
        <w:tc>
          <w:tcPr>
            <w:tcW w:w="2412" w:type="dxa"/>
          </w:tcPr>
          <w:p w:rsidR="003C6857" w:rsidRDefault="003C6857" w:rsidP="00A010F2">
            <w:pPr>
              <w:pStyle w:val="TableParagraph"/>
              <w:spacing w:before="101"/>
              <w:ind w:left="506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  <w:tc>
          <w:tcPr>
            <w:tcW w:w="5566" w:type="dxa"/>
          </w:tcPr>
          <w:p w:rsidR="003C6857" w:rsidRDefault="003C6857" w:rsidP="00A010F2">
            <w:pPr>
              <w:pStyle w:val="TableParagraph"/>
              <w:spacing w:before="101"/>
              <w:ind w:left="34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</w:tr>
      <w:tr w:rsidR="003C6857" w:rsidTr="003C6857">
        <w:trPr>
          <w:trHeight w:val="698"/>
        </w:trPr>
        <w:tc>
          <w:tcPr>
            <w:tcW w:w="999" w:type="dxa"/>
          </w:tcPr>
          <w:p w:rsidR="003C6857" w:rsidRDefault="003C6857">
            <w:pPr>
              <w:pStyle w:val="TableParagraph"/>
              <w:spacing w:before="10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094" w:type="dxa"/>
          </w:tcPr>
          <w:p w:rsidR="003C6857" w:rsidRDefault="003C6857">
            <w:pPr>
              <w:pStyle w:val="TableParagraph"/>
              <w:spacing w:before="101" w:line="256" w:lineRule="auto"/>
              <w:ind w:left="285" w:right="281" w:hanging="250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п.</w:t>
            </w:r>
            <w:r>
              <w:rPr>
                <w:color w:val="0000FF"/>
                <w:spacing w:val="-6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ФОП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22.2</w:t>
            </w:r>
          </w:p>
        </w:tc>
        <w:tc>
          <w:tcPr>
            <w:tcW w:w="2412" w:type="dxa"/>
          </w:tcPr>
          <w:p w:rsidR="003C6857" w:rsidRDefault="003C6857">
            <w:pPr>
              <w:pStyle w:val="TableParagraph"/>
              <w:spacing w:before="101"/>
              <w:ind w:left="506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  <w:tc>
          <w:tcPr>
            <w:tcW w:w="5566" w:type="dxa"/>
          </w:tcPr>
          <w:p w:rsidR="003C6857" w:rsidRDefault="003C6857">
            <w:pPr>
              <w:pStyle w:val="TableParagraph"/>
              <w:spacing w:before="101"/>
              <w:ind w:left="34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</w:p>
        </w:tc>
      </w:tr>
      <w:tr w:rsidR="003C6857" w:rsidTr="003C6857">
        <w:trPr>
          <w:trHeight w:val="1615"/>
        </w:trPr>
        <w:tc>
          <w:tcPr>
            <w:tcW w:w="999" w:type="dxa"/>
          </w:tcPr>
          <w:p w:rsidR="003C6857" w:rsidRDefault="003C6857">
            <w:pPr>
              <w:pStyle w:val="TableParagraph"/>
              <w:spacing w:before="99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094" w:type="dxa"/>
          </w:tcPr>
          <w:p w:rsidR="003C6857" w:rsidRDefault="003C6857">
            <w:pPr>
              <w:pStyle w:val="TableParagraph"/>
              <w:spacing w:before="99" w:line="261" w:lineRule="auto"/>
              <w:ind w:left="239" w:right="223" w:hanging="56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п. 22.3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ФОП</w:t>
            </w:r>
          </w:p>
        </w:tc>
        <w:tc>
          <w:tcPr>
            <w:tcW w:w="2412" w:type="dxa"/>
          </w:tcPr>
          <w:p w:rsidR="003C6857" w:rsidRDefault="003C6857">
            <w:pPr>
              <w:pStyle w:val="TableParagraph"/>
              <w:spacing w:before="97"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  <w:p w:rsidR="003C6857" w:rsidRDefault="003C6857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</w:p>
          <w:p w:rsidR="003C6857" w:rsidRDefault="003C6857">
            <w:pPr>
              <w:pStyle w:val="TableParagraph"/>
              <w:spacing w:before="2" w:line="232" w:lineRule="auto"/>
              <w:ind w:left="112" w:right="121"/>
              <w:rPr>
                <w:sz w:val="20"/>
              </w:rPr>
            </w:pPr>
            <w:r>
              <w:rPr>
                <w:sz w:val="20"/>
              </w:rPr>
              <w:t>деятельности с детьми 2-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3 лет / 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3C6857" w:rsidRDefault="003C6857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>«Физическое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566" w:type="dxa"/>
          </w:tcPr>
          <w:p w:rsidR="003C6857" w:rsidRDefault="003C6857">
            <w:pPr>
              <w:pStyle w:val="TableParagraph"/>
              <w:spacing w:before="101" w:line="225" w:lineRule="auto"/>
              <w:ind w:left="34" w:right="302"/>
              <w:jc w:val="both"/>
              <w:rPr>
                <w:sz w:val="20"/>
              </w:rPr>
            </w:pPr>
            <w:r>
              <w:rPr>
                <w:sz w:val="20"/>
              </w:rPr>
              <w:t>Раскрыто содержание работы по сохранению правильной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осанки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подразделу</w:t>
            </w:r>
          </w:p>
          <w:p w:rsidR="003C6857" w:rsidRDefault="003C6857">
            <w:pPr>
              <w:pStyle w:val="TableParagraph"/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>«Становление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жизни».</w:t>
            </w:r>
          </w:p>
        </w:tc>
      </w:tr>
      <w:tr w:rsidR="003C6857" w:rsidTr="003C6857">
        <w:trPr>
          <w:trHeight w:val="1614"/>
        </w:trPr>
        <w:tc>
          <w:tcPr>
            <w:tcW w:w="999" w:type="dxa"/>
          </w:tcPr>
          <w:p w:rsidR="003C6857" w:rsidRDefault="003C6857">
            <w:pPr>
              <w:pStyle w:val="TableParagraph"/>
              <w:spacing w:before="98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3–4 года</w:t>
            </w:r>
          </w:p>
        </w:tc>
        <w:tc>
          <w:tcPr>
            <w:tcW w:w="1094" w:type="dxa"/>
          </w:tcPr>
          <w:p w:rsidR="003C6857" w:rsidRDefault="003C6857">
            <w:pPr>
              <w:pStyle w:val="TableParagraph"/>
              <w:spacing w:before="98" w:line="261" w:lineRule="auto"/>
              <w:ind w:left="239" w:right="223" w:hanging="56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п. 22.4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ФОП</w:t>
            </w:r>
          </w:p>
        </w:tc>
        <w:tc>
          <w:tcPr>
            <w:tcW w:w="2412" w:type="dxa"/>
          </w:tcPr>
          <w:p w:rsidR="003C6857" w:rsidRDefault="003C6857">
            <w:pPr>
              <w:pStyle w:val="TableParagraph"/>
              <w:spacing w:before="94"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  <w:p w:rsidR="003C6857" w:rsidRDefault="003C6857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</w:p>
          <w:p w:rsidR="003C6857" w:rsidRDefault="003C6857">
            <w:pPr>
              <w:pStyle w:val="TableParagraph"/>
              <w:spacing w:before="2" w:line="232" w:lineRule="auto"/>
              <w:ind w:left="112" w:right="121"/>
              <w:rPr>
                <w:sz w:val="20"/>
              </w:rPr>
            </w:pPr>
            <w:r>
              <w:rPr>
                <w:sz w:val="20"/>
              </w:rPr>
              <w:t>деятельности с детьми 3-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 лет / 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3C6857" w:rsidRDefault="003C6857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«Физическое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566" w:type="dxa"/>
          </w:tcPr>
          <w:p w:rsidR="003C6857" w:rsidRDefault="003C6857">
            <w:pPr>
              <w:pStyle w:val="TableParagraph"/>
              <w:spacing w:before="98" w:line="261" w:lineRule="auto"/>
              <w:ind w:left="34" w:right="512"/>
              <w:rPr>
                <w:sz w:val="20"/>
              </w:rPr>
            </w:pPr>
            <w:r>
              <w:rPr>
                <w:sz w:val="20"/>
              </w:rPr>
              <w:t>Раскрыто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</w:p>
          <w:p w:rsidR="003C6857" w:rsidRDefault="003C6857">
            <w:pPr>
              <w:pStyle w:val="TableParagraph"/>
              <w:spacing w:line="259" w:lineRule="auto"/>
              <w:ind w:left="34" w:right="86"/>
              <w:rPr>
                <w:sz w:val="20"/>
              </w:rPr>
            </w:pPr>
            <w:r>
              <w:rPr>
                <w:sz w:val="20"/>
              </w:rPr>
              <w:t>спорта; введению более сложных правил в игры (смена 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движения);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осанки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упражнениях.</w:t>
            </w:r>
          </w:p>
        </w:tc>
      </w:tr>
      <w:tr w:rsidR="003C6857" w:rsidTr="003C6857">
        <w:trPr>
          <w:trHeight w:val="2772"/>
        </w:trPr>
        <w:tc>
          <w:tcPr>
            <w:tcW w:w="999" w:type="dxa"/>
          </w:tcPr>
          <w:p w:rsidR="003C6857" w:rsidRDefault="003C6857">
            <w:pPr>
              <w:pStyle w:val="TableParagraph"/>
              <w:spacing w:before="101"/>
              <w:ind w:left="-42"/>
              <w:rPr>
                <w:sz w:val="20"/>
              </w:rPr>
            </w:pPr>
            <w:r>
              <w:rPr>
                <w:sz w:val="20"/>
              </w:rPr>
              <w:t>4–5 лет</w:t>
            </w:r>
          </w:p>
        </w:tc>
        <w:tc>
          <w:tcPr>
            <w:tcW w:w="1094" w:type="dxa"/>
          </w:tcPr>
          <w:p w:rsidR="003C6857" w:rsidRDefault="003C6857">
            <w:pPr>
              <w:pStyle w:val="TableParagraph"/>
              <w:spacing w:before="101" w:line="256" w:lineRule="auto"/>
              <w:ind w:left="239" w:right="223" w:hanging="56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п. 22.5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ФОП</w:t>
            </w:r>
          </w:p>
        </w:tc>
        <w:tc>
          <w:tcPr>
            <w:tcW w:w="2412" w:type="dxa"/>
          </w:tcPr>
          <w:p w:rsidR="003C6857" w:rsidRDefault="003C6857">
            <w:pPr>
              <w:pStyle w:val="TableParagraph"/>
              <w:spacing w:before="102" w:line="232" w:lineRule="auto"/>
              <w:ind w:left="-21" w:hanging="12"/>
              <w:rPr>
                <w:sz w:val="20"/>
              </w:rPr>
            </w:pPr>
            <w:r>
              <w:rPr>
                <w:sz w:val="20"/>
              </w:rPr>
              <w:t>ржание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льности с детьми 4- 5 лет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3C6857" w:rsidRDefault="003C6857">
            <w:pPr>
              <w:pStyle w:val="TableParagraph"/>
              <w:spacing w:before="2"/>
              <w:ind w:left="-11"/>
              <w:rPr>
                <w:sz w:val="20"/>
              </w:rPr>
            </w:pPr>
            <w:r>
              <w:rPr>
                <w:sz w:val="20"/>
              </w:rPr>
              <w:t>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566" w:type="dxa"/>
          </w:tcPr>
          <w:p w:rsidR="003C6857" w:rsidRDefault="003C6857">
            <w:pPr>
              <w:pStyle w:val="TableParagraph"/>
              <w:tabs>
                <w:tab w:val="left" w:pos="632"/>
                <w:tab w:val="left" w:pos="1918"/>
                <w:tab w:val="left" w:pos="3631"/>
                <w:tab w:val="left" w:pos="5049"/>
              </w:tabs>
              <w:spacing w:before="105" w:line="235" w:lineRule="auto"/>
              <w:ind w:left="42" w:right="86" w:hanging="12"/>
              <w:rPr>
                <w:sz w:val="20"/>
              </w:rPr>
            </w:pPr>
            <w:r>
              <w:rPr>
                <w:sz w:val="20"/>
              </w:rPr>
              <w:t>ыто</w:t>
            </w:r>
            <w:r>
              <w:rPr>
                <w:sz w:val="20"/>
              </w:rPr>
              <w:tab/>
              <w:t>содержание</w:t>
            </w:r>
            <w:r>
              <w:rPr>
                <w:sz w:val="20"/>
              </w:rPr>
              <w:tab/>
              <w:t>образовательной</w:t>
            </w:r>
            <w:r>
              <w:rPr>
                <w:sz w:val="20"/>
              </w:rPr>
              <w:tab/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ничному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3C6857" w:rsidRDefault="003C685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омлению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3C6857" w:rsidRDefault="003C6857">
            <w:pPr>
              <w:pStyle w:val="TableParagraph"/>
              <w:spacing w:before="3" w:line="232" w:lineRule="auto"/>
              <w:ind w:left="4" w:right="294" w:firstLine="16"/>
              <w:rPr>
                <w:sz w:val="20"/>
              </w:rPr>
            </w:pPr>
            <w:r>
              <w:rPr>
                <w:sz w:val="20"/>
              </w:rPr>
              <w:t>ов;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подвижных игр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скакалкой,</w:t>
            </w:r>
          </w:p>
          <w:p w:rsidR="003C6857" w:rsidRDefault="003C6857">
            <w:pPr>
              <w:pStyle w:val="TableParagraph"/>
              <w:spacing w:before="1" w:line="235" w:lineRule="auto"/>
              <w:ind w:left="23" w:right="617" w:firstLine="18"/>
              <w:rPr>
                <w:sz w:val="20"/>
              </w:rPr>
            </w:pPr>
            <w:r>
              <w:rPr>
                <w:sz w:val="20"/>
              </w:rPr>
              <w:t>ем; представлено содержание работы по сохранению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льной осанки у детей; значительно шире представлено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подразделам</w:t>
            </w:r>
          </w:p>
          <w:p w:rsidR="003C6857" w:rsidRDefault="003C6857">
            <w:pPr>
              <w:pStyle w:val="TableParagraph"/>
              <w:spacing w:line="256" w:lineRule="auto"/>
              <w:ind w:left="19" w:right="81" w:firstLine="38"/>
              <w:rPr>
                <w:sz w:val="20"/>
              </w:rPr>
            </w:pPr>
            <w:r>
              <w:rPr>
                <w:sz w:val="20"/>
              </w:rPr>
              <w:t>овление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жизни»,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«Воспитание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урно-гигиенических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навыков».</w:t>
            </w:r>
          </w:p>
        </w:tc>
      </w:tr>
      <w:tr w:rsidR="003C6857" w:rsidTr="003C6857">
        <w:trPr>
          <w:trHeight w:val="2580"/>
        </w:trPr>
        <w:tc>
          <w:tcPr>
            <w:tcW w:w="999" w:type="dxa"/>
          </w:tcPr>
          <w:p w:rsidR="003C6857" w:rsidRDefault="003C6857">
            <w:pPr>
              <w:pStyle w:val="TableParagraph"/>
              <w:spacing w:before="101"/>
              <w:ind w:left="-42"/>
              <w:rPr>
                <w:sz w:val="20"/>
              </w:rPr>
            </w:pPr>
            <w:r>
              <w:rPr>
                <w:sz w:val="20"/>
              </w:rPr>
              <w:t>5–6 лет</w:t>
            </w:r>
          </w:p>
        </w:tc>
        <w:tc>
          <w:tcPr>
            <w:tcW w:w="1094" w:type="dxa"/>
          </w:tcPr>
          <w:p w:rsidR="003C6857" w:rsidRDefault="003C6857">
            <w:pPr>
              <w:pStyle w:val="TableParagraph"/>
              <w:spacing w:before="101" w:line="256" w:lineRule="auto"/>
              <w:ind w:left="239" w:right="223" w:hanging="56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п. 22.6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ФОП</w:t>
            </w:r>
          </w:p>
        </w:tc>
        <w:tc>
          <w:tcPr>
            <w:tcW w:w="2412" w:type="dxa"/>
          </w:tcPr>
          <w:p w:rsidR="003C6857" w:rsidRDefault="003C6857">
            <w:pPr>
              <w:pStyle w:val="TableParagraph"/>
              <w:spacing w:before="100" w:line="235" w:lineRule="auto"/>
              <w:ind w:left="-21" w:hanging="12"/>
              <w:rPr>
                <w:sz w:val="20"/>
              </w:rPr>
            </w:pPr>
            <w:r>
              <w:rPr>
                <w:sz w:val="20"/>
              </w:rPr>
              <w:t>ржание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льности с детьми 5- 6 лет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3C6857" w:rsidRDefault="003C6857">
            <w:pPr>
              <w:pStyle w:val="TableParagraph"/>
              <w:spacing w:line="227" w:lineRule="exact"/>
              <w:ind w:left="-11"/>
              <w:rPr>
                <w:sz w:val="20"/>
              </w:rPr>
            </w:pPr>
            <w:r>
              <w:rPr>
                <w:sz w:val="20"/>
              </w:rPr>
              <w:t>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566" w:type="dxa"/>
          </w:tcPr>
          <w:p w:rsidR="003C6857" w:rsidRDefault="003C6857">
            <w:pPr>
              <w:pStyle w:val="TableParagraph"/>
              <w:spacing w:before="101" w:line="259" w:lineRule="auto"/>
              <w:ind w:left="2" w:right="144" w:firstLine="42"/>
              <w:rPr>
                <w:sz w:val="20"/>
              </w:rPr>
            </w:pPr>
            <w:r>
              <w:rPr>
                <w:sz w:val="20"/>
              </w:rPr>
              <w:t>тельно шире представлено содержание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льности по подразделам «Становление ценностей здорового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 жизни», «Воспитание культурно-гигиенических навыков»;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тавлено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сохранению правильной</w:t>
            </w:r>
          </w:p>
          <w:p w:rsidR="003C6857" w:rsidRDefault="003C6857">
            <w:pPr>
              <w:pStyle w:val="TableParagraph"/>
              <w:spacing w:line="228" w:lineRule="exact"/>
              <w:ind w:left="2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раскрыто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:rsidR="003C6857" w:rsidRDefault="003C6857">
            <w:pPr>
              <w:pStyle w:val="TableParagraph"/>
              <w:spacing w:before="19" w:line="259" w:lineRule="auto"/>
              <w:ind w:left="-36" w:firstLine="38"/>
              <w:rPr>
                <w:sz w:val="24"/>
              </w:rPr>
            </w:pPr>
            <w:r>
              <w:rPr>
                <w:sz w:val="20"/>
              </w:rPr>
              <w:t>льности по развитию навыков бега наперегонки; лазания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темп;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готовить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физкультурный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z w:val="24"/>
              </w:rPr>
              <w:t>.</w:t>
            </w:r>
          </w:p>
        </w:tc>
      </w:tr>
      <w:tr w:rsidR="003C6857" w:rsidTr="003C6857">
        <w:trPr>
          <w:trHeight w:val="1622"/>
        </w:trPr>
        <w:tc>
          <w:tcPr>
            <w:tcW w:w="999" w:type="dxa"/>
          </w:tcPr>
          <w:p w:rsidR="003C6857" w:rsidRDefault="003C6857">
            <w:pPr>
              <w:pStyle w:val="TableParagraph"/>
              <w:spacing w:before="95"/>
              <w:ind w:left="-42"/>
              <w:rPr>
                <w:sz w:val="20"/>
              </w:rPr>
            </w:pPr>
            <w:r>
              <w:rPr>
                <w:sz w:val="20"/>
              </w:rPr>
              <w:t>6–7 лет</w:t>
            </w:r>
          </w:p>
        </w:tc>
        <w:tc>
          <w:tcPr>
            <w:tcW w:w="1094" w:type="dxa"/>
          </w:tcPr>
          <w:p w:rsidR="003C6857" w:rsidRDefault="003C6857">
            <w:pPr>
              <w:pStyle w:val="TableParagraph"/>
              <w:spacing w:before="95" w:line="261" w:lineRule="auto"/>
              <w:ind w:left="239" w:right="223" w:hanging="56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п .22.7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ФОП</w:t>
            </w:r>
          </w:p>
        </w:tc>
        <w:tc>
          <w:tcPr>
            <w:tcW w:w="2412" w:type="dxa"/>
          </w:tcPr>
          <w:p w:rsidR="003C6857" w:rsidRDefault="003C6857">
            <w:pPr>
              <w:pStyle w:val="TableParagraph"/>
              <w:spacing w:before="94" w:line="235" w:lineRule="auto"/>
              <w:ind w:left="-21" w:hanging="12"/>
              <w:rPr>
                <w:sz w:val="20"/>
              </w:rPr>
            </w:pPr>
            <w:r>
              <w:rPr>
                <w:sz w:val="20"/>
              </w:rPr>
              <w:t>ржание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льности с детьми 6- 7 лет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  <w:p w:rsidR="003C6857" w:rsidRDefault="003C6857">
            <w:pPr>
              <w:pStyle w:val="TableParagraph"/>
              <w:spacing w:line="230" w:lineRule="exact"/>
              <w:ind w:left="-11"/>
              <w:rPr>
                <w:sz w:val="20"/>
              </w:rPr>
            </w:pPr>
            <w:r>
              <w:rPr>
                <w:sz w:val="20"/>
              </w:rPr>
              <w:t>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566" w:type="dxa"/>
          </w:tcPr>
          <w:p w:rsidR="003C6857" w:rsidRDefault="003C6857">
            <w:pPr>
              <w:pStyle w:val="TableParagraph"/>
              <w:spacing w:before="95"/>
              <w:ind w:left="30"/>
              <w:rPr>
                <w:sz w:val="20"/>
              </w:rPr>
            </w:pPr>
            <w:r>
              <w:rPr>
                <w:sz w:val="20"/>
              </w:rPr>
              <w:t>ыто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C6857" w:rsidRDefault="003C6857">
            <w:pPr>
              <w:pStyle w:val="TableParagraph"/>
              <w:spacing w:before="20" w:line="259" w:lineRule="auto"/>
              <w:ind w:left="4" w:right="126" w:firstLine="28"/>
              <w:rPr>
                <w:sz w:val="20"/>
              </w:rPr>
            </w:pPr>
            <w:r>
              <w:rPr>
                <w:sz w:val="20"/>
              </w:rPr>
              <w:t>нию прыжкам с высоты 40 см; умению спускаться с горы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х, тормозить при спуске; значительно шире представлено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 по подразделу</w:t>
            </w:r>
          </w:p>
          <w:p w:rsidR="003C6857" w:rsidRDefault="003C6857">
            <w:pPr>
              <w:pStyle w:val="TableParagraph"/>
              <w:spacing w:line="229" w:lineRule="exact"/>
              <w:ind w:left="-34"/>
              <w:rPr>
                <w:sz w:val="20"/>
              </w:rPr>
            </w:pPr>
            <w:r>
              <w:rPr>
                <w:sz w:val="20"/>
              </w:rPr>
              <w:t>питание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культурно-гигиенических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навыков».</w:t>
            </w:r>
          </w:p>
        </w:tc>
      </w:tr>
    </w:tbl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8"/>
        <w:ind w:left="0"/>
        <w:rPr>
          <w:sz w:val="17"/>
        </w:rPr>
      </w:pPr>
    </w:p>
    <w:p w:rsidR="00052F89" w:rsidRDefault="00052F89" w:rsidP="00052F89">
      <w:pPr>
        <w:pStyle w:val="1"/>
        <w:tabs>
          <w:tab w:val="left" w:pos="3428"/>
        </w:tabs>
        <w:spacing w:before="89" w:line="256" w:lineRule="auto"/>
        <w:ind w:right="1862"/>
      </w:pPr>
    </w:p>
    <w:p w:rsidR="00052F89" w:rsidRDefault="00052F89" w:rsidP="00052F89">
      <w:pPr>
        <w:pStyle w:val="1"/>
        <w:tabs>
          <w:tab w:val="left" w:pos="3428"/>
        </w:tabs>
        <w:spacing w:before="89" w:line="256" w:lineRule="auto"/>
        <w:ind w:right="1862"/>
      </w:pPr>
    </w:p>
    <w:p w:rsidR="00A55654" w:rsidRPr="00052F89" w:rsidRDefault="00446598" w:rsidP="005A0E70">
      <w:pPr>
        <w:pStyle w:val="1"/>
        <w:numPr>
          <w:ilvl w:val="3"/>
          <w:numId w:val="20"/>
        </w:numPr>
        <w:tabs>
          <w:tab w:val="left" w:pos="3428"/>
        </w:tabs>
        <w:spacing w:before="89" w:line="256" w:lineRule="auto"/>
        <w:ind w:left="2268" w:right="373" w:hanging="1275"/>
      </w:pPr>
      <w:r>
        <w:t>Перечень пособий, способствующих 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 w:rsidR="00052F89">
        <w:t xml:space="preserve"> </w:t>
      </w:r>
      <w:r w:rsidRPr="00052F89">
        <w:t>«Физическое</w:t>
      </w:r>
      <w:r w:rsidRPr="00052F89">
        <w:rPr>
          <w:spacing w:val="-2"/>
        </w:rPr>
        <w:t xml:space="preserve"> </w:t>
      </w:r>
      <w:r w:rsidRPr="00052F89">
        <w:t>развитие»</w:t>
      </w:r>
    </w:p>
    <w:p w:rsidR="00A55654" w:rsidRDefault="00446598">
      <w:pPr>
        <w:pStyle w:val="2"/>
        <w:spacing w:before="122"/>
      </w:pPr>
      <w:r>
        <w:t>Конспекты</w:t>
      </w:r>
      <w:r>
        <w:rPr>
          <w:spacing w:val="-8"/>
        </w:rPr>
        <w:t xml:space="preserve"> </w:t>
      </w:r>
      <w:r>
        <w:t>занятий:</w:t>
      </w:r>
    </w:p>
    <w:p w:rsidR="00A55654" w:rsidRDefault="00446598">
      <w:pPr>
        <w:pStyle w:val="a3"/>
        <w:spacing w:before="21"/>
        <w:ind w:left="1456" w:firstLine="2"/>
      </w:pPr>
      <w:r>
        <w:t>Борисова</w:t>
      </w:r>
      <w:r>
        <w:rPr>
          <w:spacing w:val="-6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Малоподвижные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(3-7</w:t>
      </w:r>
      <w:r>
        <w:rPr>
          <w:spacing w:val="-1"/>
        </w:rPr>
        <w:t xml:space="preserve"> </w:t>
      </w:r>
      <w:r>
        <w:t>лет).</w:t>
      </w:r>
    </w:p>
    <w:p w:rsidR="00A55654" w:rsidRDefault="00446598">
      <w:pPr>
        <w:pStyle w:val="a3"/>
        <w:spacing w:before="22" w:line="249" w:lineRule="auto"/>
        <w:ind w:right="1199" w:firstLine="643"/>
      </w:pPr>
      <w:r>
        <w:t>Пензулаева</w:t>
      </w:r>
      <w:r>
        <w:rPr>
          <w:spacing w:val="10"/>
        </w:rPr>
        <w:t xml:space="preserve"> </w:t>
      </w:r>
      <w:r>
        <w:t>Л.</w:t>
      </w:r>
      <w:r>
        <w:rPr>
          <w:spacing w:val="10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Оздоровительная</w:t>
      </w:r>
      <w:r>
        <w:rPr>
          <w:spacing w:val="12"/>
        </w:rPr>
        <w:t xml:space="preserve"> </w:t>
      </w:r>
      <w:r>
        <w:t>гимнастика.</w:t>
      </w:r>
      <w:r>
        <w:rPr>
          <w:spacing w:val="10"/>
        </w:rPr>
        <w:t xml:space="preserve"> </w:t>
      </w:r>
      <w:r>
        <w:t>Комплексы</w:t>
      </w:r>
      <w:r>
        <w:rPr>
          <w:spacing w:val="12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(3-4 года).</w:t>
      </w:r>
    </w:p>
    <w:p w:rsidR="00A55654" w:rsidRDefault="00446598">
      <w:pPr>
        <w:pStyle w:val="a3"/>
        <w:spacing w:before="7" w:line="247" w:lineRule="auto"/>
        <w:ind w:right="1194" w:firstLine="643"/>
      </w:pPr>
      <w:r>
        <w:t>Пензулаева</w:t>
      </w:r>
      <w:r>
        <w:rPr>
          <w:spacing w:val="11"/>
        </w:rPr>
        <w:t xml:space="preserve"> </w:t>
      </w:r>
      <w:r>
        <w:t>Л.</w:t>
      </w:r>
      <w:r>
        <w:rPr>
          <w:spacing w:val="11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Оздоровительная</w:t>
      </w:r>
      <w:r>
        <w:rPr>
          <w:spacing w:val="13"/>
        </w:rPr>
        <w:t xml:space="preserve"> </w:t>
      </w:r>
      <w:r>
        <w:t>гимнастика.</w:t>
      </w:r>
      <w:r>
        <w:rPr>
          <w:spacing w:val="11"/>
        </w:rPr>
        <w:t xml:space="preserve"> </w:t>
      </w:r>
      <w:r>
        <w:t>Комплексы</w:t>
      </w:r>
      <w:r>
        <w:rPr>
          <w:spacing w:val="13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(4-5</w:t>
      </w:r>
      <w:r>
        <w:rPr>
          <w:spacing w:val="1"/>
        </w:rPr>
        <w:t xml:space="preserve"> </w:t>
      </w:r>
      <w:r>
        <w:t>лет).</w:t>
      </w:r>
    </w:p>
    <w:p w:rsidR="00A55654" w:rsidRDefault="00446598">
      <w:pPr>
        <w:pStyle w:val="a3"/>
        <w:spacing w:before="14" w:line="247" w:lineRule="auto"/>
        <w:ind w:right="1199" w:firstLine="643"/>
      </w:pPr>
      <w:r>
        <w:t>Пензулаева</w:t>
      </w:r>
      <w:r>
        <w:rPr>
          <w:spacing w:val="10"/>
        </w:rPr>
        <w:t xml:space="preserve"> </w:t>
      </w:r>
      <w:r>
        <w:t>Л.</w:t>
      </w:r>
      <w:r>
        <w:rPr>
          <w:spacing w:val="10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Оздоровительная</w:t>
      </w:r>
      <w:r>
        <w:rPr>
          <w:spacing w:val="12"/>
        </w:rPr>
        <w:t xml:space="preserve"> </w:t>
      </w:r>
      <w:r>
        <w:t>гимнастика.</w:t>
      </w:r>
      <w:r>
        <w:rPr>
          <w:spacing w:val="10"/>
        </w:rPr>
        <w:t xml:space="preserve"> </w:t>
      </w:r>
      <w:r>
        <w:t>Комплексы</w:t>
      </w:r>
      <w:r>
        <w:rPr>
          <w:spacing w:val="12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(5-6</w:t>
      </w:r>
      <w:r>
        <w:rPr>
          <w:spacing w:val="1"/>
        </w:rPr>
        <w:t xml:space="preserve"> </w:t>
      </w:r>
      <w:r>
        <w:t>лет).</w:t>
      </w:r>
    </w:p>
    <w:p w:rsidR="00A55654" w:rsidRDefault="00446598">
      <w:pPr>
        <w:pStyle w:val="a3"/>
        <w:spacing w:before="13" w:line="247" w:lineRule="auto"/>
        <w:ind w:right="1199" w:firstLine="643"/>
      </w:pPr>
      <w:r>
        <w:t>Пензулаева</w:t>
      </w:r>
      <w:r>
        <w:rPr>
          <w:spacing w:val="10"/>
        </w:rPr>
        <w:t xml:space="preserve"> </w:t>
      </w:r>
      <w:r>
        <w:t>Л.</w:t>
      </w:r>
      <w:r>
        <w:rPr>
          <w:spacing w:val="10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Оздоровительная</w:t>
      </w:r>
      <w:r>
        <w:rPr>
          <w:spacing w:val="12"/>
        </w:rPr>
        <w:t xml:space="preserve"> </w:t>
      </w:r>
      <w:r>
        <w:t>гимнастика.</w:t>
      </w:r>
      <w:r>
        <w:rPr>
          <w:spacing w:val="10"/>
        </w:rPr>
        <w:t xml:space="preserve"> </w:t>
      </w:r>
      <w:r>
        <w:t>Комплексы</w:t>
      </w:r>
      <w:r>
        <w:rPr>
          <w:spacing w:val="12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(6-7</w:t>
      </w:r>
      <w:r>
        <w:rPr>
          <w:spacing w:val="1"/>
        </w:rPr>
        <w:t xml:space="preserve"> </w:t>
      </w:r>
      <w:r>
        <w:t>лет).</w:t>
      </w:r>
    </w:p>
    <w:p w:rsidR="00A55654" w:rsidRDefault="00446598">
      <w:pPr>
        <w:pStyle w:val="a3"/>
        <w:spacing w:before="12" w:line="256" w:lineRule="auto"/>
        <w:ind w:left="1458" w:right="2156"/>
      </w:pPr>
      <w:r>
        <w:t>Пензулаева Л. И. Физическая культура в детском саду (3-4 года).</w:t>
      </w:r>
      <w:r>
        <w:rPr>
          <w:spacing w:val="-67"/>
        </w:rPr>
        <w:t xml:space="preserve"> </w:t>
      </w:r>
      <w:r>
        <w:t>Пензулаева Л. И. Физическая культура в детском саду (4-5 лет).</w:t>
      </w:r>
      <w:r>
        <w:rPr>
          <w:spacing w:val="1"/>
        </w:rPr>
        <w:t xml:space="preserve"> </w:t>
      </w:r>
      <w:r>
        <w:t>Пензулаева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 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(5-6</w:t>
      </w:r>
      <w:r>
        <w:rPr>
          <w:spacing w:val="-4"/>
        </w:rPr>
        <w:t xml:space="preserve"> </w:t>
      </w:r>
      <w:r>
        <w:t>лет).</w:t>
      </w:r>
    </w:p>
    <w:p w:rsidR="00A55654" w:rsidRDefault="00446598">
      <w:pPr>
        <w:pStyle w:val="a3"/>
        <w:spacing w:before="85"/>
        <w:ind w:left="1458"/>
      </w:pPr>
      <w:r>
        <w:t>Пензулаева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Физическая культура в</w:t>
      </w:r>
      <w:r>
        <w:rPr>
          <w:spacing w:val="-3"/>
        </w:rPr>
        <w:t xml:space="preserve"> </w:t>
      </w:r>
      <w:r>
        <w:t>детском саду</w:t>
      </w:r>
      <w:r>
        <w:rPr>
          <w:spacing w:val="-5"/>
        </w:rPr>
        <w:t xml:space="preserve"> </w:t>
      </w:r>
      <w:r>
        <w:t>(6-7</w:t>
      </w:r>
      <w:r>
        <w:rPr>
          <w:spacing w:val="-4"/>
        </w:rPr>
        <w:t xml:space="preserve"> </w:t>
      </w:r>
      <w:r>
        <w:t>лет)</w:t>
      </w:r>
    </w:p>
    <w:p w:rsidR="00A55654" w:rsidRDefault="00446598">
      <w:pPr>
        <w:pStyle w:val="a3"/>
        <w:spacing w:before="21" w:line="249" w:lineRule="auto"/>
        <w:ind w:right="1192" w:firstLine="643"/>
      </w:pPr>
      <w:r>
        <w:t>Степаненкова</w:t>
      </w:r>
      <w:r>
        <w:rPr>
          <w:spacing w:val="7"/>
        </w:rPr>
        <w:t xml:space="preserve"> </w:t>
      </w:r>
      <w:r>
        <w:t>Э.</w:t>
      </w:r>
      <w:r>
        <w:rPr>
          <w:spacing w:val="6"/>
        </w:rPr>
        <w:t xml:space="preserve"> </w:t>
      </w:r>
      <w:r>
        <w:t>Я.</w:t>
      </w:r>
      <w:r>
        <w:rPr>
          <w:spacing w:val="7"/>
        </w:rPr>
        <w:t xml:space="preserve"> </w:t>
      </w:r>
      <w:r>
        <w:t>Сборник</w:t>
      </w:r>
      <w:r>
        <w:rPr>
          <w:spacing w:val="8"/>
        </w:rPr>
        <w:t xml:space="preserve"> </w:t>
      </w:r>
      <w:r>
        <w:t>подвижных</w:t>
      </w:r>
      <w:r>
        <w:rPr>
          <w:spacing w:val="8"/>
        </w:rPr>
        <w:t xml:space="preserve"> </w:t>
      </w:r>
      <w:r>
        <w:t>игр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раннего</w:t>
      </w:r>
      <w:r>
        <w:rPr>
          <w:spacing w:val="8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(2-3 года).</w:t>
      </w:r>
    </w:p>
    <w:p w:rsidR="00A55654" w:rsidRDefault="00446598" w:rsidP="00052F89">
      <w:pPr>
        <w:pStyle w:val="a3"/>
        <w:spacing w:before="7"/>
        <w:ind w:left="1456"/>
      </w:pPr>
      <w:r>
        <w:t>Степаненкова</w:t>
      </w:r>
      <w:r>
        <w:rPr>
          <w:spacing w:val="33"/>
        </w:rPr>
        <w:t xml:space="preserve"> </w:t>
      </w:r>
      <w:r>
        <w:t>Э.</w:t>
      </w:r>
      <w:r>
        <w:rPr>
          <w:spacing w:val="36"/>
        </w:rPr>
        <w:t xml:space="preserve"> </w:t>
      </w:r>
      <w:r>
        <w:t>Я.</w:t>
      </w:r>
      <w:r>
        <w:rPr>
          <w:spacing w:val="36"/>
        </w:rPr>
        <w:t xml:space="preserve"> </w:t>
      </w:r>
      <w:r>
        <w:t>Сборник</w:t>
      </w:r>
      <w:r>
        <w:rPr>
          <w:spacing w:val="35"/>
        </w:rPr>
        <w:t xml:space="preserve"> </w:t>
      </w:r>
      <w:r>
        <w:t>подвижных</w:t>
      </w:r>
      <w:r>
        <w:rPr>
          <w:spacing w:val="36"/>
        </w:rPr>
        <w:t xml:space="preserve"> </w:t>
      </w:r>
      <w:r>
        <w:t>игр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занятий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детьми</w:t>
      </w:r>
      <w:r>
        <w:rPr>
          <w:spacing w:val="33"/>
        </w:rPr>
        <w:t xml:space="preserve"> </w:t>
      </w:r>
      <w:r>
        <w:t>2-7</w:t>
      </w:r>
      <w:r w:rsidR="00052F89">
        <w:t xml:space="preserve"> </w:t>
      </w:r>
      <w:r>
        <w:t>лет.</w:t>
      </w:r>
    </w:p>
    <w:p w:rsidR="00A55654" w:rsidRDefault="00A55654">
      <w:pPr>
        <w:pStyle w:val="a3"/>
        <w:spacing w:before="9"/>
        <w:ind w:left="0"/>
        <w:rPr>
          <w:sz w:val="30"/>
        </w:rPr>
      </w:pPr>
    </w:p>
    <w:p w:rsidR="00A55654" w:rsidRDefault="00446598">
      <w:pPr>
        <w:pStyle w:val="a3"/>
        <w:spacing w:line="256" w:lineRule="auto"/>
        <w:ind w:left="146" w:right="1446" w:firstLine="2"/>
      </w:pPr>
      <w:r>
        <w:t>Федорова С. Ю. Гимнастика после сна. Упражнения для детей 3–5 лет.</w:t>
      </w:r>
      <w:r>
        <w:rPr>
          <w:spacing w:val="-67"/>
        </w:rPr>
        <w:t xml:space="preserve"> </w:t>
      </w:r>
      <w:r>
        <w:t>Федорова</w:t>
      </w:r>
      <w:r>
        <w:rPr>
          <w:spacing w:val="33"/>
        </w:rPr>
        <w:t xml:space="preserve"> </w:t>
      </w:r>
      <w:r>
        <w:t>С.</w:t>
      </w:r>
      <w:r>
        <w:rPr>
          <w:spacing w:val="36"/>
        </w:rPr>
        <w:t xml:space="preserve"> </w:t>
      </w:r>
      <w:r>
        <w:t>Ю.</w:t>
      </w:r>
      <w:r>
        <w:rPr>
          <w:spacing w:val="33"/>
        </w:rPr>
        <w:t xml:space="preserve"> </w:t>
      </w:r>
      <w:r>
        <w:t>Гимнастика</w:t>
      </w:r>
      <w:r>
        <w:rPr>
          <w:spacing w:val="35"/>
        </w:rPr>
        <w:t xml:space="preserve"> </w:t>
      </w:r>
      <w:r>
        <w:t>после</w:t>
      </w:r>
      <w:r>
        <w:rPr>
          <w:spacing w:val="36"/>
        </w:rPr>
        <w:t xml:space="preserve"> </w:t>
      </w:r>
      <w:r>
        <w:t>сна.</w:t>
      </w:r>
      <w:r>
        <w:rPr>
          <w:spacing w:val="37"/>
        </w:rPr>
        <w:t xml:space="preserve"> </w:t>
      </w:r>
      <w:r>
        <w:t>Упражнения</w:t>
      </w:r>
      <w:r>
        <w:rPr>
          <w:spacing w:val="34"/>
        </w:rPr>
        <w:t xml:space="preserve"> </w:t>
      </w:r>
      <w:r>
        <w:t>для</w:t>
      </w:r>
    </w:p>
    <w:p w:rsidR="00A55654" w:rsidRDefault="00446598">
      <w:pPr>
        <w:pStyle w:val="a3"/>
        <w:spacing w:line="247" w:lineRule="auto"/>
        <w:ind w:right="2938"/>
      </w:pPr>
      <w:r>
        <w:t>детей</w:t>
      </w:r>
      <w:r>
        <w:rPr>
          <w:spacing w:val="14"/>
        </w:rPr>
        <w:t xml:space="preserve"> </w:t>
      </w:r>
      <w:r>
        <w:t>5-7</w:t>
      </w:r>
      <w:r>
        <w:rPr>
          <w:spacing w:val="15"/>
        </w:rPr>
        <w:t xml:space="preserve"> </w:t>
      </w:r>
      <w:r>
        <w:t>лет.</w:t>
      </w:r>
      <w:r>
        <w:rPr>
          <w:spacing w:val="37"/>
        </w:rPr>
        <w:t xml:space="preserve"> </w:t>
      </w:r>
      <w:r>
        <w:t>Федорова</w:t>
      </w:r>
      <w:r>
        <w:rPr>
          <w:spacing w:val="14"/>
        </w:rPr>
        <w:t xml:space="preserve"> </w:t>
      </w:r>
      <w:r>
        <w:t>С.</w:t>
      </w:r>
      <w:r>
        <w:rPr>
          <w:spacing w:val="13"/>
        </w:rPr>
        <w:t xml:space="preserve"> </w:t>
      </w:r>
      <w:r>
        <w:t>Ю.</w:t>
      </w:r>
      <w:r>
        <w:rPr>
          <w:spacing w:val="13"/>
        </w:rPr>
        <w:t xml:space="preserve"> </w:t>
      </w:r>
      <w:r>
        <w:t>Планы</w:t>
      </w:r>
      <w:r>
        <w:rPr>
          <w:spacing w:val="16"/>
        </w:rPr>
        <w:t xml:space="preserve"> </w:t>
      </w:r>
      <w:r>
        <w:t>физкультурных</w:t>
      </w:r>
      <w:r>
        <w:rPr>
          <w:spacing w:val="15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с детьми</w:t>
      </w:r>
      <w:r>
        <w:rPr>
          <w:spacing w:val="-3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лет.</w:t>
      </w:r>
    </w:p>
    <w:p w:rsidR="00A55654" w:rsidRDefault="00446598">
      <w:pPr>
        <w:pStyle w:val="a3"/>
        <w:spacing w:line="256" w:lineRule="auto"/>
        <w:ind w:left="1458" w:right="2074"/>
      </w:pPr>
      <w:r>
        <w:t>Федорова С. Ю. Планы физкультурных занятий с детьми 3-4 года</w:t>
      </w:r>
      <w:r>
        <w:rPr>
          <w:spacing w:val="-67"/>
        </w:rPr>
        <w:t xml:space="preserve"> </w:t>
      </w:r>
      <w:r>
        <w:t>Федорова С. Ю. Планы физкультурных занятий с детьми 4-5 лет</w:t>
      </w:r>
      <w:r>
        <w:rPr>
          <w:spacing w:val="1"/>
        </w:rPr>
        <w:t xml:space="preserve"> </w:t>
      </w:r>
      <w:r>
        <w:t>Федорова С. Ю. Планы физкультурных занятий с детьми 5-6 лет</w:t>
      </w:r>
      <w:r>
        <w:rPr>
          <w:spacing w:val="1"/>
        </w:rPr>
        <w:t xml:space="preserve"> </w:t>
      </w:r>
      <w:r>
        <w:t>Федорова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физкультурных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6-7 лет</w:t>
      </w:r>
    </w:p>
    <w:p w:rsidR="00A55654" w:rsidRDefault="00446598">
      <w:pPr>
        <w:pStyle w:val="a3"/>
        <w:spacing w:line="249" w:lineRule="auto"/>
        <w:ind w:right="1292" w:firstLine="643"/>
        <w:jc w:val="both"/>
      </w:pPr>
      <w:r>
        <w:t>Харченко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 (2–3 года).</w:t>
      </w:r>
      <w:r>
        <w:rPr>
          <w:spacing w:val="1"/>
        </w:rPr>
        <w:t xml:space="preserve"> </w:t>
      </w:r>
      <w:r>
        <w:t>Харченко Т. Е. Утренняя гимнастика в детском саду.</w:t>
      </w:r>
      <w:r>
        <w:rPr>
          <w:spacing w:val="-67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упражнений (3–4</w:t>
      </w:r>
      <w:r>
        <w:rPr>
          <w:spacing w:val="1"/>
        </w:rPr>
        <w:t xml:space="preserve"> </w:t>
      </w:r>
      <w:r>
        <w:t>года).</w:t>
      </w:r>
    </w:p>
    <w:p w:rsidR="00A55654" w:rsidRDefault="00446598">
      <w:pPr>
        <w:pStyle w:val="a3"/>
        <w:spacing w:before="4" w:line="247" w:lineRule="auto"/>
        <w:ind w:right="1195" w:firstLine="643"/>
        <w:jc w:val="both"/>
      </w:pPr>
      <w:r>
        <w:t>Харченко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(4–5</w:t>
      </w:r>
      <w:r>
        <w:rPr>
          <w:spacing w:val="1"/>
        </w:rPr>
        <w:t xml:space="preserve"> </w:t>
      </w:r>
      <w:r>
        <w:t>лет).</w:t>
      </w:r>
    </w:p>
    <w:p w:rsidR="00A55654" w:rsidRDefault="00446598">
      <w:pPr>
        <w:pStyle w:val="a3"/>
        <w:spacing w:before="67" w:line="249" w:lineRule="auto"/>
        <w:ind w:right="1426" w:firstLine="643"/>
        <w:jc w:val="both"/>
      </w:pPr>
      <w:r>
        <w:t>Харченко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 (5-6 лет).</w:t>
      </w:r>
      <w:r>
        <w:rPr>
          <w:spacing w:val="1"/>
        </w:rPr>
        <w:t xml:space="preserve"> </w:t>
      </w:r>
      <w:r>
        <w:t>Харченко Т. Е. Утренняя гимнастика в детском саду.</w:t>
      </w:r>
      <w:r>
        <w:rPr>
          <w:spacing w:val="1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упражнений (6-7</w:t>
      </w:r>
      <w:r>
        <w:rPr>
          <w:spacing w:val="1"/>
        </w:rPr>
        <w:t xml:space="preserve"> </w:t>
      </w:r>
      <w:r>
        <w:t>лет).</w:t>
      </w:r>
    </w:p>
    <w:p w:rsidR="00052F89" w:rsidRDefault="00052F89">
      <w:pPr>
        <w:pStyle w:val="a3"/>
        <w:spacing w:before="67" w:line="249" w:lineRule="auto"/>
        <w:ind w:right="1426" w:firstLine="643"/>
        <w:jc w:val="both"/>
      </w:pPr>
    </w:p>
    <w:p w:rsidR="00052F89" w:rsidRDefault="00052F89">
      <w:pPr>
        <w:pStyle w:val="a3"/>
        <w:spacing w:before="67" w:line="249" w:lineRule="auto"/>
        <w:ind w:right="1426" w:firstLine="643"/>
        <w:jc w:val="both"/>
      </w:pPr>
    </w:p>
    <w:p w:rsidR="00052F89" w:rsidRDefault="00052F89">
      <w:pPr>
        <w:pStyle w:val="a3"/>
        <w:spacing w:before="67" w:line="249" w:lineRule="auto"/>
        <w:ind w:right="1426" w:firstLine="643"/>
        <w:jc w:val="both"/>
      </w:pPr>
    </w:p>
    <w:p w:rsidR="00052F89" w:rsidRDefault="00052F89">
      <w:pPr>
        <w:pStyle w:val="a3"/>
        <w:spacing w:before="67" w:line="249" w:lineRule="auto"/>
        <w:ind w:right="1426" w:firstLine="643"/>
        <w:jc w:val="both"/>
      </w:pPr>
    </w:p>
    <w:p w:rsidR="00A55654" w:rsidRDefault="00A55654">
      <w:pPr>
        <w:pStyle w:val="a3"/>
        <w:ind w:left="0"/>
        <w:rPr>
          <w:sz w:val="30"/>
        </w:rPr>
      </w:pPr>
    </w:p>
    <w:p w:rsidR="00A55654" w:rsidRDefault="00446598" w:rsidP="005A0E70">
      <w:pPr>
        <w:pStyle w:val="1"/>
        <w:numPr>
          <w:ilvl w:val="2"/>
          <w:numId w:val="31"/>
        </w:numPr>
        <w:tabs>
          <w:tab w:val="left" w:pos="2169"/>
          <w:tab w:val="left" w:pos="2170"/>
          <w:tab w:val="left" w:pos="4775"/>
          <w:tab w:val="left" w:pos="6371"/>
          <w:tab w:val="left" w:pos="8320"/>
          <w:tab w:val="left" w:pos="10002"/>
        </w:tabs>
        <w:spacing w:before="182" w:line="247" w:lineRule="auto"/>
        <w:ind w:right="1200" w:firstLine="566"/>
        <w:jc w:val="left"/>
      </w:pPr>
      <w:r>
        <w:t>ВАРИАТИВНЫЕ</w:t>
      </w:r>
      <w:r>
        <w:tab/>
        <w:t>ФОРМЫ,</w:t>
      </w:r>
      <w:r>
        <w:tab/>
        <w:t>СПОСОБЫ,</w:t>
      </w:r>
      <w:r>
        <w:tab/>
        <w:t>МЕТОДЫ</w:t>
      </w:r>
      <w:r>
        <w:tab/>
        <w:t>И</w:t>
      </w:r>
      <w:r>
        <w:rPr>
          <w:spacing w:val="-6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A55654" w:rsidRDefault="00A55654">
      <w:pPr>
        <w:pStyle w:val="a3"/>
        <w:spacing w:before="10"/>
        <w:ind w:left="0"/>
        <w:rPr>
          <w:b/>
          <w:sz w:val="31"/>
        </w:rPr>
      </w:pPr>
    </w:p>
    <w:p w:rsidR="00A55654" w:rsidRDefault="00446598">
      <w:pPr>
        <w:pStyle w:val="a3"/>
        <w:spacing w:line="247" w:lineRule="auto"/>
        <w:ind w:right="1195" w:firstLine="566"/>
        <w:jc w:val="both"/>
      </w:pPr>
      <w:r>
        <w:t xml:space="preserve">Раздел </w:t>
      </w:r>
      <w:r>
        <w:rPr>
          <w:b/>
        </w:rPr>
        <w:t xml:space="preserve">Программы </w:t>
      </w:r>
      <w:r>
        <w:t>«Вариативные формы, способы, методы и 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7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ФОП,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ШКОЛЫ»,</w:t>
      </w:r>
      <w:r>
        <w:rPr>
          <w:spacing w:val="-2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ФОП.</w:t>
      </w:r>
    </w:p>
    <w:p w:rsidR="00A55654" w:rsidRDefault="00A55654">
      <w:pPr>
        <w:pStyle w:val="a3"/>
        <w:spacing w:before="8"/>
        <w:ind w:left="0"/>
        <w:rPr>
          <w:sz w:val="26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701"/>
        <w:gridCol w:w="4934"/>
      </w:tblGrid>
      <w:tr w:rsidR="00A55654">
        <w:trPr>
          <w:trHeight w:val="825"/>
        </w:trPr>
        <w:tc>
          <w:tcPr>
            <w:tcW w:w="2233" w:type="dxa"/>
          </w:tcPr>
          <w:p w:rsidR="00A55654" w:rsidRDefault="00446598">
            <w:pPr>
              <w:pStyle w:val="TableParagraph"/>
              <w:spacing w:before="4" w:line="259" w:lineRule="auto"/>
              <w:ind w:left="4" w:right="381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ФОП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701" w:type="dxa"/>
          </w:tcPr>
          <w:p w:rsidR="00A55654" w:rsidRDefault="00A55654">
            <w:pPr>
              <w:pStyle w:val="TableParagraph"/>
              <w:spacing w:before="6"/>
              <w:rPr>
                <w:sz w:val="26"/>
              </w:rPr>
            </w:pPr>
          </w:p>
          <w:p w:rsidR="00A55654" w:rsidRDefault="00446598">
            <w:pPr>
              <w:pStyle w:val="TableParagraph"/>
              <w:spacing w:before="1" w:line="250" w:lineRule="atLeast"/>
              <w:ind w:left="52" w:right="68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программу «ОТ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ШКОЛЫ»</w:t>
            </w:r>
          </w:p>
        </w:tc>
        <w:tc>
          <w:tcPr>
            <w:tcW w:w="4934" w:type="dxa"/>
          </w:tcPr>
          <w:p w:rsidR="00A55654" w:rsidRDefault="00446598">
            <w:pPr>
              <w:pStyle w:val="TableParagraph"/>
              <w:spacing w:before="3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расширяющие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</w:tr>
      <w:tr w:rsidR="00A55654">
        <w:trPr>
          <w:trHeight w:val="330"/>
        </w:trPr>
        <w:tc>
          <w:tcPr>
            <w:tcW w:w="2233" w:type="dxa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40" w:line="271" w:lineRule="exact"/>
              <w:ind w:left="4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ФОП</w:t>
            </w:r>
            <w:r>
              <w:rPr>
                <w:color w:val="0000FF"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ДО, п.</w:t>
            </w:r>
            <w:r>
              <w:rPr>
                <w:color w:val="0000FF"/>
                <w:spacing w:val="-1"/>
                <w:sz w:val="24"/>
                <w:u w:val="single" w:color="000000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23</w:t>
            </w:r>
          </w:p>
        </w:tc>
        <w:tc>
          <w:tcPr>
            <w:tcW w:w="2701" w:type="dxa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87" w:line="224" w:lineRule="exact"/>
              <w:ind w:left="42"/>
              <w:rPr>
                <w:sz w:val="20"/>
              </w:rPr>
            </w:pPr>
            <w:r>
              <w:rPr>
                <w:sz w:val="20"/>
              </w:rPr>
              <w:t>Пояснительная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4934" w:type="dxa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87" w:line="224" w:lineRule="exact"/>
              <w:ind w:left="37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</w:tr>
      <w:tr w:rsidR="00A55654">
        <w:trPr>
          <w:trHeight w:val="598"/>
        </w:trPr>
        <w:tc>
          <w:tcPr>
            <w:tcW w:w="2233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«Вариативные</w:t>
            </w:r>
          </w:p>
          <w:p w:rsidR="00A55654" w:rsidRDefault="00446598">
            <w:pPr>
              <w:pStyle w:val="TableParagraph"/>
              <w:spacing w:before="22" w:line="269" w:lineRule="exact"/>
              <w:ind w:left="4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формы,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0"/>
              <w:ind w:left="42"/>
              <w:rPr>
                <w:sz w:val="20"/>
              </w:rPr>
            </w:pPr>
            <w:r>
              <w:rPr>
                <w:sz w:val="20"/>
              </w:rPr>
              <w:t>Семь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золотых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</w:p>
        </w:tc>
        <w:tc>
          <w:tcPr>
            <w:tcW w:w="4934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Пространства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(ПДР),</w:t>
            </w:r>
          </w:p>
        </w:tc>
      </w:tr>
      <w:tr w:rsidR="00A55654">
        <w:trPr>
          <w:trHeight w:val="301"/>
        </w:trPr>
        <w:tc>
          <w:tcPr>
            <w:tcW w:w="2233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1" w:line="270" w:lineRule="exact"/>
              <w:ind w:left="4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способы,</w:t>
            </w:r>
            <w:r>
              <w:rPr>
                <w:color w:val="0000FF"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методы</w:t>
            </w:r>
            <w:r>
              <w:rPr>
                <w:color w:val="0000FF"/>
                <w:spacing w:val="-1"/>
                <w:sz w:val="24"/>
                <w:u w:val="single" w:color="000000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и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9"/>
              <w:ind w:left="42"/>
              <w:rPr>
                <w:sz w:val="20"/>
              </w:rPr>
            </w:pPr>
            <w:r>
              <w:rPr>
                <w:sz w:val="20"/>
              </w:rPr>
              <w:t>дошкольной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4934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9"/>
              <w:ind w:left="37"/>
              <w:rPr>
                <w:sz w:val="20"/>
              </w:rPr>
            </w:pPr>
            <w:r>
              <w:rPr>
                <w:sz w:val="20"/>
              </w:rPr>
              <w:t>направленной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</w:p>
        </w:tc>
      </w:tr>
      <w:tr w:rsidR="00A55654">
        <w:trPr>
          <w:trHeight w:val="293"/>
        </w:trPr>
        <w:tc>
          <w:tcPr>
            <w:tcW w:w="2233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2" w:line="261" w:lineRule="exact"/>
              <w:ind w:left="4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средства</w:t>
            </w:r>
            <w:r>
              <w:rPr>
                <w:color w:val="0000FF"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реализации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1"/>
              <w:ind w:left="42"/>
              <w:rPr>
                <w:sz w:val="20"/>
              </w:rPr>
            </w:pPr>
            <w:r>
              <w:rPr>
                <w:sz w:val="20"/>
              </w:rPr>
              <w:t>Пространство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</w:p>
        </w:tc>
        <w:tc>
          <w:tcPr>
            <w:tcW w:w="4934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1"/>
              <w:ind w:left="37"/>
              <w:rPr>
                <w:sz w:val="20"/>
              </w:rPr>
            </w:pPr>
            <w:r>
              <w:rPr>
                <w:sz w:val="20"/>
              </w:rPr>
              <w:t>поддержку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</w:tr>
      <w:tr w:rsidR="00A55654">
        <w:trPr>
          <w:trHeight w:val="621"/>
        </w:trPr>
        <w:tc>
          <w:tcPr>
            <w:tcW w:w="2233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21"/>
              <w:ind w:left="4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Программы»</w:t>
            </w:r>
            <w:r>
              <w:rPr>
                <w:sz w:val="24"/>
                <w:vertAlign w:val="superscript"/>
              </w:rPr>
              <w:t>20</w:t>
            </w:r>
          </w:p>
        </w:tc>
        <w:tc>
          <w:tcPr>
            <w:tcW w:w="2701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20"/>
              <w:ind w:left="42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(ПДР)</w:t>
            </w:r>
          </w:p>
        </w:tc>
        <w:tc>
          <w:tcPr>
            <w:tcW w:w="4934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20" w:line="256" w:lineRule="auto"/>
              <w:ind w:left="5" w:firstLine="31"/>
              <w:rPr>
                <w:sz w:val="20"/>
              </w:rPr>
            </w:pP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полезным членом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сообщества.</w:t>
            </w:r>
          </w:p>
        </w:tc>
      </w:tr>
    </w:tbl>
    <w:p w:rsidR="00A55654" w:rsidRDefault="00446598">
      <w:pPr>
        <w:pStyle w:val="a3"/>
        <w:spacing w:line="247" w:lineRule="auto"/>
        <w:ind w:right="1195" w:firstLine="852"/>
        <w:jc w:val="both"/>
      </w:pPr>
      <w:r>
        <w:t>В ФОП представлен широкий список вариативных форм, 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возможность выбора. Согласно п. 23.4. ФОП</w:t>
      </w:r>
      <w:r>
        <w:rPr>
          <w:vertAlign w:val="superscript"/>
        </w:rPr>
        <w:t>21</w:t>
      </w:r>
      <w:r>
        <w:t>, формы, способы, методы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 потребностей и интересов. Существенное значение имеют</w:t>
      </w:r>
      <w:r>
        <w:rPr>
          <w:spacing w:val="1"/>
        </w:rPr>
        <w:t xml:space="preserve"> </w:t>
      </w:r>
      <w:r>
        <w:t>сформировавшиеся у педагога практики воспитания и обучения детей, оценка</w:t>
      </w:r>
      <w:r>
        <w:rPr>
          <w:spacing w:val="-67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-4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возрастной группе</w:t>
      </w:r>
      <w:r>
        <w:rPr>
          <w:spacing w:val="-3"/>
        </w:rPr>
        <w:t xml:space="preserve"> </w:t>
      </w:r>
      <w:r>
        <w:t>детей.</w:t>
      </w:r>
    </w:p>
    <w:p w:rsidR="00A55654" w:rsidRDefault="00446598">
      <w:pPr>
        <w:pStyle w:val="a3"/>
        <w:spacing w:before="104" w:line="247" w:lineRule="auto"/>
        <w:ind w:right="690" w:firstLine="852"/>
        <w:jc w:val="both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7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детей:</w:t>
      </w:r>
    </w:p>
    <w:p w:rsidR="00A55654" w:rsidRDefault="00446598">
      <w:pPr>
        <w:pStyle w:val="a3"/>
        <w:spacing w:before="4" w:line="247" w:lineRule="auto"/>
        <w:ind w:right="680" w:firstLine="852"/>
        <w:jc w:val="both"/>
      </w:pPr>
      <w:r>
        <w:t>в раннем возрасте (1 год - 3 года): предметная деятельность (орудийно-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ест</w:t>
      </w:r>
      <w:r>
        <w:rPr>
          <w:spacing w:val="-1"/>
        </w:rPr>
        <w:t xml:space="preserve"> </w:t>
      </w:r>
      <w:r>
        <w:t>ложкой,</w:t>
      </w:r>
      <w:r>
        <w:rPr>
          <w:spacing w:val="-4"/>
        </w:rPr>
        <w:t xml:space="preserve"> </w:t>
      </w:r>
      <w:r>
        <w:t>пьет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</w:p>
    <w:p w:rsidR="00052F89" w:rsidRDefault="00446598" w:rsidP="00052F89">
      <w:pPr>
        <w:pStyle w:val="a3"/>
        <w:tabs>
          <w:tab w:val="left" w:pos="3546"/>
          <w:tab w:val="left" w:pos="5418"/>
          <w:tab w:val="left" w:pos="6958"/>
          <w:tab w:val="left" w:pos="8497"/>
        </w:tabs>
        <w:spacing w:before="75" w:line="247" w:lineRule="auto"/>
        <w:ind w:right="690" w:firstLine="852"/>
      </w:pPr>
      <w:r>
        <w:t>экспериментирование с материалами и веществами (песок, вода, тесто и</w:t>
      </w:r>
      <w:r>
        <w:rPr>
          <w:spacing w:val="1"/>
        </w:rPr>
        <w:t xml:space="preserve"> </w:t>
      </w:r>
      <w:r>
        <w:t>другие); ситуативно-деловое общение со взрослым и эмоционально-практическое</w:t>
      </w:r>
      <w:r>
        <w:rPr>
          <w:spacing w:val="-67"/>
        </w:rPr>
        <w:t xml:space="preserve"> </w:t>
      </w:r>
      <w:r>
        <w:t>со сверстниками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взрослого;</w:t>
      </w:r>
      <w:r w:rsidR="00052F89" w:rsidRPr="00052F89">
        <w:t xml:space="preserve"> </w:t>
      </w:r>
    </w:p>
    <w:p w:rsidR="00052F89" w:rsidRDefault="00052F89" w:rsidP="00052F89">
      <w:pPr>
        <w:pStyle w:val="a3"/>
        <w:tabs>
          <w:tab w:val="left" w:pos="3546"/>
          <w:tab w:val="left" w:pos="5418"/>
          <w:tab w:val="left" w:pos="6958"/>
          <w:tab w:val="left" w:pos="8497"/>
        </w:tabs>
        <w:spacing w:before="75" w:line="247" w:lineRule="auto"/>
        <w:ind w:right="690" w:firstLine="852"/>
      </w:pPr>
      <w:r>
        <w:t>двигательная</w:t>
      </w:r>
      <w:r>
        <w:tab/>
        <w:t>деятельность</w:t>
      </w:r>
      <w:r>
        <w:tab/>
        <w:t>(основные</w:t>
      </w:r>
      <w:r>
        <w:tab/>
        <w:t>движения,</w:t>
      </w:r>
      <w:r>
        <w:tab/>
      </w:r>
      <w:r>
        <w:rPr>
          <w:spacing w:val="-1"/>
        </w:rPr>
        <w:t>общеразвивающие</w:t>
      </w:r>
      <w:r>
        <w:rPr>
          <w:spacing w:val="-6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простые подвижные</w:t>
      </w:r>
      <w:r>
        <w:rPr>
          <w:spacing w:val="-3"/>
        </w:rPr>
        <w:t xml:space="preserve"> </w:t>
      </w:r>
      <w:r>
        <w:t>игры);</w:t>
      </w:r>
    </w:p>
    <w:p w:rsidR="00052F89" w:rsidRDefault="00052F89" w:rsidP="00052F89">
      <w:pPr>
        <w:pStyle w:val="a3"/>
        <w:spacing w:before="4" w:line="249" w:lineRule="auto"/>
        <w:ind w:right="546" w:firstLine="852"/>
      </w:pPr>
      <w:r>
        <w:t>игровая</w:t>
      </w:r>
      <w:r>
        <w:rPr>
          <w:spacing w:val="43"/>
        </w:rPr>
        <w:t xml:space="preserve"> </w:t>
      </w:r>
      <w:r>
        <w:t>деятельность</w:t>
      </w:r>
      <w:r>
        <w:rPr>
          <w:spacing w:val="45"/>
        </w:rPr>
        <w:t xml:space="preserve"> </w:t>
      </w:r>
      <w:r>
        <w:t>(отобразительная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сюжетно-отобразительная</w:t>
      </w:r>
      <w:r>
        <w:rPr>
          <w:spacing w:val="44"/>
        </w:rPr>
        <w:t xml:space="preserve"> </w:t>
      </w:r>
      <w:r>
        <w:t>игра,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дидактическими</w:t>
      </w:r>
      <w:r>
        <w:rPr>
          <w:spacing w:val="-2"/>
        </w:rPr>
        <w:t xml:space="preserve"> </w:t>
      </w:r>
      <w:r>
        <w:t>игрушками);</w:t>
      </w:r>
    </w:p>
    <w:p w:rsidR="00A55654" w:rsidRDefault="001B0604">
      <w:pPr>
        <w:pStyle w:val="a3"/>
        <w:spacing w:before="4"/>
        <w:ind w:left="0"/>
        <w:rPr>
          <w:sz w:val="22"/>
        </w:rPr>
      </w:pPr>
      <w:r>
        <w:pict>
          <v:rect id="_x0000_s1033" style="position:absolute;margin-left:110.55pt;margin-top:14.8pt;width:2in;height:.6pt;z-index:-15617024;mso-wrap-distance-left:0;mso-wrap-distance-right:0;mso-position-horizontal-relative:page" fillcolor="black" stroked="f">
            <w10:wrap type="topAndBottom" anchorx="page"/>
          </v:rect>
        </w:pict>
      </w:r>
    </w:p>
    <w:p w:rsidR="00A55654" w:rsidRDefault="00446598">
      <w:pPr>
        <w:spacing w:before="67"/>
        <w:ind w:left="1890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1"/>
          <w:sz w:val="20"/>
        </w:rPr>
        <w:t xml:space="preserve"> </w:t>
      </w:r>
      <w:r>
        <w:rPr>
          <w:sz w:val="20"/>
        </w:rPr>
        <w:t>г. N</w:t>
      </w:r>
      <w:r>
        <w:rPr>
          <w:spacing w:val="-1"/>
          <w:sz w:val="20"/>
        </w:rPr>
        <w:t xml:space="preserve"> </w:t>
      </w:r>
      <w:r>
        <w:rPr>
          <w:sz w:val="20"/>
        </w:rPr>
        <w:t>1028</w:t>
      </w:r>
      <w:r>
        <w:rPr>
          <w:spacing w:val="-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23.</w:t>
      </w:r>
    </w:p>
    <w:p w:rsidR="00A55654" w:rsidRDefault="00446598">
      <w:pPr>
        <w:spacing w:before="20"/>
        <w:ind w:left="1890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2022 г. 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23.4.</w:t>
      </w:r>
    </w:p>
    <w:p w:rsidR="00A55654" w:rsidRDefault="00A55654">
      <w:pPr>
        <w:rPr>
          <w:sz w:val="20"/>
        </w:rPr>
        <w:sectPr w:rsidR="00A55654">
          <w:pgSz w:w="11910" w:h="16840"/>
          <w:pgMar w:top="1040" w:right="160" w:bottom="1240" w:left="320" w:header="0" w:footer="1012" w:gutter="0"/>
          <w:cols w:space="720"/>
        </w:sectPr>
      </w:pPr>
    </w:p>
    <w:p w:rsidR="00A55654" w:rsidRPr="00052F89" w:rsidRDefault="00446598" w:rsidP="00052F89">
      <w:pPr>
        <w:ind w:left="851" w:right="657"/>
        <w:jc w:val="both"/>
        <w:rPr>
          <w:sz w:val="28"/>
          <w:szCs w:val="28"/>
        </w:rPr>
      </w:pPr>
      <w:r w:rsidRPr="00052F89">
        <w:rPr>
          <w:sz w:val="28"/>
          <w:szCs w:val="28"/>
        </w:rPr>
        <w:t>речевая (понимание речи взрослого, слушание и понимание стихов, активная речь); изобразительная деятельность (рисование, лепка) и</w:t>
      </w:r>
      <w:r w:rsidR="00052F89" w:rsidRPr="00052F89">
        <w:rPr>
          <w:sz w:val="28"/>
          <w:szCs w:val="28"/>
        </w:rPr>
        <w:t xml:space="preserve"> </w:t>
      </w:r>
      <w:r w:rsidRPr="00052F89">
        <w:rPr>
          <w:sz w:val="28"/>
          <w:szCs w:val="28"/>
        </w:rPr>
        <w:t>конструирование из мелкого и крупного строительного материала;</w:t>
      </w:r>
      <w:r w:rsidR="00052F89" w:rsidRPr="00052F89">
        <w:rPr>
          <w:sz w:val="28"/>
          <w:szCs w:val="28"/>
        </w:rPr>
        <w:t xml:space="preserve"> </w:t>
      </w:r>
      <w:r w:rsidRPr="00052F89">
        <w:rPr>
          <w:sz w:val="28"/>
          <w:szCs w:val="28"/>
        </w:rPr>
        <w:t>самообслуживание и элементарные трудовые действия (убирает игрушки, подметает веником, поливает цветы из лейки и другое); музыкальная</w:t>
      </w:r>
      <w:r w:rsidR="00052F89" w:rsidRPr="00052F89">
        <w:rPr>
          <w:sz w:val="28"/>
          <w:szCs w:val="28"/>
        </w:rPr>
        <w:t xml:space="preserve"> </w:t>
      </w:r>
      <w:r w:rsidRPr="00052F89">
        <w:rPr>
          <w:sz w:val="28"/>
          <w:szCs w:val="28"/>
        </w:rPr>
        <w:t>деятельность (слушание музыки и исполнительство, музыкально-ритмические движения).</w:t>
      </w:r>
    </w:p>
    <w:p w:rsidR="00A55654" w:rsidRDefault="00446598">
      <w:pPr>
        <w:spacing w:line="244" w:lineRule="auto"/>
        <w:ind w:left="813" w:right="817" w:firstLine="852"/>
        <w:rPr>
          <w:sz w:val="28"/>
        </w:rPr>
      </w:pPr>
      <w:r>
        <w:rPr>
          <w:b/>
          <w:sz w:val="28"/>
        </w:rPr>
        <w:t xml:space="preserve">в дошкольном возрасте (3 года - 8 лет): </w:t>
      </w:r>
      <w:r>
        <w:rPr>
          <w:sz w:val="28"/>
        </w:rPr>
        <w:t>игровая деятельность (сюжетно-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ролевая,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театрализованная,</w:t>
      </w:r>
      <w:r>
        <w:rPr>
          <w:spacing w:val="-1"/>
          <w:sz w:val="28"/>
        </w:rPr>
        <w:t xml:space="preserve"> </w:t>
      </w:r>
      <w:r>
        <w:rPr>
          <w:sz w:val="28"/>
        </w:rPr>
        <w:t>режиссерская,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строительно-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конструктивная,</w:t>
      </w:r>
    </w:p>
    <w:p w:rsidR="00A55654" w:rsidRDefault="00446598">
      <w:pPr>
        <w:pStyle w:val="a3"/>
        <w:spacing w:before="2"/>
      </w:pPr>
      <w:r>
        <w:t>дидактическая,</w:t>
      </w:r>
      <w:r>
        <w:rPr>
          <w:spacing w:val="-3"/>
        </w:rPr>
        <w:t xml:space="preserve"> </w:t>
      </w:r>
      <w:r>
        <w:t>подвижная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:rsidR="00A55654" w:rsidRDefault="00446598">
      <w:pPr>
        <w:pStyle w:val="a3"/>
        <w:spacing w:before="10" w:line="247" w:lineRule="auto"/>
        <w:ind w:right="678" w:firstLine="852"/>
        <w:jc w:val="both"/>
      </w:pP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(ситуативно-деловое,</w:t>
      </w:r>
      <w:r>
        <w:rPr>
          <w:spacing w:val="71"/>
        </w:rPr>
        <w:t xml:space="preserve"> </w:t>
      </w:r>
      <w:r>
        <w:t>внеситуативно-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внеситуативно-</w:t>
      </w:r>
      <w:r>
        <w:rPr>
          <w:spacing w:val="1"/>
        </w:rPr>
        <w:t xml:space="preserve"> </w:t>
      </w:r>
      <w:r>
        <w:t>личностное)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(ситуативно-</w:t>
      </w:r>
      <w:r>
        <w:rPr>
          <w:spacing w:val="1"/>
        </w:rPr>
        <w:t xml:space="preserve"> </w:t>
      </w:r>
      <w:r>
        <w:t>деловое, внеситуативно-деловое); речевая деятельность (слушание речи взрослого</w:t>
      </w:r>
      <w:r>
        <w:rPr>
          <w:spacing w:val="-67"/>
        </w:rPr>
        <w:t xml:space="preserve"> </w:t>
      </w:r>
      <w:r>
        <w:t>и сверстников, активная диалогическая и монологическая речь); познавательно-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 экспериментирование;</w:t>
      </w:r>
    </w:p>
    <w:p w:rsidR="00A55654" w:rsidRDefault="00446598">
      <w:pPr>
        <w:pStyle w:val="a3"/>
        <w:spacing w:before="5"/>
        <w:ind w:left="1665"/>
        <w:jc w:val="both"/>
      </w:pPr>
      <w:r>
        <w:t>изобразительная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(рисование,</w:t>
      </w:r>
      <w:r>
        <w:rPr>
          <w:spacing w:val="-4"/>
        </w:rPr>
        <w:t xml:space="preserve"> </w:t>
      </w:r>
      <w:r>
        <w:t>лепка,</w:t>
      </w:r>
      <w:r>
        <w:rPr>
          <w:spacing w:val="-2"/>
        </w:rPr>
        <w:t xml:space="preserve"> </w:t>
      </w:r>
      <w:r>
        <w:t>аппликация)</w:t>
      </w:r>
      <w:r>
        <w:rPr>
          <w:spacing w:val="-2"/>
        </w:rPr>
        <w:t xml:space="preserve"> </w:t>
      </w:r>
      <w:r>
        <w:t>и</w:t>
      </w:r>
    </w:p>
    <w:p w:rsidR="00A55654" w:rsidRDefault="00446598">
      <w:pPr>
        <w:pStyle w:val="a3"/>
        <w:spacing w:before="6" w:line="247" w:lineRule="auto"/>
        <w:ind w:right="901"/>
      </w:pPr>
      <w:r>
        <w:t>конструирование из разных материалов по образцу, условию и замыслу ребенка;</w:t>
      </w:r>
      <w:r>
        <w:rPr>
          <w:spacing w:val="-67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движений,</w:t>
      </w:r>
      <w:r>
        <w:rPr>
          <w:spacing w:val="-5"/>
        </w:rPr>
        <w:t xml:space="preserve"> </w:t>
      </w:r>
      <w:r>
        <w:t>общеразвивающие</w:t>
      </w:r>
      <w:r>
        <w:rPr>
          <w:spacing w:val="-5"/>
        </w:rPr>
        <w:t xml:space="preserve"> </w:t>
      </w:r>
      <w:r>
        <w:t>и</w:t>
      </w:r>
    </w:p>
    <w:p w:rsidR="00A55654" w:rsidRDefault="00446598">
      <w:pPr>
        <w:pStyle w:val="a3"/>
        <w:spacing w:line="319" w:lineRule="exact"/>
      </w:pPr>
      <w:r>
        <w:t>спортивные</w:t>
      </w:r>
      <w:r>
        <w:rPr>
          <w:spacing w:val="-3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A55654" w:rsidRDefault="00446598">
      <w:pPr>
        <w:pStyle w:val="a3"/>
        <w:spacing w:before="10" w:line="247" w:lineRule="auto"/>
        <w:ind w:right="888"/>
      </w:pPr>
      <w:r>
        <w:t>элементарная трудовая деятельность (самообслуживание, хозяйственно-бытовой</w:t>
      </w:r>
      <w:r>
        <w:rPr>
          <w:spacing w:val="-67"/>
        </w:rPr>
        <w:t xml:space="preserve"> </w:t>
      </w:r>
      <w:r>
        <w:t>труд, труд в природе, ручной труд); музыкальная деятельность (слушание и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музыкальных произведений,</w:t>
      </w:r>
      <w:r>
        <w:rPr>
          <w:spacing w:val="-4"/>
        </w:rPr>
        <w:t xml:space="preserve"> </w:t>
      </w:r>
      <w:r>
        <w:t>пение,</w:t>
      </w:r>
      <w:r>
        <w:rPr>
          <w:spacing w:val="-2"/>
        </w:rPr>
        <w:t xml:space="preserve"> </w:t>
      </w:r>
      <w:r>
        <w:t>музыкально-ритмические</w:t>
      </w:r>
    </w:p>
    <w:p w:rsidR="00A55654" w:rsidRDefault="00446598">
      <w:pPr>
        <w:pStyle w:val="a3"/>
        <w:spacing w:line="316" w:lineRule="exact"/>
      </w:pPr>
      <w:r>
        <w:t>движения,</w:t>
      </w:r>
      <w:r>
        <w:rPr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инструментах).</w:t>
      </w:r>
    </w:p>
    <w:p w:rsidR="00A55654" w:rsidRDefault="00446598">
      <w:pPr>
        <w:pStyle w:val="a3"/>
        <w:spacing w:before="11" w:line="247" w:lineRule="auto"/>
        <w:ind w:right="690" w:firstLine="852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 методы:</w:t>
      </w:r>
    </w:p>
    <w:p w:rsidR="00A55654" w:rsidRDefault="00446598" w:rsidP="005A0E70">
      <w:pPr>
        <w:pStyle w:val="a5"/>
        <w:numPr>
          <w:ilvl w:val="0"/>
          <w:numId w:val="17"/>
        </w:numPr>
        <w:tabs>
          <w:tab w:val="left" w:pos="2254"/>
        </w:tabs>
        <w:spacing w:before="165" w:line="247" w:lineRule="auto"/>
        <w:ind w:right="687" w:firstLine="852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положительным формам общественного поведения, упражнение, воспитывающие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 w:rsidR="004C41F4">
        <w:rPr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66"/>
          <w:sz w:val="28"/>
        </w:rPr>
        <w:t xml:space="preserve"> </w:t>
      </w:r>
      <w:r>
        <w:rPr>
          <w:sz w:val="28"/>
        </w:rPr>
        <w:t>методы);</w:t>
      </w:r>
    </w:p>
    <w:p w:rsidR="00A55654" w:rsidRDefault="00446598" w:rsidP="005A0E70">
      <w:pPr>
        <w:pStyle w:val="a5"/>
        <w:numPr>
          <w:ilvl w:val="0"/>
          <w:numId w:val="17"/>
        </w:numPr>
        <w:tabs>
          <w:tab w:val="left" w:pos="2254"/>
        </w:tabs>
        <w:spacing w:before="4" w:line="244" w:lineRule="auto"/>
        <w:ind w:right="685" w:firstLine="852"/>
        <w:rPr>
          <w:sz w:val="28"/>
        </w:rPr>
      </w:pP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 темы, разъяснение норм и правил поведения, чтение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пример);</w:t>
      </w:r>
    </w:p>
    <w:p w:rsidR="00A55654" w:rsidRDefault="00446598" w:rsidP="005A0E70">
      <w:pPr>
        <w:pStyle w:val="a5"/>
        <w:numPr>
          <w:ilvl w:val="0"/>
          <w:numId w:val="17"/>
        </w:numPr>
        <w:tabs>
          <w:tab w:val="left" w:pos="2254"/>
        </w:tabs>
        <w:spacing w:before="9" w:line="247" w:lineRule="auto"/>
        <w:ind w:right="691" w:firstLine="852"/>
        <w:rPr>
          <w:sz w:val="28"/>
        </w:rPr>
      </w:pP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(поощрение,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методы).</w:t>
      </w:r>
    </w:p>
    <w:p w:rsidR="00A55654" w:rsidRDefault="00446598">
      <w:pPr>
        <w:pStyle w:val="a3"/>
        <w:spacing w:before="4" w:line="247" w:lineRule="auto"/>
        <w:ind w:right="686" w:firstLine="852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дополнять</w:t>
      </w:r>
      <w:r>
        <w:rPr>
          <w:spacing w:val="7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-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детей:</w:t>
      </w:r>
    </w:p>
    <w:p w:rsidR="00A55654" w:rsidRDefault="00A55654">
      <w:pPr>
        <w:spacing w:line="247" w:lineRule="auto"/>
        <w:jc w:val="both"/>
        <w:sectPr w:rsidR="00A55654">
          <w:pgSz w:w="11910" w:h="16840"/>
          <w:pgMar w:top="1380" w:right="160" w:bottom="1280" w:left="320" w:header="0" w:footer="1012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"/>
        <w:gridCol w:w="1658"/>
        <w:gridCol w:w="3969"/>
        <w:gridCol w:w="4188"/>
        <w:gridCol w:w="64"/>
      </w:tblGrid>
      <w:tr w:rsidR="00A55654" w:rsidTr="00041350">
        <w:trPr>
          <w:gridBefore w:val="1"/>
          <w:wBefore w:w="43" w:type="dxa"/>
          <w:trHeight w:val="467"/>
        </w:trPr>
        <w:tc>
          <w:tcPr>
            <w:tcW w:w="1658" w:type="dxa"/>
          </w:tcPr>
          <w:p w:rsidR="00A55654" w:rsidRDefault="00446598">
            <w:pPr>
              <w:pStyle w:val="TableParagraph"/>
              <w:spacing w:before="3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метода</w:t>
            </w:r>
          </w:p>
        </w:tc>
        <w:tc>
          <w:tcPr>
            <w:tcW w:w="3969" w:type="dxa"/>
          </w:tcPr>
          <w:p w:rsidR="00A55654" w:rsidRDefault="00446598">
            <w:pPr>
              <w:pStyle w:val="TableParagraph"/>
              <w:spacing w:before="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метода</w:t>
            </w:r>
          </w:p>
        </w:tc>
        <w:tc>
          <w:tcPr>
            <w:tcW w:w="4252" w:type="dxa"/>
            <w:gridSpan w:val="2"/>
          </w:tcPr>
          <w:p w:rsidR="00A55654" w:rsidRDefault="00446598">
            <w:pPr>
              <w:pStyle w:val="TableParagraph"/>
              <w:spacing w:before="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</w:tr>
      <w:tr w:rsidR="00A55654" w:rsidTr="00041350">
        <w:trPr>
          <w:gridBefore w:val="1"/>
          <w:wBefore w:w="43" w:type="dxa"/>
          <w:trHeight w:val="465"/>
        </w:trPr>
        <w:tc>
          <w:tcPr>
            <w:tcW w:w="9879" w:type="dxa"/>
            <w:gridSpan w:val="4"/>
          </w:tcPr>
          <w:p w:rsidR="00A55654" w:rsidRDefault="00446598">
            <w:pPr>
              <w:pStyle w:val="TableParagraph"/>
              <w:ind w:left="265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A55654" w:rsidTr="00041350">
        <w:trPr>
          <w:gridBefore w:val="1"/>
          <w:wBefore w:w="43" w:type="dxa"/>
          <w:trHeight w:val="1213"/>
        </w:trPr>
        <w:tc>
          <w:tcPr>
            <w:tcW w:w="1658" w:type="dxa"/>
          </w:tcPr>
          <w:p w:rsidR="00A55654" w:rsidRDefault="00446598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</w:tc>
        <w:tc>
          <w:tcPr>
            <w:tcW w:w="3969" w:type="dxa"/>
          </w:tcPr>
          <w:p w:rsidR="00A55654" w:rsidRDefault="00446598" w:rsidP="00A72FFF">
            <w:pPr>
              <w:pStyle w:val="TableParagraph"/>
              <w:tabs>
                <w:tab w:val="left" w:pos="2653"/>
              </w:tabs>
              <w:spacing w:line="259" w:lineRule="auto"/>
              <w:ind w:left="142" w:right="256" w:hanging="37"/>
              <w:jc w:val="both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8"/>
                <w:sz w:val="24"/>
              </w:rPr>
              <w:t xml:space="preserve"> </w:t>
            </w:r>
            <w:r w:rsidR="00A72FFF">
              <w:rPr>
                <w:spacing w:val="-58"/>
                <w:sz w:val="24"/>
              </w:rPr>
              <w:t>р</w:t>
            </w:r>
            <w:r>
              <w:rPr>
                <w:sz w:val="24"/>
              </w:rPr>
              <w:t>азделяются наследующие виды:</w:t>
            </w:r>
            <w:r>
              <w:rPr>
                <w:spacing w:val="1"/>
                <w:sz w:val="24"/>
              </w:rPr>
              <w:t xml:space="preserve"> </w:t>
            </w:r>
            <w:r w:rsidR="00A72FFF">
              <w:rPr>
                <w:spacing w:val="1"/>
                <w:sz w:val="24"/>
              </w:rPr>
              <w:t>расс</w:t>
            </w:r>
            <w:r>
              <w:rPr>
                <w:sz w:val="24"/>
              </w:rPr>
              <w:t>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4252" w:type="dxa"/>
            <w:gridSpan w:val="2"/>
          </w:tcPr>
          <w:p w:rsidR="00A55654" w:rsidRDefault="00A72FFF">
            <w:pPr>
              <w:pStyle w:val="TableParagraph"/>
              <w:tabs>
                <w:tab w:val="left" w:pos="2264"/>
              </w:tabs>
              <w:spacing w:line="259" w:lineRule="auto"/>
              <w:ind w:left="109" w:right="1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Словесные </w:t>
            </w:r>
            <w:r w:rsidR="00446598">
              <w:rPr>
                <w:spacing w:val="-1"/>
                <w:sz w:val="24"/>
              </w:rPr>
              <w:t>методы</w:t>
            </w:r>
            <w:r w:rsidR="00446598">
              <w:rPr>
                <w:spacing w:val="-58"/>
                <w:sz w:val="24"/>
              </w:rPr>
              <w:t xml:space="preserve"> </w:t>
            </w:r>
            <w:r w:rsidR="00446598">
              <w:rPr>
                <w:sz w:val="24"/>
              </w:rPr>
              <w:t>позволяют</w:t>
            </w:r>
            <w:r w:rsidR="00446598">
              <w:rPr>
                <w:spacing w:val="1"/>
                <w:sz w:val="24"/>
              </w:rPr>
              <w:t xml:space="preserve"> </w:t>
            </w:r>
            <w:r w:rsidR="00446598">
              <w:rPr>
                <w:sz w:val="24"/>
              </w:rPr>
              <w:t>в</w:t>
            </w:r>
            <w:r w:rsidR="00446598">
              <w:rPr>
                <w:spacing w:val="1"/>
                <w:sz w:val="24"/>
              </w:rPr>
              <w:t xml:space="preserve"> </w:t>
            </w:r>
            <w:r w:rsidR="00446598">
              <w:rPr>
                <w:sz w:val="24"/>
              </w:rPr>
              <w:t>кратчайший</w:t>
            </w:r>
            <w:r w:rsidR="00446598">
              <w:rPr>
                <w:spacing w:val="1"/>
                <w:sz w:val="24"/>
              </w:rPr>
              <w:t xml:space="preserve"> </w:t>
            </w:r>
            <w:r w:rsidR="00446598">
              <w:rPr>
                <w:sz w:val="24"/>
              </w:rPr>
              <w:t>срок передать информацию</w:t>
            </w:r>
            <w:r w:rsidR="00446598">
              <w:rPr>
                <w:spacing w:val="1"/>
                <w:sz w:val="24"/>
              </w:rPr>
              <w:t xml:space="preserve"> </w:t>
            </w:r>
            <w:r w:rsidR="00446598">
              <w:rPr>
                <w:sz w:val="24"/>
              </w:rPr>
              <w:t>детям.</w:t>
            </w:r>
          </w:p>
        </w:tc>
      </w:tr>
      <w:tr w:rsidR="00A55654" w:rsidTr="00041350">
        <w:trPr>
          <w:gridBefore w:val="1"/>
          <w:wBefore w:w="43" w:type="dxa"/>
          <w:trHeight w:val="1199"/>
        </w:trPr>
        <w:tc>
          <w:tcPr>
            <w:tcW w:w="1658" w:type="dxa"/>
          </w:tcPr>
          <w:p w:rsidR="00A55654" w:rsidRDefault="00446598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</w:tc>
        <w:tc>
          <w:tcPr>
            <w:tcW w:w="3969" w:type="dxa"/>
          </w:tcPr>
          <w:p w:rsidR="00A55654" w:rsidRDefault="00446598" w:rsidP="00A72FFF">
            <w:pPr>
              <w:pStyle w:val="TableParagraph"/>
              <w:tabs>
                <w:tab w:val="left" w:pos="926"/>
              </w:tabs>
              <w:spacing w:line="252" w:lineRule="auto"/>
              <w:ind w:left="243" w:right="43" w:hanging="139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  <w:t>наглядными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методами </w:t>
            </w:r>
          </w:p>
          <w:p w:rsidR="00A72FFF" w:rsidRDefault="00446598" w:rsidP="00A72FFF">
            <w:pPr>
              <w:pStyle w:val="TableParagraph"/>
              <w:tabs>
                <w:tab w:val="left" w:pos="1450"/>
              </w:tabs>
              <w:spacing w:line="259" w:lineRule="auto"/>
              <w:ind w:left="115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 w:rsidR="00A72FFF">
              <w:rPr>
                <w:sz w:val="24"/>
              </w:rPr>
              <w:t xml:space="preserve"> методы, при которых ребенок</w:t>
            </w:r>
            <w:r w:rsidR="00A72FFF">
              <w:rPr>
                <w:spacing w:val="1"/>
                <w:sz w:val="24"/>
              </w:rPr>
              <w:t xml:space="preserve"> </w:t>
            </w:r>
            <w:r w:rsidR="00A72FFF">
              <w:rPr>
                <w:sz w:val="24"/>
              </w:rPr>
              <w:t>получает</w:t>
            </w:r>
            <w:r w:rsidR="00A72FFF">
              <w:rPr>
                <w:sz w:val="24"/>
              </w:rPr>
              <w:tab/>
              <w:t>информацию, с</w:t>
            </w:r>
            <w:r w:rsidR="00A72FFF">
              <w:rPr>
                <w:spacing w:val="1"/>
                <w:sz w:val="24"/>
              </w:rPr>
              <w:t xml:space="preserve"> </w:t>
            </w:r>
            <w:r w:rsidR="00A72FFF">
              <w:rPr>
                <w:sz w:val="24"/>
              </w:rPr>
              <w:t>помощью наглядных пособий и</w:t>
            </w:r>
            <w:r w:rsidR="00A72FFF">
              <w:rPr>
                <w:spacing w:val="-58"/>
                <w:sz w:val="24"/>
              </w:rPr>
              <w:t xml:space="preserve"> </w:t>
            </w:r>
            <w:r w:rsidR="00A72FFF">
              <w:rPr>
                <w:sz w:val="24"/>
              </w:rPr>
              <w:t>технических</w:t>
            </w:r>
            <w:r w:rsidR="00A72FFF">
              <w:rPr>
                <w:spacing w:val="1"/>
                <w:sz w:val="24"/>
              </w:rPr>
              <w:t xml:space="preserve"> </w:t>
            </w:r>
            <w:r w:rsidR="00A72FFF">
              <w:rPr>
                <w:sz w:val="24"/>
              </w:rPr>
              <w:t>средств.</w:t>
            </w:r>
          </w:p>
          <w:p w:rsidR="00A55654" w:rsidRDefault="00A72FFF" w:rsidP="00A72FFF">
            <w:pPr>
              <w:pStyle w:val="TableParagraph"/>
              <w:spacing w:line="263" w:lineRule="exact"/>
              <w:ind w:left="243" w:hanging="139"/>
              <w:rPr>
                <w:sz w:val="24"/>
              </w:rPr>
            </w:pPr>
            <w:r>
              <w:rPr>
                <w:sz w:val="24"/>
              </w:rPr>
              <w:t>Наглядные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 во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словесными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практическими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 Наглядные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условно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подразделить на две 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демонстраций.</w:t>
            </w:r>
          </w:p>
        </w:tc>
        <w:tc>
          <w:tcPr>
            <w:tcW w:w="4252" w:type="dxa"/>
            <w:gridSpan w:val="2"/>
          </w:tcPr>
          <w:p w:rsidR="00A55654" w:rsidRDefault="00A72FFF" w:rsidP="00A72FFF">
            <w:pPr>
              <w:pStyle w:val="TableParagraph"/>
              <w:tabs>
                <w:tab w:val="left" w:pos="1434"/>
              </w:tabs>
              <w:spacing w:line="259" w:lineRule="auto"/>
              <w:ind w:left="109" w:right="4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 </w:t>
            </w:r>
            <w:r w:rsidR="00446598">
              <w:rPr>
                <w:spacing w:val="-1"/>
                <w:sz w:val="24"/>
              </w:rPr>
              <w:t>иллюстраций</w:t>
            </w:r>
            <w:r w:rsidR="00446598">
              <w:rPr>
                <w:spacing w:val="-58"/>
                <w:sz w:val="24"/>
              </w:rPr>
              <w:t xml:space="preserve"> </w:t>
            </w:r>
            <w:r w:rsidR="00446598">
              <w:rPr>
                <w:sz w:val="24"/>
              </w:rPr>
              <w:t>предполагает показ детям</w:t>
            </w:r>
            <w:r w:rsidR="00446598">
              <w:rPr>
                <w:spacing w:val="-57"/>
                <w:sz w:val="24"/>
              </w:rPr>
              <w:t xml:space="preserve"> </w:t>
            </w:r>
            <w:r w:rsidR="00446598">
              <w:rPr>
                <w:sz w:val="24"/>
              </w:rPr>
              <w:t>иллюстративных</w:t>
            </w:r>
            <w:r>
              <w:rPr>
                <w:sz w:val="24"/>
              </w:rPr>
              <w:t xml:space="preserve"> </w:t>
            </w:r>
            <w:r w:rsidR="00446598">
              <w:rPr>
                <w:sz w:val="24"/>
              </w:rPr>
              <w:t>пособий:</w:t>
            </w:r>
            <w:r>
              <w:rPr>
                <w:sz w:val="24"/>
              </w:rPr>
              <w:t xml:space="preserve"> плакатов,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 Метод демонстраций связан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 мультфильмов,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диафильмов и др.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 xml:space="preserve">демонстрационные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условным. Оно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исключает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 средств наглядности как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иллюстративных,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демонстрационных.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 внимание 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наглядности, как 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 пользования. 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воспитателю </w:t>
            </w:r>
            <w:r>
              <w:rPr>
                <w:sz w:val="24"/>
              </w:rPr>
              <w:t>моделировать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определенные процессы и 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из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т.е. значительно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наглядных 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образовательном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A55654" w:rsidTr="00041350">
        <w:trPr>
          <w:gridAfter w:val="1"/>
          <w:wAfter w:w="64" w:type="dxa"/>
          <w:trHeight w:val="2776"/>
        </w:trPr>
        <w:tc>
          <w:tcPr>
            <w:tcW w:w="1701" w:type="dxa"/>
            <w:gridSpan w:val="2"/>
          </w:tcPr>
          <w:p w:rsidR="00A55654" w:rsidRDefault="00320C41">
            <w:pPr>
              <w:pStyle w:val="TableParagraph"/>
              <w:spacing w:line="274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  <w:r w:rsidR="00446598">
              <w:rPr>
                <w:b/>
                <w:sz w:val="24"/>
              </w:rPr>
              <w:t>ические</w:t>
            </w:r>
            <w:r>
              <w:rPr>
                <w:b/>
                <w:sz w:val="24"/>
              </w:rPr>
              <w:t xml:space="preserve">     </w:t>
            </w:r>
          </w:p>
        </w:tc>
        <w:tc>
          <w:tcPr>
            <w:tcW w:w="3969" w:type="dxa"/>
          </w:tcPr>
          <w:p w:rsidR="00A55654" w:rsidRDefault="00446598">
            <w:pPr>
              <w:pStyle w:val="TableParagraph"/>
              <w:tabs>
                <w:tab w:val="left" w:pos="2352"/>
              </w:tabs>
              <w:spacing w:line="259" w:lineRule="auto"/>
              <w:ind w:left="25" w:right="489" w:firstLine="8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A55654" w:rsidRDefault="00446598">
            <w:pPr>
              <w:pStyle w:val="TableParagraph"/>
              <w:tabs>
                <w:tab w:val="left" w:pos="1146"/>
                <w:tab w:val="left" w:pos="2108"/>
              </w:tabs>
              <w:ind w:left="-12" w:right="95" w:firstLine="38"/>
              <w:rPr>
                <w:sz w:val="24"/>
              </w:rPr>
            </w:pPr>
            <w:r>
              <w:rPr>
                <w:sz w:val="24"/>
              </w:rPr>
              <w:t>аны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льности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5654" w:rsidRDefault="00446598">
            <w:pPr>
              <w:pStyle w:val="TableParagraph"/>
              <w:spacing w:line="259" w:lineRule="auto"/>
              <w:ind w:left="-53" w:right="525" w:firstLine="38"/>
              <w:rPr>
                <w:sz w:val="24"/>
              </w:rPr>
            </w:pPr>
            <w:r>
              <w:rPr>
                <w:sz w:val="24"/>
              </w:rPr>
              <w:t>ируют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ки.</w:t>
            </w:r>
          </w:p>
        </w:tc>
        <w:tc>
          <w:tcPr>
            <w:tcW w:w="4188" w:type="dxa"/>
          </w:tcPr>
          <w:p w:rsidR="00A55654" w:rsidRDefault="00446598" w:rsidP="00041350">
            <w:pPr>
              <w:pStyle w:val="TableParagraph"/>
              <w:spacing w:line="259" w:lineRule="auto"/>
              <w:ind w:left="284" w:right="157"/>
              <w:rPr>
                <w:sz w:val="24"/>
              </w:rPr>
            </w:pPr>
            <w:r>
              <w:rPr>
                <w:sz w:val="24"/>
              </w:rPr>
              <w:t>лнение практических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дится после знакомства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иным содержанием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:rsidR="00A55654" w:rsidRDefault="00446598" w:rsidP="00041350">
            <w:pPr>
              <w:pStyle w:val="TableParagraph"/>
              <w:spacing w:line="259" w:lineRule="auto"/>
              <w:ind w:left="284" w:right="109"/>
              <w:rPr>
                <w:sz w:val="24"/>
              </w:rPr>
            </w:pPr>
            <w:r>
              <w:rPr>
                <w:sz w:val="24"/>
              </w:rPr>
              <w:t>жнения могут 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 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55654" w:rsidRDefault="00A55654">
      <w:pPr>
        <w:pStyle w:val="a3"/>
        <w:spacing w:before="4"/>
        <w:ind w:left="0"/>
        <w:rPr>
          <w:sz w:val="2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465"/>
        <w:gridCol w:w="2906"/>
      </w:tblGrid>
      <w:tr w:rsidR="00A55654" w:rsidTr="00041350">
        <w:trPr>
          <w:trHeight w:val="599"/>
        </w:trPr>
        <w:tc>
          <w:tcPr>
            <w:tcW w:w="2410" w:type="dxa"/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 w:rsidR="00A55654" w:rsidRDefault="00446598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  <w:p w:rsidR="00A55654" w:rsidRDefault="00446598">
            <w:pPr>
              <w:pStyle w:val="TableParagraph"/>
              <w:spacing w:before="21"/>
              <w:ind w:left="17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A55654" w:rsidTr="00041350">
        <w:trPr>
          <w:trHeight w:val="376"/>
        </w:trPr>
        <w:tc>
          <w:tcPr>
            <w:tcW w:w="9781" w:type="dxa"/>
            <w:gridSpan w:val="3"/>
          </w:tcPr>
          <w:p w:rsidR="00A55654" w:rsidRDefault="00446598">
            <w:pPr>
              <w:pStyle w:val="TableParagraph"/>
              <w:spacing w:before="3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 w:rsidR="00A55654" w:rsidTr="00041350">
        <w:trPr>
          <w:trHeight w:val="1973"/>
        </w:trPr>
        <w:tc>
          <w:tcPr>
            <w:tcW w:w="2410" w:type="dxa"/>
          </w:tcPr>
          <w:p w:rsidR="00A55654" w:rsidRPr="004C41F4" w:rsidRDefault="00446598" w:rsidP="00A72FFF">
            <w:pPr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>Информационно- рецептивный</w:t>
            </w:r>
          </w:p>
        </w:tc>
        <w:tc>
          <w:tcPr>
            <w:tcW w:w="4465" w:type="dxa"/>
          </w:tcPr>
          <w:p w:rsidR="00A55654" w:rsidRPr="004C41F4" w:rsidRDefault="00446598" w:rsidP="004C41F4">
            <w:pPr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>Предъявляется информация, организуются действия</w:t>
            </w:r>
            <w:r w:rsidR="004C41F4">
              <w:rPr>
                <w:sz w:val="24"/>
                <w:szCs w:val="24"/>
              </w:rPr>
              <w:t xml:space="preserve"> </w:t>
            </w:r>
            <w:r w:rsidRPr="004C41F4">
              <w:rPr>
                <w:sz w:val="24"/>
                <w:szCs w:val="24"/>
              </w:rPr>
              <w:t>ребѐнка с объектом изучения (распознающее наблюдение, рассматривание картин,</w:t>
            </w:r>
            <w:r w:rsidR="004C41F4" w:rsidRPr="004C41F4">
              <w:rPr>
                <w:sz w:val="24"/>
                <w:szCs w:val="24"/>
              </w:rPr>
              <w:t xml:space="preserve"> </w:t>
            </w:r>
            <w:r w:rsidRPr="004C41F4">
              <w:rPr>
                <w:sz w:val="24"/>
                <w:szCs w:val="24"/>
              </w:rPr>
              <w:t>демонстрация кино- и диафильмов, просмотр</w:t>
            </w:r>
          </w:p>
          <w:p w:rsidR="00A55654" w:rsidRPr="004C41F4" w:rsidRDefault="00446598" w:rsidP="004C41F4">
            <w:pPr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>компьютерных презентаций, рассказы педагога или детей, чтение).</w:t>
            </w:r>
          </w:p>
        </w:tc>
        <w:tc>
          <w:tcPr>
            <w:tcW w:w="2906" w:type="dxa"/>
          </w:tcPr>
          <w:p w:rsidR="00A55654" w:rsidRPr="004C41F4" w:rsidRDefault="00446598" w:rsidP="004C41F4">
            <w:pPr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>Один из</w:t>
            </w:r>
            <w:r w:rsidR="004C41F4">
              <w:rPr>
                <w:sz w:val="24"/>
                <w:szCs w:val="24"/>
              </w:rPr>
              <w:t xml:space="preserve"> </w:t>
            </w:r>
            <w:r w:rsidRPr="004C41F4">
              <w:rPr>
                <w:sz w:val="24"/>
                <w:szCs w:val="24"/>
              </w:rPr>
              <w:t>наиболее</w:t>
            </w:r>
            <w:r w:rsidR="004C41F4">
              <w:rPr>
                <w:sz w:val="24"/>
                <w:szCs w:val="24"/>
              </w:rPr>
              <w:t xml:space="preserve"> экономных </w:t>
            </w:r>
            <w:r w:rsidRPr="004C41F4">
              <w:rPr>
                <w:sz w:val="24"/>
                <w:szCs w:val="24"/>
              </w:rPr>
              <w:t xml:space="preserve">способов </w:t>
            </w:r>
            <w:r w:rsidR="004C41F4">
              <w:rPr>
                <w:sz w:val="24"/>
                <w:szCs w:val="24"/>
              </w:rPr>
              <w:t xml:space="preserve">передачи </w:t>
            </w:r>
            <w:r w:rsidRPr="004C41F4">
              <w:rPr>
                <w:sz w:val="24"/>
                <w:szCs w:val="24"/>
              </w:rPr>
              <w:t>информации. Однако при использовании этого</w:t>
            </w:r>
            <w:r w:rsidR="004C41F4">
              <w:rPr>
                <w:sz w:val="24"/>
                <w:szCs w:val="24"/>
              </w:rPr>
              <w:t xml:space="preserve"> </w:t>
            </w:r>
            <w:r w:rsidRPr="004C41F4">
              <w:rPr>
                <w:sz w:val="24"/>
                <w:szCs w:val="24"/>
              </w:rPr>
              <w:t xml:space="preserve">метода обучения не формируются умения и </w:t>
            </w:r>
            <w:r w:rsidR="004C41F4">
              <w:rPr>
                <w:sz w:val="24"/>
                <w:szCs w:val="24"/>
              </w:rPr>
              <w:t xml:space="preserve">навыки </w:t>
            </w:r>
            <w:r w:rsidRPr="004C41F4">
              <w:rPr>
                <w:sz w:val="24"/>
                <w:szCs w:val="24"/>
              </w:rPr>
              <w:t>пользоваться полученными знаниями.</w:t>
            </w:r>
          </w:p>
        </w:tc>
      </w:tr>
      <w:tr w:rsidR="00A55654" w:rsidTr="00041350">
        <w:trPr>
          <w:trHeight w:val="2683"/>
        </w:trPr>
        <w:tc>
          <w:tcPr>
            <w:tcW w:w="2410" w:type="dxa"/>
          </w:tcPr>
          <w:p w:rsidR="00A55654" w:rsidRPr="004C41F4" w:rsidRDefault="00446598" w:rsidP="004C41F4">
            <w:pPr>
              <w:jc w:val="both"/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>Репродуктивный</w:t>
            </w:r>
          </w:p>
        </w:tc>
        <w:tc>
          <w:tcPr>
            <w:tcW w:w="4465" w:type="dxa"/>
          </w:tcPr>
          <w:p w:rsidR="00A55654" w:rsidRPr="004C41F4" w:rsidRDefault="00446598" w:rsidP="004C41F4">
            <w:pPr>
              <w:jc w:val="both"/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>Предполагает создание условий для воспроизведения</w:t>
            </w:r>
            <w:r w:rsidR="004C41F4">
              <w:rPr>
                <w:sz w:val="24"/>
                <w:szCs w:val="24"/>
              </w:rPr>
              <w:t xml:space="preserve"> </w:t>
            </w:r>
            <w:r w:rsidRPr="004C41F4">
              <w:rPr>
                <w:sz w:val="24"/>
                <w:szCs w:val="24"/>
              </w:rPr>
              <w:t>представлений и способов</w:t>
            </w:r>
            <w:r w:rsidR="004C41F4">
              <w:rPr>
                <w:sz w:val="24"/>
                <w:szCs w:val="24"/>
              </w:rPr>
              <w:t xml:space="preserve"> </w:t>
            </w:r>
            <w:r w:rsidRPr="004C41F4">
              <w:rPr>
                <w:sz w:val="24"/>
                <w:szCs w:val="24"/>
              </w:rPr>
              <w:t>деятельности, руководство их выполнением (упражнения на основе образца педагога, беседа, составление рассказов с опорой на предметную или предметно -</w:t>
            </w:r>
            <w:r w:rsidR="004C41F4">
              <w:rPr>
                <w:sz w:val="24"/>
                <w:szCs w:val="24"/>
              </w:rPr>
              <w:t xml:space="preserve"> </w:t>
            </w:r>
            <w:r w:rsidRPr="004C41F4">
              <w:rPr>
                <w:sz w:val="24"/>
                <w:szCs w:val="24"/>
              </w:rPr>
              <w:t>схематическую модель).</w:t>
            </w:r>
          </w:p>
        </w:tc>
        <w:tc>
          <w:tcPr>
            <w:tcW w:w="2906" w:type="dxa"/>
          </w:tcPr>
          <w:p w:rsidR="00A55654" w:rsidRPr="004C41F4" w:rsidRDefault="00446598" w:rsidP="004C41F4">
            <w:pPr>
              <w:jc w:val="both"/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>Деятельность воспитателя заключается в разработке и сообщении образца, а деятельность детей – в выполнении действий по образцу.</w:t>
            </w:r>
          </w:p>
        </w:tc>
      </w:tr>
      <w:tr w:rsidR="00A55654" w:rsidTr="00041350">
        <w:trPr>
          <w:trHeight w:val="1792"/>
        </w:trPr>
        <w:tc>
          <w:tcPr>
            <w:tcW w:w="2410" w:type="dxa"/>
          </w:tcPr>
          <w:p w:rsidR="00A55654" w:rsidRPr="004C41F4" w:rsidRDefault="00446598" w:rsidP="004C41F4">
            <w:pPr>
              <w:jc w:val="both"/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>Проблемное изложение</w:t>
            </w:r>
          </w:p>
        </w:tc>
        <w:tc>
          <w:tcPr>
            <w:tcW w:w="4465" w:type="dxa"/>
          </w:tcPr>
          <w:p w:rsidR="00A55654" w:rsidRPr="004C41F4" w:rsidRDefault="00446598" w:rsidP="004C41F4">
            <w:pPr>
              <w:jc w:val="both"/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 xml:space="preserve">Представляет собой постановку проблемы и раскрытие пути еѐ </w:t>
            </w:r>
            <w:r w:rsidR="004C41F4">
              <w:rPr>
                <w:sz w:val="24"/>
                <w:szCs w:val="24"/>
              </w:rPr>
              <w:t xml:space="preserve">решения в </w:t>
            </w:r>
            <w:r w:rsidRPr="004C41F4">
              <w:rPr>
                <w:sz w:val="24"/>
                <w:szCs w:val="24"/>
              </w:rPr>
              <w:t>процессе</w:t>
            </w:r>
          </w:p>
          <w:p w:rsidR="00A55654" w:rsidRPr="004C41F4" w:rsidRDefault="00446598" w:rsidP="004C41F4">
            <w:pPr>
              <w:jc w:val="both"/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>организации</w:t>
            </w:r>
            <w:r w:rsidRPr="004C41F4">
              <w:rPr>
                <w:sz w:val="24"/>
                <w:szCs w:val="24"/>
              </w:rPr>
              <w:tab/>
              <w:t>опытов, наблюдений.</w:t>
            </w:r>
          </w:p>
        </w:tc>
        <w:tc>
          <w:tcPr>
            <w:tcW w:w="2906" w:type="dxa"/>
          </w:tcPr>
          <w:p w:rsidR="00A55654" w:rsidRPr="004C41F4" w:rsidRDefault="00446598" w:rsidP="004C41F4">
            <w:pPr>
              <w:jc w:val="both"/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>Дети следят за логикой решения проблемы, получая эталон научного мышления и познания, образец культуры развертывания</w:t>
            </w:r>
          </w:p>
          <w:p w:rsidR="00A55654" w:rsidRPr="004C41F4" w:rsidRDefault="00446598" w:rsidP="004C41F4">
            <w:pPr>
              <w:jc w:val="both"/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>познавательных действий.</w:t>
            </w:r>
          </w:p>
        </w:tc>
      </w:tr>
      <w:tr w:rsidR="00A55654" w:rsidTr="00041350">
        <w:trPr>
          <w:trHeight w:val="1300"/>
        </w:trPr>
        <w:tc>
          <w:tcPr>
            <w:tcW w:w="2410" w:type="dxa"/>
          </w:tcPr>
          <w:p w:rsidR="00A55654" w:rsidRPr="004C41F4" w:rsidRDefault="00446598" w:rsidP="004C41F4">
            <w:pPr>
              <w:jc w:val="both"/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>Эвристически й (частично- поисковый)</w:t>
            </w:r>
          </w:p>
        </w:tc>
        <w:tc>
          <w:tcPr>
            <w:tcW w:w="4465" w:type="dxa"/>
          </w:tcPr>
          <w:p w:rsidR="00A55654" w:rsidRPr="004C41F4" w:rsidRDefault="00446598" w:rsidP="004C41F4">
            <w:pPr>
              <w:jc w:val="both"/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>Проблемная задача делится на части - проблемы, в решении которых принимают участие дети</w:t>
            </w:r>
          </w:p>
          <w:p w:rsidR="00A55654" w:rsidRPr="004C41F4" w:rsidRDefault="00446598" w:rsidP="004C41F4">
            <w:pPr>
              <w:jc w:val="both"/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>(применение представлений в новых условиях).</w:t>
            </w:r>
          </w:p>
        </w:tc>
        <w:tc>
          <w:tcPr>
            <w:tcW w:w="2906" w:type="dxa"/>
          </w:tcPr>
          <w:p w:rsidR="00A55654" w:rsidRPr="004C41F4" w:rsidRDefault="00446598" w:rsidP="004C41F4">
            <w:pPr>
              <w:jc w:val="both"/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>Каждый шаг предполагает творческую деятельность, но целостное</w:t>
            </w:r>
            <w:r w:rsidRPr="004C41F4">
              <w:rPr>
                <w:sz w:val="24"/>
                <w:szCs w:val="24"/>
              </w:rPr>
              <w:tab/>
              <w:t>решение проблемы пока отсутствует.</w:t>
            </w:r>
          </w:p>
        </w:tc>
      </w:tr>
      <w:tr w:rsidR="00A55654" w:rsidTr="00041350">
        <w:trPr>
          <w:trHeight w:val="4577"/>
        </w:trPr>
        <w:tc>
          <w:tcPr>
            <w:tcW w:w="2410" w:type="dxa"/>
          </w:tcPr>
          <w:p w:rsidR="00A55654" w:rsidRDefault="00446598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</w:p>
        </w:tc>
        <w:tc>
          <w:tcPr>
            <w:tcW w:w="4465" w:type="dxa"/>
          </w:tcPr>
          <w:p w:rsidR="00A55654" w:rsidRDefault="00446598" w:rsidP="004C41F4">
            <w:pPr>
              <w:pStyle w:val="TableParagraph"/>
              <w:ind w:left="110" w:right="71"/>
              <w:jc w:val="both"/>
              <w:rPr>
                <w:sz w:val="24"/>
              </w:rPr>
            </w:pPr>
            <w:r>
              <w:rPr>
                <w:sz w:val="24"/>
              </w:rPr>
              <w:t>Включает 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предъявление проблемных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4C41F4">
              <w:rPr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 и опытов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(творческие задания, 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экспериментирование).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широко 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 проектов.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развитию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 w:rsidR="004C41F4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 w:rsidR="004C41F4">
              <w:rPr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 w:rsidR="004C41F4">
              <w:rPr>
                <w:sz w:val="24"/>
              </w:rPr>
              <w:t xml:space="preserve"> дети</w:t>
            </w:r>
            <w:r w:rsidR="004C41F4">
              <w:rPr>
                <w:spacing w:val="33"/>
                <w:sz w:val="24"/>
              </w:rPr>
              <w:t xml:space="preserve"> </w:t>
            </w:r>
            <w:r w:rsidR="004C41F4">
              <w:rPr>
                <w:sz w:val="24"/>
              </w:rPr>
              <w:t>получают</w:t>
            </w:r>
            <w:r w:rsidR="004C41F4">
              <w:rPr>
                <w:spacing w:val="32"/>
                <w:sz w:val="24"/>
              </w:rPr>
              <w:t xml:space="preserve"> </w:t>
            </w:r>
            <w:r w:rsidR="004C41F4">
              <w:rPr>
                <w:sz w:val="24"/>
              </w:rPr>
              <w:t>представления</w:t>
            </w:r>
            <w:r w:rsidR="004C41F4">
              <w:rPr>
                <w:spacing w:val="32"/>
                <w:sz w:val="24"/>
              </w:rPr>
              <w:t xml:space="preserve"> </w:t>
            </w:r>
            <w:r w:rsidR="004C41F4">
              <w:rPr>
                <w:sz w:val="24"/>
              </w:rPr>
              <w:t>о</w:t>
            </w:r>
            <w:r w:rsidR="004C41F4">
              <w:rPr>
                <w:spacing w:val="-57"/>
                <w:sz w:val="24"/>
              </w:rPr>
              <w:t xml:space="preserve"> </w:t>
            </w:r>
            <w:r w:rsidR="004C41F4">
              <w:rPr>
                <w:sz w:val="24"/>
              </w:rPr>
              <w:t>своих</w:t>
            </w:r>
            <w:r w:rsidR="004C41F4">
              <w:rPr>
                <w:spacing w:val="48"/>
                <w:sz w:val="24"/>
              </w:rPr>
              <w:t xml:space="preserve"> </w:t>
            </w:r>
            <w:r w:rsidR="004C41F4">
              <w:rPr>
                <w:sz w:val="24"/>
              </w:rPr>
              <w:t>возможностях,</w:t>
            </w:r>
            <w:r w:rsidR="004C41F4">
              <w:rPr>
                <w:spacing w:val="43"/>
                <w:sz w:val="24"/>
              </w:rPr>
              <w:t xml:space="preserve"> </w:t>
            </w:r>
            <w:r w:rsidR="004C41F4">
              <w:rPr>
                <w:sz w:val="24"/>
              </w:rPr>
              <w:t>умениях, потребностях.</w:t>
            </w:r>
          </w:p>
        </w:tc>
        <w:tc>
          <w:tcPr>
            <w:tcW w:w="2906" w:type="dxa"/>
          </w:tcPr>
          <w:p w:rsidR="00A55654" w:rsidRDefault="00446598">
            <w:pPr>
              <w:pStyle w:val="TableParagraph"/>
              <w:spacing w:line="259" w:lineRule="auto"/>
              <w:ind w:left="177" w:right="136"/>
              <w:rPr>
                <w:sz w:val="24"/>
              </w:rPr>
            </w:pPr>
            <w:r>
              <w:rPr>
                <w:sz w:val="24"/>
              </w:rPr>
              <w:t>В процессе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дети</w:t>
            </w:r>
          </w:p>
          <w:p w:rsidR="00A55654" w:rsidRDefault="00446598">
            <w:pPr>
              <w:pStyle w:val="TableParagraph"/>
              <w:spacing w:line="259" w:lineRule="auto"/>
              <w:ind w:left="177" w:right="272"/>
              <w:rPr>
                <w:sz w:val="24"/>
              </w:rPr>
            </w:pPr>
            <w:r>
              <w:rPr>
                <w:sz w:val="24"/>
              </w:rPr>
              <w:t>овладевают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55654" w:rsidRDefault="00446598">
            <w:pPr>
              <w:pStyle w:val="TableParagraph"/>
              <w:spacing w:line="259" w:lineRule="auto"/>
              <w:ind w:left="177" w:right="1135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55654" w:rsidTr="00041350">
        <w:trPr>
          <w:trHeight w:val="5660"/>
        </w:trPr>
        <w:tc>
          <w:tcPr>
            <w:tcW w:w="2410" w:type="dxa"/>
          </w:tcPr>
          <w:p w:rsidR="00A55654" w:rsidRPr="004C41F4" w:rsidRDefault="00446598" w:rsidP="004C41F4">
            <w:pPr>
              <w:jc w:val="both"/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>Активные методы</w:t>
            </w:r>
          </w:p>
        </w:tc>
        <w:tc>
          <w:tcPr>
            <w:tcW w:w="4465" w:type="dxa"/>
          </w:tcPr>
          <w:p w:rsidR="00A55654" w:rsidRPr="004C41F4" w:rsidRDefault="00446598" w:rsidP="004C41F4">
            <w:pPr>
              <w:jc w:val="both"/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>Активные методы</w:t>
            </w:r>
            <w:r w:rsidR="004C41F4">
              <w:rPr>
                <w:sz w:val="24"/>
                <w:szCs w:val="24"/>
              </w:rPr>
              <w:t xml:space="preserve"> </w:t>
            </w:r>
            <w:r w:rsidRPr="004C41F4">
              <w:rPr>
                <w:sz w:val="24"/>
                <w:szCs w:val="24"/>
              </w:rPr>
              <w:t>предоставляют дошкольникам возможность обучаться на собственном опыте, приобретать разнообразный субъективный опыт.</w:t>
            </w:r>
          </w:p>
        </w:tc>
        <w:tc>
          <w:tcPr>
            <w:tcW w:w="2906" w:type="dxa"/>
          </w:tcPr>
          <w:p w:rsidR="00A55654" w:rsidRPr="004C41F4" w:rsidRDefault="004C41F4" w:rsidP="004C41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Активные </w:t>
            </w:r>
            <w:r w:rsidR="00446598" w:rsidRPr="004C41F4">
              <w:rPr>
                <w:sz w:val="24"/>
                <w:szCs w:val="24"/>
              </w:rPr>
              <w:t xml:space="preserve">методы </w:t>
            </w:r>
            <w:r>
              <w:rPr>
                <w:sz w:val="24"/>
                <w:szCs w:val="24"/>
              </w:rPr>
              <w:t xml:space="preserve">обучения </w:t>
            </w:r>
            <w:r w:rsidR="00446598" w:rsidRPr="004C41F4">
              <w:rPr>
                <w:sz w:val="24"/>
                <w:szCs w:val="24"/>
              </w:rPr>
              <w:t xml:space="preserve">предполагают </w:t>
            </w:r>
            <w:r>
              <w:rPr>
                <w:sz w:val="24"/>
                <w:szCs w:val="24"/>
              </w:rPr>
              <w:t xml:space="preserve">использование </w:t>
            </w:r>
            <w:r w:rsidR="00446598" w:rsidRPr="004C41F4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образовательном </w:t>
            </w:r>
            <w:r w:rsidR="00446598" w:rsidRPr="004C41F4">
              <w:rPr>
                <w:sz w:val="24"/>
                <w:szCs w:val="24"/>
              </w:rPr>
              <w:t>процессе определенной</w:t>
            </w:r>
            <w:r>
              <w:rPr>
                <w:sz w:val="24"/>
                <w:szCs w:val="24"/>
              </w:rPr>
              <w:t xml:space="preserve"> </w:t>
            </w:r>
            <w:r w:rsidR="00446598" w:rsidRPr="004C41F4">
              <w:rPr>
                <w:sz w:val="24"/>
                <w:szCs w:val="24"/>
              </w:rPr>
              <w:t xml:space="preserve">последовательности </w:t>
            </w:r>
            <w:r>
              <w:rPr>
                <w:sz w:val="24"/>
                <w:szCs w:val="24"/>
              </w:rPr>
              <w:t xml:space="preserve">выполнения </w:t>
            </w:r>
            <w:r w:rsidR="00446598" w:rsidRPr="004C41F4">
              <w:rPr>
                <w:sz w:val="24"/>
                <w:szCs w:val="24"/>
              </w:rPr>
              <w:t xml:space="preserve">заданий: </w:t>
            </w:r>
            <w:r>
              <w:rPr>
                <w:sz w:val="24"/>
                <w:szCs w:val="24"/>
              </w:rPr>
              <w:t xml:space="preserve">начиная с анализа </w:t>
            </w:r>
            <w:r w:rsidR="00446598" w:rsidRPr="004C41F4">
              <w:rPr>
                <w:sz w:val="24"/>
                <w:szCs w:val="24"/>
              </w:rPr>
              <w:t>и ситуаций</w:t>
            </w:r>
            <w:r>
              <w:rPr>
                <w:sz w:val="24"/>
                <w:szCs w:val="24"/>
              </w:rPr>
              <w:t xml:space="preserve"> </w:t>
            </w:r>
            <w:r w:rsidR="00446598" w:rsidRPr="004C41F4">
              <w:rPr>
                <w:sz w:val="24"/>
                <w:szCs w:val="24"/>
              </w:rPr>
              <w:t>оценки конкретных, дидактическим играм.</w:t>
            </w:r>
          </w:p>
          <w:p w:rsidR="00A55654" w:rsidRPr="004C41F4" w:rsidRDefault="00446598" w:rsidP="004C41F4">
            <w:pPr>
              <w:jc w:val="both"/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>Активные методы должны применяться по мере их усложнения.</w:t>
            </w:r>
          </w:p>
          <w:p w:rsidR="00A55654" w:rsidRPr="004C41F4" w:rsidRDefault="00446598" w:rsidP="004C41F4">
            <w:pPr>
              <w:jc w:val="both"/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>В группу активных методов образования входят</w:t>
            </w:r>
          </w:p>
          <w:p w:rsidR="00A55654" w:rsidRPr="004C41F4" w:rsidRDefault="004C41F4" w:rsidP="004C41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</w:t>
            </w:r>
            <w:r w:rsidR="00446598" w:rsidRPr="004C41F4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–</w:t>
            </w:r>
            <w:r w:rsidR="00446598" w:rsidRPr="004C41F4">
              <w:rPr>
                <w:sz w:val="24"/>
                <w:szCs w:val="24"/>
              </w:rPr>
              <w:t>специально</w:t>
            </w:r>
            <w:r>
              <w:rPr>
                <w:sz w:val="24"/>
                <w:szCs w:val="24"/>
              </w:rPr>
              <w:t xml:space="preserve"> </w:t>
            </w:r>
            <w:r w:rsidR="00446598" w:rsidRPr="004C41F4">
              <w:rPr>
                <w:sz w:val="24"/>
                <w:szCs w:val="24"/>
              </w:rPr>
              <w:t>разработанные игры,</w:t>
            </w:r>
            <w:r>
              <w:rPr>
                <w:sz w:val="24"/>
                <w:szCs w:val="24"/>
              </w:rPr>
              <w:t xml:space="preserve"> </w:t>
            </w:r>
            <w:r w:rsidR="00446598" w:rsidRPr="004C41F4">
              <w:rPr>
                <w:sz w:val="24"/>
                <w:szCs w:val="24"/>
              </w:rPr>
              <w:t xml:space="preserve">моделирующие </w:t>
            </w:r>
            <w:r>
              <w:rPr>
                <w:sz w:val="24"/>
                <w:szCs w:val="24"/>
              </w:rPr>
              <w:t xml:space="preserve">реальность </w:t>
            </w:r>
            <w:r w:rsidR="00446598" w:rsidRPr="004C41F4">
              <w:rPr>
                <w:sz w:val="24"/>
                <w:szCs w:val="24"/>
              </w:rPr>
              <w:t>и</w:t>
            </w:r>
          </w:p>
          <w:p w:rsidR="00A55654" w:rsidRPr="004C41F4" w:rsidRDefault="00446598" w:rsidP="004C41F4">
            <w:pPr>
              <w:jc w:val="both"/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>приспособленные для целей</w:t>
            </w:r>
          </w:p>
          <w:p w:rsidR="00A55654" w:rsidRPr="004C41F4" w:rsidRDefault="00446598" w:rsidP="004C41F4">
            <w:pPr>
              <w:jc w:val="both"/>
              <w:rPr>
                <w:sz w:val="24"/>
                <w:szCs w:val="24"/>
              </w:rPr>
            </w:pPr>
            <w:r w:rsidRPr="004C41F4">
              <w:rPr>
                <w:sz w:val="24"/>
                <w:szCs w:val="24"/>
              </w:rPr>
              <w:t>обучения.</w:t>
            </w:r>
          </w:p>
        </w:tc>
      </w:tr>
    </w:tbl>
    <w:p w:rsidR="004C41F4" w:rsidRDefault="00446598" w:rsidP="004C41F4">
      <w:pPr>
        <w:pStyle w:val="a3"/>
        <w:spacing w:line="247" w:lineRule="auto"/>
        <w:ind w:right="685" w:firstLine="708"/>
        <w:jc w:val="both"/>
      </w:pPr>
      <w:r>
        <w:t>Осуществляя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 и личностные особенности детей, педагогический потенциал 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 результаты. Для решения задач воспитания и обучения 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комплекс методов.</w:t>
      </w:r>
    </w:p>
    <w:p w:rsidR="00A55654" w:rsidRDefault="00446598" w:rsidP="004C41F4">
      <w:pPr>
        <w:pStyle w:val="a3"/>
        <w:spacing w:line="247" w:lineRule="auto"/>
        <w:ind w:right="685" w:firstLine="708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 средства, представленные совокупностью материальных и идеальных</w:t>
      </w:r>
      <w:r>
        <w:rPr>
          <w:spacing w:val="1"/>
        </w:rPr>
        <w:t xml:space="preserve"> </w:t>
      </w:r>
      <w:r>
        <w:t>объектов:</w:t>
      </w:r>
    </w:p>
    <w:p w:rsidR="00A55654" w:rsidRDefault="00446598" w:rsidP="005A0E70">
      <w:pPr>
        <w:pStyle w:val="a5"/>
        <w:numPr>
          <w:ilvl w:val="0"/>
          <w:numId w:val="16"/>
        </w:numPr>
        <w:tabs>
          <w:tab w:val="left" w:pos="2253"/>
          <w:tab w:val="left" w:pos="2254"/>
        </w:tabs>
        <w:spacing w:before="81"/>
        <w:ind w:left="2253" w:hanging="733"/>
        <w:jc w:val="left"/>
        <w:rPr>
          <w:sz w:val="28"/>
        </w:rPr>
      </w:pPr>
      <w:r>
        <w:rPr>
          <w:sz w:val="28"/>
        </w:rPr>
        <w:t>демонстрационные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раздаточные;</w:t>
      </w:r>
    </w:p>
    <w:p w:rsidR="00A55654" w:rsidRDefault="00446598" w:rsidP="005A0E70">
      <w:pPr>
        <w:pStyle w:val="a5"/>
        <w:numPr>
          <w:ilvl w:val="0"/>
          <w:numId w:val="16"/>
        </w:numPr>
        <w:tabs>
          <w:tab w:val="left" w:pos="2253"/>
          <w:tab w:val="left" w:pos="2254"/>
          <w:tab w:val="left" w:pos="4037"/>
          <w:tab w:val="left" w:pos="5607"/>
          <w:tab w:val="left" w:pos="8101"/>
          <w:tab w:val="left" w:pos="10589"/>
        </w:tabs>
        <w:spacing w:before="50" w:line="244" w:lineRule="auto"/>
        <w:ind w:right="682" w:firstLine="708"/>
        <w:jc w:val="left"/>
        <w:rPr>
          <w:sz w:val="28"/>
        </w:rPr>
      </w:pPr>
      <w:r>
        <w:rPr>
          <w:sz w:val="28"/>
        </w:rPr>
        <w:t>визуальные,</w:t>
      </w:r>
      <w:r>
        <w:rPr>
          <w:sz w:val="28"/>
        </w:rPr>
        <w:tab/>
        <w:t>аудийные,</w:t>
      </w:r>
      <w:r>
        <w:rPr>
          <w:sz w:val="28"/>
        </w:rPr>
        <w:tab/>
      </w:r>
      <w:r>
        <w:rPr>
          <w:spacing w:val="-1"/>
          <w:sz w:val="28"/>
        </w:rPr>
        <w:t>аудиовизуальные;</w:t>
      </w:r>
      <w:r>
        <w:rPr>
          <w:spacing w:val="-1"/>
          <w:sz w:val="28"/>
        </w:rPr>
        <w:tab/>
      </w:r>
      <w:r>
        <w:rPr>
          <w:noProof/>
          <w:position w:val="-5"/>
          <w:sz w:val="28"/>
          <w:lang w:eastAsia="ru-RU"/>
        </w:rPr>
        <w:drawing>
          <wp:inline distT="0" distB="0" distL="0" distR="0">
            <wp:extent cx="277367" cy="198120"/>
            <wp:effectExtent l="0" t="0" r="0" b="0"/>
            <wp:docPr id="4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spacing w:val="-30"/>
          <w:sz w:val="28"/>
        </w:rPr>
        <w:t xml:space="preserve"> </w:t>
      </w:r>
      <w:r>
        <w:rPr>
          <w:sz w:val="28"/>
        </w:rPr>
        <w:t>естественные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искусственные;</w:t>
      </w:r>
    </w:p>
    <w:p w:rsidR="00A55654" w:rsidRDefault="00446598" w:rsidP="005A0E70">
      <w:pPr>
        <w:pStyle w:val="a5"/>
        <w:numPr>
          <w:ilvl w:val="0"/>
          <w:numId w:val="16"/>
        </w:numPr>
        <w:tabs>
          <w:tab w:val="left" w:pos="2253"/>
          <w:tab w:val="left" w:pos="2254"/>
        </w:tabs>
        <w:spacing w:before="37"/>
        <w:ind w:left="2253" w:hanging="733"/>
        <w:jc w:val="left"/>
        <w:rPr>
          <w:sz w:val="28"/>
        </w:rPr>
      </w:pPr>
      <w:r>
        <w:rPr>
          <w:sz w:val="28"/>
        </w:rPr>
        <w:t>реальные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виртуальные.</w:t>
      </w:r>
    </w:p>
    <w:p w:rsidR="00A55654" w:rsidRDefault="00446598">
      <w:pPr>
        <w:pStyle w:val="a3"/>
        <w:spacing w:before="14" w:line="244" w:lineRule="auto"/>
        <w:ind w:firstLine="708"/>
      </w:pPr>
      <w:r>
        <w:t>Данные</w:t>
      </w:r>
      <w:r>
        <w:rPr>
          <w:spacing w:val="6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Программы,</w:t>
      </w:r>
      <w:r>
        <w:rPr>
          <w:spacing w:val="6"/>
        </w:rPr>
        <w:t xml:space="preserve"> </w:t>
      </w:r>
      <w:r>
        <w:t>используются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детей:</w:t>
      </w:r>
    </w:p>
    <w:p w:rsidR="00A55654" w:rsidRDefault="00446598" w:rsidP="005A0E70">
      <w:pPr>
        <w:pStyle w:val="a5"/>
        <w:numPr>
          <w:ilvl w:val="0"/>
          <w:numId w:val="16"/>
        </w:numPr>
        <w:tabs>
          <w:tab w:val="left" w:pos="2254"/>
        </w:tabs>
        <w:spacing w:before="42" w:line="247" w:lineRule="auto"/>
        <w:ind w:right="688" w:firstLine="708"/>
        <w:rPr>
          <w:sz w:val="28"/>
        </w:rPr>
      </w:pP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ходьбы,</w:t>
      </w:r>
      <w:r>
        <w:rPr>
          <w:spacing w:val="1"/>
          <w:sz w:val="28"/>
        </w:rPr>
        <w:t xml:space="preserve"> </w:t>
      </w:r>
      <w:r>
        <w:rPr>
          <w:sz w:val="28"/>
        </w:rPr>
        <w:t>бега,</w:t>
      </w:r>
      <w:r>
        <w:rPr>
          <w:spacing w:val="1"/>
          <w:sz w:val="28"/>
        </w:rPr>
        <w:t xml:space="preserve"> </w:t>
      </w:r>
      <w:r>
        <w:rPr>
          <w:sz w:val="28"/>
        </w:rPr>
        <w:t>ползания,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лазанья,</w:t>
      </w:r>
      <w:r>
        <w:rPr>
          <w:spacing w:val="1"/>
          <w:sz w:val="28"/>
        </w:rPr>
        <w:t xml:space="preserve"> </w:t>
      </w:r>
      <w:r>
        <w:rPr>
          <w:sz w:val="28"/>
        </w:rPr>
        <w:t>прыгания,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с мячом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другое);</w:t>
      </w:r>
    </w:p>
    <w:p w:rsidR="00A55654" w:rsidRDefault="00446598" w:rsidP="005A0E70">
      <w:pPr>
        <w:pStyle w:val="a5"/>
        <w:numPr>
          <w:ilvl w:val="0"/>
          <w:numId w:val="16"/>
        </w:numPr>
        <w:tabs>
          <w:tab w:val="left" w:pos="2254"/>
        </w:tabs>
        <w:spacing w:before="42" w:line="244" w:lineRule="auto"/>
        <w:ind w:right="690" w:firstLine="708"/>
        <w:rPr>
          <w:sz w:val="28"/>
        </w:rPr>
      </w:pPr>
      <w:r>
        <w:rPr>
          <w:sz w:val="28"/>
        </w:rPr>
        <w:t>предметной (образные и дидактические игрушки, реальные 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</w:p>
    <w:p w:rsidR="00A55654" w:rsidRDefault="00446598" w:rsidP="005A0E70">
      <w:pPr>
        <w:pStyle w:val="a5"/>
        <w:numPr>
          <w:ilvl w:val="0"/>
          <w:numId w:val="16"/>
        </w:numPr>
        <w:tabs>
          <w:tab w:val="left" w:pos="2254"/>
        </w:tabs>
        <w:spacing w:before="37"/>
        <w:ind w:left="2253" w:hanging="733"/>
        <w:rPr>
          <w:sz w:val="28"/>
        </w:rPr>
      </w:pP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(игры,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другое);</w:t>
      </w:r>
    </w:p>
    <w:p w:rsidR="00A55654" w:rsidRDefault="00446598" w:rsidP="005A0E70">
      <w:pPr>
        <w:pStyle w:val="a5"/>
        <w:numPr>
          <w:ilvl w:val="0"/>
          <w:numId w:val="16"/>
        </w:numPr>
        <w:tabs>
          <w:tab w:val="left" w:pos="2254"/>
        </w:tabs>
        <w:spacing w:before="15" w:line="247" w:lineRule="auto"/>
        <w:ind w:right="686" w:firstLine="708"/>
        <w:rPr>
          <w:sz w:val="28"/>
        </w:rPr>
      </w:pP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,предметы,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 w:rsidR="004C41F4">
        <w:rPr>
          <w:sz w:val="28"/>
        </w:rPr>
        <w:t xml:space="preserve"> </w:t>
      </w:r>
      <w:r>
        <w:rPr>
          <w:sz w:val="28"/>
        </w:rPr>
        <w:t>видеофильмы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другое);</w:t>
      </w:r>
    </w:p>
    <w:p w:rsidR="00A55654" w:rsidRDefault="00446598" w:rsidP="005A0E70">
      <w:pPr>
        <w:pStyle w:val="a5"/>
        <w:numPr>
          <w:ilvl w:val="0"/>
          <w:numId w:val="16"/>
        </w:numPr>
        <w:tabs>
          <w:tab w:val="left" w:pos="2254"/>
          <w:tab w:val="left" w:pos="7151"/>
          <w:tab w:val="left" w:pos="8106"/>
        </w:tabs>
        <w:spacing w:before="39" w:line="244" w:lineRule="auto"/>
        <w:ind w:right="680" w:firstLine="708"/>
        <w:rPr>
          <w:sz w:val="28"/>
        </w:rPr>
      </w:pPr>
      <w:r>
        <w:rPr>
          <w:sz w:val="28"/>
        </w:rPr>
        <w:t>познавательно-исследовательской</w:t>
      </w:r>
      <w:r>
        <w:rPr>
          <w:sz w:val="28"/>
        </w:rPr>
        <w:tab/>
        <w:t>и</w:t>
      </w:r>
      <w:r>
        <w:rPr>
          <w:sz w:val="28"/>
        </w:rPr>
        <w:tab/>
        <w:t>экспериментирования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(натуральные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образно-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макеты,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другое);</w:t>
      </w:r>
    </w:p>
    <w:p w:rsidR="00A55654" w:rsidRDefault="00446598" w:rsidP="005A0E70">
      <w:pPr>
        <w:pStyle w:val="a5"/>
        <w:numPr>
          <w:ilvl w:val="0"/>
          <w:numId w:val="16"/>
        </w:numPr>
        <w:tabs>
          <w:tab w:val="left" w:pos="2254"/>
        </w:tabs>
        <w:spacing w:before="50" w:line="244" w:lineRule="auto"/>
        <w:ind w:right="689" w:firstLine="708"/>
        <w:rPr>
          <w:sz w:val="28"/>
        </w:rPr>
      </w:pPr>
      <w:r>
        <w:rPr>
          <w:sz w:val="28"/>
        </w:rPr>
        <w:t>чтения художественной литературы (книги для детского чтения,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аудиокниги,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иллюстративный материал);</w:t>
      </w:r>
    </w:p>
    <w:p w:rsidR="00A55654" w:rsidRDefault="00446598" w:rsidP="005A0E70">
      <w:pPr>
        <w:pStyle w:val="a5"/>
        <w:numPr>
          <w:ilvl w:val="0"/>
          <w:numId w:val="16"/>
        </w:numPr>
        <w:tabs>
          <w:tab w:val="left" w:pos="2254"/>
        </w:tabs>
        <w:spacing w:before="89"/>
        <w:ind w:left="2253" w:hanging="733"/>
        <w:rPr>
          <w:sz w:val="28"/>
        </w:rPr>
      </w:pP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труда);</w:t>
      </w:r>
    </w:p>
    <w:p w:rsidR="00A55654" w:rsidRDefault="00446598" w:rsidP="005A0E70">
      <w:pPr>
        <w:pStyle w:val="a5"/>
        <w:numPr>
          <w:ilvl w:val="0"/>
          <w:numId w:val="16"/>
        </w:numPr>
        <w:tabs>
          <w:tab w:val="left" w:pos="2254"/>
        </w:tabs>
        <w:spacing w:before="14" w:line="244" w:lineRule="auto"/>
        <w:ind w:right="688" w:firstLine="708"/>
        <w:rPr>
          <w:sz w:val="28"/>
        </w:rPr>
      </w:pP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лепки,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конструирования);</w:t>
      </w:r>
    </w:p>
    <w:p w:rsidR="00A55654" w:rsidRDefault="00446598" w:rsidP="005A0E70">
      <w:pPr>
        <w:pStyle w:val="a5"/>
        <w:numPr>
          <w:ilvl w:val="0"/>
          <w:numId w:val="16"/>
        </w:numPr>
        <w:tabs>
          <w:tab w:val="left" w:pos="2254"/>
        </w:tabs>
        <w:spacing w:before="107" w:line="244" w:lineRule="auto"/>
        <w:ind w:right="689" w:firstLine="708"/>
        <w:rPr>
          <w:sz w:val="28"/>
        </w:rPr>
      </w:pP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другое).</w:t>
      </w:r>
    </w:p>
    <w:p w:rsidR="00A55654" w:rsidRDefault="00446598">
      <w:pPr>
        <w:spacing w:before="54" w:line="244" w:lineRule="auto"/>
        <w:ind w:left="813" w:right="1106" w:firstLine="708"/>
        <w:rPr>
          <w:sz w:val="28"/>
        </w:rPr>
      </w:pPr>
      <w:r>
        <w:rPr>
          <w:b/>
          <w:sz w:val="28"/>
        </w:rPr>
        <w:t>Формы образовательной деятельности в режимных моментах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Совместные с педагогом коллективные игры. </w:t>
      </w:r>
      <w:r>
        <w:rPr>
          <w:sz w:val="28"/>
        </w:rPr>
        <w:t>Педагог выступает в 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носителя игрового опыта, предлагает детям образцы исполнения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-1"/>
          <w:sz w:val="28"/>
        </w:rPr>
        <w:t xml:space="preserve"> </w:t>
      </w:r>
      <w:r>
        <w:rPr>
          <w:sz w:val="28"/>
        </w:rPr>
        <w:t>режиссѐрской игре,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позволяющей проживать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любую</w:t>
      </w:r>
    </w:p>
    <w:p w:rsidR="00A55654" w:rsidRDefault="00446598">
      <w:pPr>
        <w:pStyle w:val="a3"/>
        <w:spacing w:before="1"/>
      </w:pPr>
      <w:r>
        <w:t>воображаемую</w:t>
      </w:r>
      <w:r>
        <w:rPr>
          <w:spacing w:val="-4"/>
        </w:rPr>
        <w:t xml:space="preserve"> </w:t>
      </w:r>
      <w:r>
        <w:t>ситуацию.</w:t>
      </w:r>
    </w:p>
    <w:p w:rsidR="00A55654" w:rsidRDefault="00446598">
      <w:pPr>
        <w:spacing w:before="12" w:line="247" w:lineRule="auto"/>
        <w:ind w:left="813" w:right="683" w:firstLine="708"/>
        <w:jc w:val="both"/>
        <w:rPr>
          <w:sz w:val="28"/>
        </w:rPr>
      </w:pPr>
      <w:r>
        <w:rPr>
          <w:b/>
          <w:sz w:val="28"/>
        </w:rPr>
        <w:t>Дежурство,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хозяйственно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бытовой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труд.</w:t>
      </w:r>
      <w:r>
        <w:rPr>
          <w:b/>
          <w:spacing w:val="28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 рамках выполнения поручений, соблюдение принятых в коллективе 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привычек.</w:t>
      </w:r>
    </w:p>
    <w:p w:rsidR="00A55654" w:rsidRDefault="00446598">
      <w:pPr>
        <w:spacing w:before="11" w:line="244" w:lineRule="auto"/>
        <w:ind w:left="813" w:right="683" w:firstLine="708"/>
        <w:jc w:val="both"/>
        <w:rPr>
          <w:sz w:val="28"/>
        </w:rPr>
      </w:pPr>
      <w:r>
        <w:rPr>
          <w:b/>
          <w:sz w:val="28"/>
        </w:rPr>
        <w:t>Мероприятия,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сорганизованной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двигательной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деятельностью,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закаливающие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4C41F4" w:rsidRDefault="00446598" w:rsidP="004C41F4">
      <w:pPr>
        <w:pStyle w:val="a3"/>
        <w:spacing w:before="23" w:line="247" w:lineRule="auto"/>
        <w:ind w:right="686" w:firstLine="708"/>
        <w:jc w:val="both"/>
      </w:pPr>
      <w:r>
        <w:rPr>
          <w:b/>
        </w:rPr>
        <w:t>Самообслуживание.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-67"/>
        </w:rPr>
        <w:t xml:space="preserve"> </w:t>
      </w:r>
      <w:r w:rsidR="004C41F4">
        <w:t>самоконтроль, труд ребё</w:t>
      </w:r>
      <w:r>
        <w:t>нка, направленный на уход за самим собой, включающий</w:t>
      </w:r>
      <w:r>
        <w:rPr>
          <w:spacing w:val="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культурно-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навыков.</w:t>
      </w:r>
    </w:p>
    <w:p w:rsidR="00A55654" w:rsidRDefault="00446598" w:rsidP="004C41F4">
      <w:pPr>
        <w:pStyle w:val="a3"/>
        <w:spacing w:before="23" w:line="247" w:lineRule="auto"/>
        <w:ind w:right="686" w:firstLine="708"/>
        <w:jc w:val="both"/>
      </w:pPr>
      <w:r>
        <w:rPr>
          <w:b/>
        </w:rPr>
        <w:t>Природоохранный</w:t>
      </w:r>
      <w:r>
        <w:rPr>
          <w:b/>
          <w:spacing w:val="1"/>
        </w:rPr>
        <w:t xml:space="preserve"> </w:t>
      </w:r>
      <w:r>
        <w:rPr>
          <w:b/>
        </w:rPr>
        <w:t>труд.</w:t>
      </w:r>
      <w:r>
        <w:rPr>
          <w:b/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живому</w:t>
      </w:r>
      <w:r>
        <w:rPr>
          <w:spacing w:val="1"/>
        </w:rPr>
        <w:t xml:space="preserve"> </w:t>
      </w:r>
      <w:r>
        <w:t>(садоводство,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 в</w:t>
      </w:r>
      <w:r>
        <w:rPr>
          <w:spacing w:val="-1"/>
        </w:rPr>
        <w:t xml:space="preserve"> </w:t>
      </w:r>
      <w:r>
        <w:t>уголке 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A55654" w:rsidRDefault="00446598">
      <w:pPr>
        <w:pStyle w:val="a3"/>
        <w:spacing w:before="6" w:line="247" w:lineRule="auto"/>
        <w:ind w:right="683" w:firstLine="708"/>
        <w:jc w:val="both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художественной</w:t>
      </w:r>
      <w:r>
        <w:rPr>
          <w:b/>
          <w:spacing w:val="1"/>
        </w:rPr>
        <w:t xml:space="preserve"> </w:t>
      </w:r>
      <w:r>
        <w:rPr>
          <w:b/>
        </w:rPr>
        <w:t>литературы.</w:t>
      </w:r>
      <w:r>
        <w:rPr>
          <w:b/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сопереживанию,</w:t>
      </w:r>
      <w:r>
        <w:rPr>
          <w:spacing w:val="1"/>
        </w:rPr>
        <w:t xml:space="preserve"> </w:t>
      </w:r>
      <w:r>
        <w:t>восприятию произведения, постижение его идейно - духовной сущности, видение</w:t>
      </w:r>
      <w:r>
        <w:rPr>
          <w:spacing w:val="1"/>
        </w:rPr>
        <w:t xml:space="preserve"> </w:t>
      </w:r>
      <w:r>
        <w:t>его как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отображающего действительность.</w:t>
      </w:r>
    </w:p>
    <w:p w:rsidR="00A55654" w:rsidRDefault="00446598">
      <w:pPr>
        <w:pStyle w:val="a3"/>
        <w:spacing w:before="4" w:line="247" w:lineRule="auto"/>
        <w:ind w:right="684" w:firstLine="708"/>
        <w:jc w:val="both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музыки.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отзывчивости,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сопереживанию,</w:t>
      </w:r>
      <w:r>
        <w:rPr>
          <w:spacing w:val="-4"/>
        </w:rPr>
        <w:t xml:space="preserve"> </w:t>
      </w:r>
      <w:r>
        <w:t>выразительности.</w:t>
      </w:r>
    </w:p>
    <w:p w:rsidR="00A55654" w:rsidRDefault="00446598">
      <w:pPr>
        <w:spacing w:before="85" w:line="247" w:lineRule="auto"/>
        <w:ind w:left="813" w:right="682" w:firstLine="708"/>
        <w:jc w:val="both"/>
        <w:rPr>
          <w:sz w:val="28"/>
        </w:rPr>
      </w:pPr>
      <w:r>
        <w:rPr>
          <w:b/>
          <w:sz w:val="28"/>
        </w:rPr>
        <w:t xml:space="preserve">Заучивание наизусть стихотворений, загадок, пословиц.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использовать выразительные средства речи, обогащение 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абстрактного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памяти.</w:t>
      </w:r>
    </w:p>
    <w:p w:rsidR="00A55654" w:rsidRDefault="00446598">
      <w:pPr>
        <w:pStyle w:val="a3"/>
        <w:spacing w:before="83" w:line="312" w:lineRule="auto"/>
        <w:ind w:right="685" w:firstLine="708"/>
        <w:jc w:val="both"/>
      </w:pPr>
      <w:r>
        <w:rPr>
          <w:b/>
        </w:rPr>
        <w:t>Коллекционирование.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p w:rsidR="00A55654" w:rsidRDefault="00446598">
      <w:pPr>
        <w:spacing w:before="11" w:line="244" w:lineRule="auto"/>
        <w:ind w:left="813" w:right="684" w:firstLine="708"/>
        <w:jc w:val="both"/>
        <w:rPr>
          <w:sz w:val="28"/>
        </w:rPr>
      </w:pPr>
      <w:r>
        <w:rPr>
          <w:b/>
          <w:sz w:val="28"/>
        </w:rPr>
        <w:t>Мастерские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вариация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художественно-трудовой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проектной деятельности). </w:t>
      </w:r>
      <w:r>
        <w:rPr>
          <w:sz w:val="28"/>
        </w:rPr>
        <w:t>Формирование ручных умений и навыков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24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2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27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2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-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</w:p>
    <w:p w:rsidR="00A55654" w:rsidRDefault="00446598">
      <w:pPr>
        <w:spacing w:before="95" w:line="247" w:lineRule="auto"/>
        <w:ind w:left="813" w:right="681" w:firstLine="708"/>
        <w:jc w:val="both"/>
        <w:rPr>
          <w:sz w:val="28"/>
        </w:rPr>
      </w:pPr>
      <w:r>
        <w:rPr>
          <w:b/>
          <w:sz w:val="28"/>
        </w:rPr>
        <w:t>Оформление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выставок,</w:t>
      </w:r>
      <w:r w:rsidR="004C41F4">
        <w:rPr>
          <w:b/>
          <w:sz w:val="28"/>
        </w:rPr>
        <w:t xml:space="preserve"> </w:t>
      </w:r>
      <w:r>
        <w:rPr>
          <w:b/>
          <w:sz w:val="28"/>
        </w:rPr>
        <w:t>экспозиций,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инсталляций,</w:t>
      </w:r>
      <w:r w:rsidR="004C41F4">
        <w:rPr>
          <w:b/>
          <w:sz w:val="28"/>
        </w:rPr>
        <w:t xml:space="preserve"> </w:t>
      </w:r>
      <w:r>
        <w:rPr>
          <w:b/>
          <w:sz w:val="28"/>
        </w:rPr>
        <w:t>музеев.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деятельности, направленная на реализацию интересов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позволяющая проявить индивидуальность; благодатный способ детско- 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A55654" w:rsidRDefault="00446598">
      <w:pPr>
        <w:spacing w:before="85" w:line="247" w:lineRule="auto"/>
        <w:ind w:left="813" w:right="681" w:firstLine="708"/>
        <w:jc w:val="both"/>
        <w:rPr>
          <w:sz w:val="28"/>
        </w:rPr>
      </w:pPr>
      <w:r>
        <w:rPr>
          <w:b/>
          <w:sz w:val="28"/>
        </w:rPr>
        <w:t>Совместные систематические наблюдения (мониторинги).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целенаправленному, более или менее длительному и планомерному, 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 анализа,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сравнения, обобщения.</w:t>
      </w:r>
    </w:p>
    <w:p w:rsidR="00A55654" w:rsidRDefault="00446598">
      <w:pPr>
        <w:pStyle w:val="a3"/>
        <w:spacing w:before="87" w:line="247" w:lineRule="auto"/>
        <w:ind w:right="683" w:firstLine="708"/>
        <w:jc w:val="both"/>
      </w:pPr>
      <w:r>
        <w:t>Осуществляя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 и личностные особенности детей, педагогический потенциал 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результаты.</w:t>
      </w:r>
    </w:p>
    <w:p w:rsidR="00A55654" w:rsidRDefault="00A55654">
      <w:pPr>
        <w:pStyle w:val="a3"/>
        <w:spacing w:before="9"/>
        <w:ind w:left="0"/>
        <w:rPr>
          <w:sz w:val="35"/>
        </w:rPr>
      </w:pPr>
    </w:p>
    <w:p w:rsidR="00A55654" w:rsidRDefault="00446598" w:rsidP="005A0E70">
      <w:pPr>
        <w:pStyle w:val="1"/>
        <w:numPr>
          <w:ilvl w:val="2"/>
          <w:numId w:val="31"/>
        </w:numPr>
        <w:tabs>
          <w:tab w:val="left" w:pos="2337"/>
          <w:tab w:val="left" w:pos="2338"/>
          <w:tab w:val="left" w:pos="4998"/>
          <w:tab w:val="left" w:pos="8344"/>
        </w:tabs>
        <w:spacing w:line="249" w:lineRule="auto"/>
        <w:ind w:right="686" w:firstLine="708"/>
        <w:jc w:val="left"/>
      </w:pPr>
      <w:r>
        <w:t>ОСОБЕННОСТИ</w:t>
      </w:r>
      <w:r>
        <w:tab/>
        <w:t>ОБРАЗОВАТЕЛЬНОЙ</w:t>
      </w:r>
      <w:r>
        <w:tab/>
        <w:t>ДЕЯТЕЛЬНОСТИ</w:t>
      </w:r>
      <w:r>
        <w:rPr>
          <w:spacing w:val="-6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КУЛЬТУРНЫХ</w:t>
      </w:r>
      <w:r>
        <w:rPr>
          <w:spacing w:val="-1"/>
        </w:rPr>
        <w:t xml:space="preserve"> </w:t>
      </w:r>
      <w:r>
        <w:t>ПРАКТИК.</w:t>
      </w:r>
    </w:p>
    <w:p w:rsidR="00A55654" w:rsidRDefault="00446598">
      <w:pPr>
        <w:pStyle w:val="a3"/>
        <w:spacing w:before="52" w:line="247" w:lineRule="auto"/>
        <w:ind w:right="687" w:firstLine="708"/>
        <w:jc w:val="both"/>
      </w:pPr>
      <w:r>
        <w:t>Раздел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67"/>
        </w:rPr>
        <w:t xml:space="preserve"> </w:t>
      </w:r>
      <w:r>
        <w:t>разделу ФОП, с учетом положений программы «ОТ РОЖДЕНИЯ ДО ШКОЛЫ»,</w:t>
      </w:r>
      <w:r>
        <w:rPr>
          <w:spacing w:val="1"/>
        </w:rPr>
        <w:t xml:space="preserve"> </w:t>
      </w:r>
      <w:r>
        <w:t>расширяющих содержание ФОП</w:t>
      </w:r>
      <w:r>
        <w:rPr>
          <w:spacing w:val="-1"/>
        </w:rPr>
        <w:t xml:space="preserve"> </w:t>
      </w:r>
      <w:r>
        <w:t>ДО.</w:t>
      </w: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8"/>
        <w:ind w:left="0"/>
        <w:rPr>
          <w:sz w:val="1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690"/>
        <w:gridCol w:w="3794"/>
      </w:tblGrid>
      <w:tr w:rsidR="00A55654" w:rsidTr="00477363">
        <w:trPr>
          <w:trHeight w:val="594"/>
        </w:trPr>
        <w:tc>
          <w:tcPr>
            <w:tcW w:w="2377" w:type="dxa"/>
          </w:tcPr>
          <w:p w:rsidR="00A55654" w:rsidRDefault="0044659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  <w:tc>
          <w:tcPr>
            <w:tcW w:w="3690" w:type="dxa"/>
          </w:tcPr>
          <w:p w:rsidR="00A55654" w:rsidRDefault="00446598">
            <w:pPr>
              <w:pStyle w:val="TableParagraph"/>
              <w:spacing w:before="2" w:line="259" w:lineRule="auto"/>
              <w:ind w:left="241" w:right="866" w:firstLine="45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программу «ОТ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ШКОЛЫ»</w:t>
            </w:r>
          </w:p>
        </w:tc>
        <w:tc>
          <w:tcPr>
            <w:tcW w:w="3794" w:type="dxa"/>
          </w:tcPr>
          <w:p w:rsidR="00A55654" w:rsidRDefault="00446598">
            <w:pPr>
              <w:pStyle w:val="TableParagraph"/>
              <w:spacing w:before="2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расширяющие</w:t>
            </w:r>
          </w:p>
          <w:p w:rsidR="00A55654" w:rsidRDefault="00446598">
            <w:pPr>
              <w:pStyle w:val="TableParagraph"/>
              <w:spacing w:before="20"/>
              <w:ind w:left="1311" w:right="19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ФОП</w:t>
            </w:r>
          </w:p>
        </w:tc>
      </w:tr>
      <w:tr w:rsidR="00A55654" w:rsidTr="00477363">
        <w:trPr>
          <w:trHeight w:val="347"/>
        </w:trPr>
        <w:tc>
          <w:tcPr>
            <w:tcW w:w="2377" w:type="dxa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89"/>
              <w:ind w:left="6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ФОП</w:t>
            </w:r>
            <w:r>
              <w:rPr>
                <w:color w:val="0000FF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ДО,</w:t>
            </w:r>
            <w:r>
              <w:rPr>
                <w:color w:val="0000FF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п.</w:t>
            </w:r>
            <w:r>
              <w:rPr>
                <w:color w:val="0000FF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24</w:t>
            </w:r>
          </w:p>
        </w:tc>
        <w:tc>
          <w:tcPr>
            <w:tcW w:w="3690" w:type="dxa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89"/>
              <w:ind w:left="40"/>
              <w:rPr>
                <w:sz w:val="20"/>
              </w:rPr>
            </w:pPr>
            <w:r>
              <w:rPr>
                <w:sz w:val="20"/>
              </w:rPr>
              <w:t>Инновационная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«ОТ</w:t>
            </w:r>
          </w:p>
        </w:tc>
        <w:tc>
          <w:tcPr>
            <w:tcW w:w="3794" w:type="dxa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89"/>
              <w:ind w:left="3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</w:tc>
      </w:tr>
      <w:tr w:rsidR="00A55654" w:rsidTr="00477363">
        <w:trPr>
          <w:trHeight w:val="247"/>
        </w:trPr>
        <w:tc>
          <w:tcPr>
            <w:tcW w:w="2377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«Особенности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РОЖДЕНИЯ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</w:p>
        </w:tc>
      </w:tr>
      <w:tr w:rsidR="00A55654" w:rsidTr="00477363">
        <w:trPr>
          <w:trHeight w:val="255"/>
        </w:trPr>
        <w:tc>
          <w:tcPr>
            <w:tcW w:w="2377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2"/>
              <w:ind w:left="6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образовательной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форм,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2"/>
              <w:ind w:left="3"/>
              <w:rPr>
                <w:sz w:val="20"/>
              </w:rPr>
            </w:pPr>
            <w:r>
              <w:rPr>
                <w:sz w:val="20"/>
              </w:rPr>
              <w:t>практик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</w:p>
        </w:tc>
      </w:tr>
      <w:tr w:rsidR="00A55654" w:rsidTr="00477363">
        <w:trPr>
          <w:trHeight w:val="281"/>
        </w:trPr>
        <w:tc>
          <w:tcPr>
            <w:tcW w:w="2377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3"/>
              <w:ind w:left="6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деятельности</w:t>
            </w:r>
            <w:r>
              <w:rPr>
                <w:color w:val="0000FF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разных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0"/>
              </w:rPr>
            </w:pPr>
          </w:p>
        </w:tc>
      </w:tr>
      <w:tr w:rsidR="00A55654" w:rsidTr="00477363">
        <w:trPr>
          <w:trHeight w:val="670"/>
        </w:trPr>
        <w:tc>
          <w:tcPr>
            <w:tcW w:w="2377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27" w:line="261" w:lineRule="auto"/>
              <w:ind w:left="6" w:right="637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видов</w:t>
            </w:r>
            <w:r>
              <w:rPr>
                <w:color w:val="0000FF"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и</w:t>
            </w:r>
            <w:r>
              <w:rPr>
                <w:color w:val="0000FF"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культурных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практик»</w:t>
            </w:r>
            <w:r>
              <w:rPr>
                <w:sz w:val="20"/>
                <w:vertAlign w:val="superscript"/>
              </w:rPr>
              <w:t>29</w:t>
            </w:r>
          </w:p>
        </w:tc>
        <w:tc>
          <w:tcPr>
            <w:tcW w:w="3690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27"/>
              <w:ind w:left="40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моментах</w:t>
            </w:r>
          </w:p>
        </w:tc>
        <w:tc>
          <w:tcPr>
            <w:tcW w:w="3794" w:type="dxa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</w:tr>
      <w:tr w:rsidR="00A55654" w:rsidTr="00477363">
        <w:trPr>
          <w:trHeight w:val="339"/>
        </w:trPr>
        <w:tc>
          <w:tcPr>
            <w:tcW w:w="2377" w:type="dxa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86"/>
              <w:ind w:left="6"/>
              <w:rPr>
                <w:sz w:val="20"/>
              </w:rPr>
            </w:pPr>
            <w:r>
              <w:rPr>
                <w:sz w:val="20"/>
              </w:rPr>
              <w:t>ФОП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3690" w:type="dxa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86"/>
              <w:ind w:left="40"/>
              <w:rPr>
                <w:sz w:val="20"/>
              </w:rPr>
            </w:pPr>
            <w:r>
              <w:rPr>
                <w:sz w:val="20"/>
              </w:rPr>
              <w:t>Инновационная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«ОТ</w:t>
            </w:r>
          </w:p>
        </w:tc>
        <w:tc>
          <w:tcPr>
            <w:tcW w:w="3794" w:type="dxa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86"/>
              <w:ind w:left="3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</w:tc>
      </w:tr>
      <w:tr w:rsidR="00A55654" w:rsidTr="00477363">
        <w:trPr>
          <w:trHeight w:val="255"/>
        </w:trPr>
        <w:tc>
          <w:tcPr>
            <w:tcW w:w="2377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3"/>
              <w:ind w:left="6"/>
              <w:rPr>
                <w:sz w:val="20"/>
              </w:rPr>
            </w:pPr>
            <w:r>
              <w:rPr>
                <w:sz w:val="20"/>
              </w:rPr>
              <w:t>«Особенности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РОЖДЕНИЯ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3"/>
              <w:ind w:left="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</w:p>
        </w:tc>
      </w:tr>
      <w:tr w:rsidR="00A55654" w:rsidTr="00477363">
        <w:trPr>
          <w:trHeight w:val="255"/>
        </w:trPr>
        <w:tc>
          <w:tcPr>
            <w:tcW w:w="2377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2"/>
              <w:ind w:left="6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форм,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2"/>
              <w:ind w:left="3"/>
              <w:rPr>
                <w:sz w:val="20"/>
              </w:rPr>
            </w:pPr>
            <w:r>
              <w:rPr>
                <w:sz w:val="20"/>
              </w:rPr>
              <w:t>практик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процессе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</w:tc>
      </w:tr>
      <w:tr w:rsidR="00A55654" w:rsidTr="00477363">
        <w:trPr>
          <w:trHeight w:val="256"/>
        </w:trPr>
        <w:tc>
          <w:tcPr>
            <w:tcW w:w="2377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3"/>
              <w:ind w:left="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3"/>
              <w:ind w:left="3"/>
              <w:rPr>
                <w:sz w:val="20"/>
              </w:rPr>
            </w:pPr>
            <w:r>
              <w:rPr>
                <w:sz w:val="20"/>
              </w:rPr>
              <w:t>разнообразных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</w:p>
        </w:tc>
      </w:tr>
      <w:tr w:rsidR="00A55654" w:rsidTr="00477363">
        <w:trPr>
          <w:trHeight w:val="255"/>
        </w:trPr>
        <w:tc>
          <w:tcPr>
            <w:tcW w:w="2377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3"/>
              <w:ind w:left="6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3"/>
              <w:ind w:left="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  <w:tr w:rsidR="00A55654" w:rsidTr="00477363">
        <w:trPr>
          <w:trHeight w:val="316"/>
        </w:trPr>
        <w:tc>
          <w:tcPr>
            <w:tcW w:w="2377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2"/>
              <w:ind w:left="25"/>
              <w:rPr>
                <w:sz w:val="20"/>
              </w:rPr>
            </w:pPr>
            <w:r>
              <w:rPr>
                <w:sz w:val="20"/>
              </w:rPr>
              <w:t>к»</w:t>
            </w:r>
          </w:p>
        </w:tc>
        <w:tc>
          <w:tcPr>
            <w:tcW w:w="3690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3794" w:type="dxa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</w:tr>
    </w:tbl>
    <w:p w:rsidR="00A55654" w:rsidRDefault="00446598">
      <w:pPr>
        <w:pStyle w:val="a3"/>
        <w:spacing w:line="307" w:lineRule="exact"/>
        <w:ind w:left="1379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>включает:</w:t>
      </w:r>
    </w:p>
    <w:p w:rsidR="00A55654" w:rsidRDefault="00446598" w:rsidP="005A0E70">
      <w:pPr>
        <w:pStyle w:val="a5"/>
        <w:numPr>
          <w:ilvl w:val="0"/>
          <w:numId w:val="15"/>
        </w:numPr>
        <w:tabs>
          <w:tab w:val="left" w:pos="10734"/>
          <w:tab w:val="left" w:pos="10735"/>
        </w:tabs>
        <w:spacing w:before="38"/>
        <w:ind w:left="10734" w:hanging="9356"/>
        <w:rPr>
          <w:sz w:val="24"/>
        </w:rPr>
      </w:pPr>
      <w:r>
        <w:rPr>
          <w:sz w:val="28"/>
        </w:rPr>
        <w:t>о</w:t>
      </w:r>
    </w:p>
    <w:p w:rsidR="00A55654" w:rsidRDefault="00446598">
      <w:pPr>
        <w:pStyle w:val="a3"/>
        <w:spacing w:before="9" w:line="247" w:lineRule="auto"/>
        <w:ind w:right="687"/>
        <w:jc w:val="both"/>
      </w:pPr>
      <w:r>
        <w:t>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детской деятельности;</w:t>
      </w:r>
    </w:p>
    <w:p w:rsidR="00A55654" w:rsidRDefault="00446598" w:rsidP="005A0E70">
      <w:pPr>
        <w:pStyle w:val="a5"/>
        <w:numPr>
          <w:ilvl w:val="0"/>
          <w:numId w:val="15"/>
        </w:numPr>
        <w:tabs>
          <w:tab w:val="left" w:pos="10734"/>
          <w:tab w:val="left" w:pos="10735"/>
        </w:tabs>
        <w:spacing w:before="4"/>
        <w:ind w:left="10734" w:hanging="9356"/>
        <w:rPr>
          <w:sz w:val="24"/>
        </w:rPr>
      </w:pPr>
      <w:r>
        <w:rPr>
          <w:sz w:val="28"/>
        </w:rPr>
        <w:t>о</w:t>
      </w:r>
    </w:p>
    <w:p w:rsidR="00A55654" w:rsidRDefault="00477363">
      <w:pPr>
        <w:pStyle w:val="a3"/>
        <w:spacing w:before="10"/>
        <w:jc w:val="both"/>
      </w:pPr>
      <w:r>
        <w:t>о</w:t>
      </w:r>
      <w:r w:rsidR="00446598">
        <w:t>бразовательную</w:t>
      </w:r>
      <w:r w:rsidR="00446598">
        <w:rPr>
          <w:spacing w:val="-4"/>
        </w:rPr>
        <w:t xml:space="preserve"> </w:t>
      </w:r>
      <w:r w:rsidR="00446598">
        <w:t>деятельность,</w:t>
      </w:r>
      <w:r w:rsidR="00446598">
        <w:rPr>
          <w:spacing w:val="-3"/>
        </w:rPr>
        <w:t xml:space="preserve"> </w:t>
      </w:r>
      <w:r w:rsidR="00446598">
        <w:t>осуществляемую</w:t>
      </w:r>
      <w:r w:rsidR="00446598">
        <w:rPr>
          <w:spacing w:val="-3"/>
        </w:rPr>
        <w:t xml:space="preserve"> </w:t>
      </w:r>
      <w:r w:rsidR="00446598">
        <w:t>в</w:t>
      </w:r>
      <w:r w:rsidR="00446598">
        <w:rPr>
          <w:spacing w:val="-3"/>
        </w:rPr>
        <w:t xml:space="preserve"> </w:t>
      </w:r>
      <w:r w:rsidR="00446598">
        <w:t>ходе</w:t>
      </w:r>
      <w:r w:rsidR="00446598">
        <w:rPr>
          <w:spacing w:val="-2"/>
        </w:rPr>
        <w:t xml:space="preserve"> </w:t>
      </w:r>
      <w:r w:rsidR="00446598">
        <w:t>режимных</w:t>
      </w:r>
      <w:r w:rsidR="00446598">
        <w:rPr>
          <w:spacing w:val="-2"/>
        </w:rPr>
        <w:t xml:space="preserve"> </w:t>
      </w:r>
      <w:r w:rsidR="00446598">
        <w:t>процессов;</w:t>
      </w:r>
    </w:p>
    <w:p w:rsidR="00A55654" w:rsidRDefault="00446598" w:rsidP="005A0E70">
      <w:pPr>
        <w:pStyle w:val="a5"/>
        <w:numPr>
          <w:ilvl w:val="0"/>
          <w:numId w:val="15"/>
        </w:numPr>
        <w:tabs>
          <w:tab w:val="left" w:pos="10734"/>
          <w:tab w:val="left" w:pos="10735"/>
        </w:tabs>
        <w:spacing w:before="38"/>
        <w:ind w:left="10734" w:hanging="9356"/>
        <w:rPr>
          <w:sz w:val="24"/>
        </w:rPr>
      </w:pPr>
      <w:r>
        <w:rPr>
          <w:sz w:val="28"/>
        </w:rPr>
        <w:t>с</w:t>
      </w:r>
    </w:p>
    <w:p w:rsidR="00A55654" w:rsidRDefault="00477363">
      <w:pPr>
        <w:pStyle w:val="a3"/>
        <w:spacing w:before="9"/>
        <w:jc w:val="both"/>
      </w:pPr>
      <w:r>
        <w:t>с</w:t>
      </w:r>
      <w:r w:rsidR="00446598">
        <w:t>амостоятельную</w:t>
      </w:r>
      <w:r w:rsidR="00446598">
        <w:rPr>
          <w:spacing w:val="-3"/>
        </w:rPr>
        <w:t xml:space="preserve"> </w:t>
      </w:r>
      <w:r w:rsidR="00446598">
        <w:t>деятельность</w:t>
      </w:r>
      <w:r w:rsidR="00446598">
        <w:rPr>
          <w:spacing w:val="-3"/>
        </w:rPr>
        <w:t xml:space="preserve"> </w:t>
      </w:r>
      <w:r w:rsidR="00446598">
        <w:t>детей;</w:t>
      </w:r>
    </w:p>
    <w:p w:rsidR="00A55654" w:rsidRDefault="00446598" w:rsidP="005A0E70">
      <w:pPr>
        <w:pStyle w:val="a5"/>
        <w:numPr>
          <w:ilvl w:val="0"/>
          <w:numId w:val="15"/>
        </w:numPr>
        <w:tabs>
          <w:tab w:val="left" w:pos="10734"/>
          <w:tab w:val="left" w:pos="10735"/>
        </w:tabs>
        <w:spacing w:before="40"/>
        <w:ind w:left="10734" w:hanging="9356"/>
        <w:rPr>
          <w:sz w:val="24"/>
        </w:rPr>
      </w:pPr>
      <w:r>
        <w:rPr>
          <w:sz w:val="28"/>
        </w:rPr>
        <w:t>в</w:t>
      </w:r>
    </w:p>
    <w:p w:rsidR="00A55654" w:rsidRDefault="00477363">
      <w:pPr>
        <w:pStyle w:val="a3"/>
        <w:spacing w:before="10"/>
        <w:jc w:val="both"/>
      </w:pPr>
      <w:r>
        <w:t>в</w:t>
      </w:r>
      <w:r w:rsidR="00446598">
        <w:t>заимодействие</w:t>
      </w:r>
      <w:r w:rsidR="00446598">
        <w:rPr>
          <w:spacing w:val="-3"/>
        </w:rPr>
        <w:t xml:space="preserve"> </w:t>
      </w:r>
      <w:r w:rsidR="00446598">
        <w:t>с</w:t>
      </w:r>
      <w:r w:rsidR="00446598">
        <w:rPr>
          <w:spacing w:val="-4"/>
        </w:rPr>
        <w:t xml:space="preserve"> </w:t>
      </w:r>
      <w:r w:rsidR="00446598">
        <w:t>семьями</w:t>
      </w:r>
      <w:r w:rsidR="00446598">
        <w:rPr>
          <w:spacing w:val="-2"/>
        </w:rPr>
        <w:t xml:space="preserve"> </w:t>
      </w:r>
      <w:r w:rsidR="00446598">
        <w:t>детей</w:t>
      </w:r>
      <w:r w:rsidR="00446598">
        <w:rPr>
          <w:spacing w:val="-6"/>
        </w:rPr>
        <w:t xml:space="preserve"> </w:t>
      </w:r>
      <w:r w:rsidR="00446598">
        <w:t>по</w:t>
      </w:r>
      <w:r w:rsidR="00446598">
        <w:rPr>
          <w:spacing w:val="-2"/>
        </w:rPr>
        <w:t xml:space="preserve"> </w:t>
      </w:r>
      <w:r w:rsidR="00446598">
        <w:t>реализации</w:t>
      </w:r>
      <w:r w:rsidR="00446598">
        <w:rPr>
          <w:spacing w:val="-5"/>
        </w:rPr>
        <w:t xml:space="preserve"> </w:t>
      </w:r>
      <w:r w:rsidR="00446598">
        <w:t>образовательной</w:t>
      </w:r>
      <w:r w:rsidR="00446598">
        <w:rPr>
          <w:spacing w:val="-3"/>
        </w:rPr>
        <w:t xml:space="preserve"> </w:t>
      </w:r>
      <w:r w:rsidR="00446598">
        <w:t>программы</w:t>
      </w:r>
      <w:r w:rsidR="00446598">
        <w:rPr>
          <w:spacing w:val="-3"/>
        </w:rPr>
        <w:t xml:space="preserve"> </w:t>
      </w:r>
      <w:r w:rsidR="00446598">
        <w:t>ДО.</w:t>
      </w:r>
    </w:p>
    <w:p w:rsidR="00A55654" w:rsidRPr="009E4D2A" w:rsidRDefault="00446598" w:rsidP="009E4D2A">
      <w:pPr>
        <w:ind w:left="709" w:firstLine="425"/>
        <w:rPr>
          <w:sz w:val="28"/>
          <w:szCs w:val="28"/>
        </w:rPr>
      </w:pPr>
      <w:r w:rsidRPr="00477363">
        <w:rPr>
          <w:sz w:val="28"/>
          <w:szCs w:val="28"/>
        </w:rPr>
        <w:t>Образовательная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деятельность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организуется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как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совместная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деятельность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педагога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и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детей,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самостоятельная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деятельность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детей.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В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зависимости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от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решаемых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образовательных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задач,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желаний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детей,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их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образовательных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потребностей, педагог может выбрать один или несколько вариантов совместной</w:t>
      </w:r>
      <w:r w:rsidRPr="00477363">
        <w:rPr>
          <w:spacing w:val="1"/>
          <w:sz w:val="28"/>
          <w:szCs w:val="28"/>
        </w:rPr>
        <w:t xml:space="preserve"> </w:t>
      </w:r>
      <w:r w:rsidRPr="00477363">
        <w:rPr>
          <w:sz w:val="28"/>
          <w:szCs w:val="28"/>
        </w:rPr>
        <w:t>деятельности</w:t>
      </w:r>
      <w:r w:rsidRPr="009E4D2A">
        <w:rPr>
          <w:sz w:val="28"/>
          <w:szCs w:val="28"/>
        </w:rPr>
        <w:t>:</w:t>
      </w:r>
    </w:p>
    <w:p w:rsidR="00A55654" w:rsidRPr="009E4D2A" w:rsidRDefault="00A55654" w:rsidP="009E4D2A">
      <w:pPr>
        <w:ind w:left="709" w:firstLine="425"/>
        <w:rPr>
          <w:sz w:val="28"/>
          <w:szCs w:val="28"/>
        </w:rPr>
      </w:pPr>
    </w:p>
    <w:p w:rsidR="00A55654" w:rsidRPr="009E4D2A" w:rsidRDefault="004C41F4" w:rsidP="005A0E70">
      <w:pPr>
        <w:pStyle w:val="a5"/>
        <w:numPr>
          <w:ilvl w:val="0"/>
          <w:numId w:val="37"/>
        </w:numPr>
        <w:ind w:right="373"/>
        <w:rPr>
          <w:sz w:val="28"/>
          <w:szCs w:val="28"/>
        </w:rPr>
      </w:pPr>
      <w:r w:rsidRPr="009E4D2A">
        <w:rPr>
          <w:sz w:val="28"/>
          <w:szCs w:val="28"/>
        </w:rPr>
        <w:t>с</w:t>
      </w:r>
      <w:r w:rsidR="00446598" w:rsidRPr="009E4D2A">
        <w:rPr>
          <w:sz w:val="28"/>
          <w:szCs w:val="28"/>
        </w:rPr>
        <w:t>овместная деятельность педагога с ребѐнком, где, взаимодействуя с ребѐнком, он выполняет функции педагога: обучает ребѐнка чему-то новому;</w:t>
      </w:r>
    </w:p>
    <w:p w:rsidR="00A55654" w:rsidRPr="009E4D2A" w:rsidRDefault="00446598" w:rsidP="005A0E70">
      <w:pPr>
        <w:pStyle w:val="a5"/>
        <w:numPr>
          <w:ilvl w:val="0"/>
          <w:numId w:val="37"/>
        </w:numPr>
        <w:ind w:right="373"/>
        <w:rPr>
          <w:sz w:val="28"/>
          <w:szCs w:val="28"/>
        </w:rPr>
      </w:pPr>
      <w:r w:rsidRPr="009E4D2A">
        <w:rPr>
          <w:sz w:val="28"/>
          <w:szCs w:val="28"/>
        </w:rPr>
        <w:t>совместная деятельность ребѐнка с педагогом, при которой ребѐнок и педагог – равноправные партнеры;</w:t>
      </w:r>
    </w:p>
    <w:p w:rsidR="00A55654" w:rsidRPr="009E4D2A" w:rsidRDefault="00446598" w:rsidP="005A0E70">
      <w:pPr>
        <w:pStyle w:val="a5"/>
        <w:numPr>
          <w:ilvl w:val="0"/>
          <w:numId w:val="37"/>
        </w:numPr>
        <w:ind w:right="373"/>
        <w:rPr>
          <w:sz w:val="28"/>
          <w:szCs w:val="28"/>
        </w:rPr>
      </w:pPr>
      <w:r w:rsidRPr="009E4D2A">
        <w:rPr>
          <w:sz w:val="28"/>
          <w:szCs w:val="28"/>
        </w:rPr>
        <w:t>совместная деятельность группы детей под руководством педагога, который на правах участника деятельности на всех этапах еѐ выполнения (от планирования до завершения) направляет совместную деятельность группы детей;</w:t>
      </w:r>
    </w:p>
    <w:p w:rsidR="004C41F4" w:rsidRPr="009E4D2A" w:rsidRDefault="009E4D2A" w:rsidP="005A0E70">
      <w:pPr>
        <w:pStyle w:val="a5"/>
        <w:numPr>
          <w:ilvl w:val="0"/>
          <w:numId w:val="37"/>
        </w:numPr>
        <w:ind w:right="373"/>
        <w:rPr>
          <w:sz w:val="28"/>
          <w:szCs w:val="28"/>
        </w:rPr>
      </w:pPr>
      <w:r w:rsidRPr="009E4D2A">
        <w:rPr>
          <w:sz w:val="28"/>
          <w:szCs w:val="28"/>
        </w:rPr>
        <w:t>с</w:t>
      </w:r>
      <w:r w:rsidR="00446598" w:rsidRPr="009E4D2A">
        <w:rPr>
          <w:sz w:val="28"/>
          <w:szCs w:val="28"/>
        </w:rPr>
        <w:t>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еѐ организатора, ставящего задачу группе детей, тем самым, актуализируя лидерские ресурсы самих детей;</w:t>
      </w:r>
    </w:p>
    <w:p w:rsidR="00A55654" w:rsidRPr="009E4D2A" w:rsidRDefault="00446598" w:rsidP="005A0E70">
      <w:pPr>
        <w:pStyle w:val="a5"/>
        <w:numPr>
          <w:ilvl w:val="0"/>
          <w:numId w:val="37"/>
        </w:numPr>
        <w:ind w:right="373"/>
        <w:rPr>
          <w:sz w:val="28"/>
          <w:szCs w:val="28"/>
        </w:rPr>
      </w:pPr>
      <w:r w:rsidRPr="009E4D2A">
        <w:rPr>
          <w:sz w:val="28"/>
          <w:szCs w:val="28"/>
        </w:rPr>
        <w:t>самостоятельная, спонтанно возникающая, совместная деятельность детей без</w:t>
      </w:r>
      <w:r w:rsidR="004C41F4" w:rsidRPr="009E4D2A">
        <w:rPr>
          <w:sz w:val="28"/>
          <w:szCs w:val="28"/>
        </w:rPr>
        <w:t xml:space="preserve"> </w:t>
      </w:r>
      <w:r w:rsidRPr="009E4D2A">
        <w:rPr>
          <w:sz w:val="28"/>
          <w:szCs w:val="28"/>
        </w:rPr>
        <w:t>всякого участия педагога. Это могут быть самостоятельные игры детей (сюжетно- 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A55654" w:rsidRDefault="00446598" w:rsidP="009E4D2A">
      <w:pPr>
        <w:pStyle w:val="a3"/>
        <w:spacing w:before="27"/>
        <w:ind w:left="851" w:right="373" w:firstLine="283"/>
        <w:jc w:val="both"/>
      </w:pPr>
      <w:r>
        <w:t>Организуя</w:t>
      </w:r>
      <w:r>
        <w:rPr>
          <w:spacing w:val="38"/>
        </w:rPr>
        <w:t xml:space="preserve"> </w:t>
      </w:r>
      <w:r>
        <w:t>различные</w:t>
      </w:r>
      <w:r>
        <w:rPr>
          <w:spacing w:val="39"/>
        </w:rPr>
        <w:t xml:space="preserve"> </w:t>
      </w:r>
      <w:r>
        <w:t>виды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37"/>
        </w:rPr>
        <w:t xml:space="preserve"> </w:t>
      </w:r>
      <w:r>
        <w:t>педагог</w:t>
      </w:r>
      <w:r>
        <w:rPr>
          <w:spacing w:val="39"/>
        </w:rPr>
        <w:t xml:space="preserve"> </w:t>
      </w:r>
      <w:r>
        <w:t>учитывает</w:t>
      </w:r>
      <w:r>
        <w:rPr>
          <w:spacing w:val="38"/>
        </w:rPr>
        <w:t xml:space="preserve"> </w:t>
      </w:r>
      <w:r>
        <w:t>опыт</w:t>
      </w:r>
      <w:r>
        <w:rPr>
          <w:spacing w:val="36"/>
        </w:rPr>
        <w:t xml:space="preserve"> </w:t>
      </w:r>
      <w:r>
        <w:t>ребѐнка,</w:t>
      </w:r>
      <w:r w:rsidR="009E4D2A">
        <w:t xml:space="preserve"> е</w:t>
      </w:r>
      <w:r>
        <w:t>го</w:t>
      </w:r>
      <w:r w:rsidR="009E4D2A">
        <w:t xml:space="preserve"> </w:t>
      </w:r>
      <w:r>
        <w:t>субъектные</w:t>
      </w:r>
      <w:r>
        <w:tab/>
        <w:t>проявления</w:t>
      </w:r>
      <w:r>
        <w:tab/>
        <w:t>(самостоятельность,</w:t>
      </w:r>
      <w:r>
        <w:tab/>
        <w:t>творчество</w:t>
      </w:r>
      <w:r>
        <w:tab/>
        <w:t>при</w:t>
      </w:r>
      <w:r>
        <w:tab/>
        <w:t>выборе</w:t>
      </w:r>
    </w:p>
    <w:p w:rsidR="009E4D2A" w:rsidRDefault="00446598" w:rsidP="009E4D2A">
      <w:pPr>
        <w:pStyle w:val="a3"/>
        <w:spacing w:line="247" w:lineRule="auto"/>
        <w:ind w:right="685"/>
        <w:jc w:val="both"/>
      </w:pPr>
      <w:r>
        <w:t>содержания</w:t>
      </w:r>
      <w:r w:rsidR="009E4D2A" w:rsidRPr="009E4D2A">
        <w:t xml:space="preserve"> </w:t>
      </w:r>
      <w:r w:rsidR="009E4D2A">
        <w:t>деятельности</w:t>
      </w:r>
      <w:r w:rsidR="009E4D2A">
        <w:rPr>
          <w:spacing w:val="1"/>
        </w:rPr>
        <w:t xml:space="preserve"> </w:t>
      </w:r>
      <w:r w:rsidR="009E4D2A">
        <w:t>и</w:t>
      </w:r>
      <w:r w:rsidR="009E4D2A">
        <w:rPr>
          <w:spacing w:val="1"/>
        </w:rPr>
        <w:t xml:space="preserve"> </w:t>
      </w:r>
      <w:r w:rsidR="009E4D2A">
        <w:t>способов</w:t>
      </w:r>
      <w:r w:rsidR="009E4D2A">
        <w:rPr>
          <w:spacing w:val="1"/>
        </w:rPr>
        <w:t xml:space="preserve"> </w:t>
      </w:r>
      <w:r w:rsidR="009E4D2A">
        <w:t>его</w:t>
      </w:r>
      <w:r w:rsidR="009E4D2A">
        <w:rPr>
          <w:spacing w:val="1"/>
        </w:rPr>
        <w:t xml:space="preserve"> </w:t>
      </w:r>
      <w:r w:rsidR="009E4D2A">
        <w:t>реализации,</w:t>
      </w:r>
      <w:r w:rsidR="009E4D2A">
        <w:rPr>
          <w:spacing w:val="1"/>
        </w:rPr>
        <w:t xml:space="preserve"> </w:t>
      </w:r>
      <w:r w:rsidR="009E4D2A">
        <w:t>стремление</w:t>
      </w:r>
      <w:r w:rsidR="009E4D2A">
        <w:rPr>
          <w:spacing w:val="1"/>
        </w:rPr>
        <w:t xml:space="preserve"> </w:t>
      </w:r>
      <w:r w:rsidR="009E4D2A">
        <w:t>к</w:t>
      </w:r>
      <w:r w:rsidR="009E4D2A">
        <w:rPr>
          <w:spacing w:val="1"/>
        </w:rPr>
        <w:t xml:space="preserve"> </w:t>
      </w:r>
      <w:r w:rsidR="009E4D2A">
        <w:t>сотрудничеству</w:t>
      </w:r>
      <w:r w:rsidR="009E4D2A">
        <w:rPr>
          <w:spacing w:val="1"/>
        </w:rPr>
        <w:t xml:space="preserve"> </w:t>
      </w:r>
      <w:r w:rsidR="009E4D2A">
        <w:t>с</w:t>
      </w:r>
      <w:r w:rsidR="009E4D2A">
        <w:rPr>
          <w:spacing w:val="-67"/>
        </w:rPr>
        <w:t xml:space="preserve"> </w:t>
      </w:r>
      <w:r w:rsidR="009E4D2A">
        <w:t>детьми,</w:t>
      </w:r>
      <w:r w:rsidR="009E4D2A">
        <w:rPr>
          <w:spacing w:val="1"/>
        </w:rPr>
        <w:t xml:space="preserve"> </w:t>
      </w:r>
      <w:r w:rsidR="009E4D2A">
        <w:t>инициативность</w:t>
      </w:r>
      <w:r w:rsidR="009E4D2A">
        <w:rPr>
          <w:spacing w:val="1"/>
        </w:rPr>
        <w:t xml:space="preserve"> </w:t>
      </w:r>
      <w:r w:rsidR="009E4D2A">
        <w:t>и</w:t>
      </w:r>
      <w:r w:rsidR="009E4D2A">
        <w:rPr>
          <w:spacing w:val="1"/>
        </w:rPr>
        <w:t xml:space="preserve"> </w:t>
      </w:r>
      <w:r w:rsidR="009E4D2A">
        <w:t>желание</w:t>
      </w:r>
      <w:r w:rsidR="009E4D2A">
        <w:rPr>
          <w:spacing w:val="1"/>
        </w:rPr>
        <w:t xml:space="preserve"> </w:t>
      </w:r>
      <w:r w:rsidR="009E4D2A">
        <w:t>заниматься</w:t>
      </w:r>
      <w:r w:rsidR="009E4D2A">
        <w:rPr>
          <w:spacing w:val="1"/>
        </w:rPr>
        <w:t xml:space="preserve"> </w:t>
      </w:r>
      <w:r w:rsidR="009E4D2A">
        <w:t>определенным</w:t>
      </w:r>
      <w:r w:rsidR="009E4D2A">
        <w:rPr>
          <w:spacing w:val="1"/>
        </w:rPr>
        <w:t xml:space="preserve"> </w:t>
      </w:r>
      <w:r w:rsidR="009E4D2A">
        <w:t>видом</w:t>
      </w:r>
      <w:r w:rsidR="009E4D2A">
        <w:rPr>
          <w:spacing w:val="1"/>
        </w:rPr>
        <w:t xml:space="preserve"> </w:t>
      </w:r>
      <w:r w:rsidR="009E4D2A">
        <w:t>деятельности). Эту информацию педагог может получить в процессе наблюдения</w:t>
      </w:r>
      <w:r w:rsidR="009E4D2A">
        <w:rPr>
          <w:spacing w:val="1"/>
        </w:rPr>
        <w:t xml:space="preserve"> </w:t>
      </w:r>
      <w:r w:rsidR="009E4D2A">
        <w:t>за</w:t>
      </w:r>
      <w:r w:rsidR="009E4D2A">
        <w:rPr>
          <w:spacing w:val="1"/>
        </w:rPr>
        <w:t xml:space="preserve"> </w:t>
      </w:r>
      <w:r w:rsidR="009E4D2A">
        <w:t>деятельностью</w:t>
      </w:r>
      <w:r w:rsidR="009E4D2A">
        <w:rPr>
          <w:spacing w:val="1"/>
        </w:rPr>
        <w:t xml:space="preserve"> </w:t>
      </w:r>
      <w:r w:rsidR="009E4D2A">
        <w:t>детей</w:t>
      </w:r>
      <w:r w:rsidR="009E4D2A">
        <w:rPr>
          <w:spacing w:val="1"/>
        </w:rPr>
        <w:t xml:space="preserve"> </w:t>
      </w:r>
      <w:r w:rsidR="009E4D2A">
        <w:t>в</w:t>
      </w:r>
      <w:r w:rsidR="009E4D2A">
        <w:rPr>
          <w:spacing w:val="1"/>
        </w:rPr>
        <w:t xml:space="preserve"> </w:t>
      </w:r>
      <w:r w:rsidR="009E4D2A">
        <w:t>ходе</w:t>
      </w:r>
      <w:r w:rsidR="009E4D2A">
        <w:rPr>
          <w:spacing w:val="1"/>
        </w:rPr>
        <w:t xml:space="preserve"> </w:t>
      </w:r>
      <w:r w:rsidR="009E4D2A">
        <w:t>проведения</w:t>
      </w:r>
      <w:r w:rsidR="009E4D2A">
        <w:rPr>
          <w:spacing w:val="1"/>
        </w:rPr>
        <w:t xml:space="preserve"> </w:t>
      </w:r>
      <w:r w:rsidR="009E4D2A">
        <w:t>педагогической</w:t>
      </w:r>
      <w:r w:rsidR="009E4D2A">
        <w:rPr>
          <w:spacing w:val="1"/>
        </w:rPr>
        <w:t xml:space="preserve"> </w:t>
      </w:r>
      <w:r w:rsidR="009E4D2A">
        <w:t>диагностики.</w:t>
      </w:r>
      <w:r w:rsidR="009E4D2A">
        <w:rPr>
          <w:spacing w:val="70"/>
        </w:rPr>
        <w:t xml:space="preserve"> </w:t>
      </w:r>
      <w:r w:rsidR="009E4D2A">
        <w:t>На</w:t>
      </w:r>
      <w:r w:rsidR="009E4D2A">
        <w:rPr>
          <w:spacing w:val="1"/>
        </w:rPr>
        <w:t xml:space="preserve"> </w:t>
      </w:r>
      <w:r w:rsidR="009E4D2A">
        <w:t>основе</w:t>
      </w:r>
      <w:r w:rsidR="009E4D2A">
        <w:rPr>
          <w:spacing w:val="1"/>
        </w:rPr>
        <w:t xml:space="preserve"> </w:t>
      </w:r>
      <w:r w:rsidR="009E4D2A">
        <w:t>полученных</w:t>
      </w:r>
      <w:r w:rsidR="009E4D2A">
        <w:rPr>
          <w:spacing w:val="1"/>
        </w:rPr>
        <w:t xml:space="preserve"> </w:t>
      </w:r>
      <w:r w:rsidR="009E4D2A">
        <w:t>результатов</w:t>
      </w:r>
      <w:r w:rsidR="009E4D2A">
        <w:rPr>
          <w:spacing w:val="1"/>
        </w:rPr>
        <w:t xml:space="preserve"> </w:t>
      </w:r>
      <w:r w:rsidR="009E4D2A">
        <w:t>организуются</w:t>
      </w:r>
      <w:r w:rsidR="009E4D2A">
        <w:rPr>
          <w:spacing w:val="1"/>
        </w:rPr>
        <w:t xml:space="preserve"> </w:t>
      </w:r>
      <w:r w:rsidR="009E4D2A">
        <w:t>разные</w:t>
      </w:r>
      <w:r w:rsidR="009E4D2A">
        <w:rPr>
          <w:spacing w:val="1"/>
        </w:rPr>
        <w:t xml:space="preserve"> </w:t>
      </w:r>
      <w:r w:rsidR="009E4D2A">
        <w:t>виды</w:t>
      </w:r>
      <w:r w:rsidR="009E4D2A">
        <w:rPr>
          <w:spacing w:val="1"/>
        </w:rPr>
        <w:t xml:space="preserve"> </w:t>
      </w:r>
      <w:r w:rsidR="009E4D2A">
        <w:t>деятельности,</w:t>
      </w:r>
      <w:r w:rsidR="009E4D2A">
        <w:rPr>
          <w:spacing w:val="1"/>
        </w:rPr>
        <w:t xml:space="preserve"> </w:t>
      </w:r>
      <w:r w:rsidR="009E4D2A">
        <w:t>соответствующие</w:t>
      </w:r>
      <w:r w:rsidR="009E4D2A">
        <w:rPr>
          <w:spacing w:val="1"/>
        </w:rPr>
        <w:t xml:space="preserve"> </w:t>
      </w:r>
      <w:r w:rsidR="009E4D2A">
        <w:t>возрасту</w:t>
      </w:r>
      <w:r w:rsidR="009E4D2A">
        <w:rPr>
          <w:spacing w:val="1"/>
        </w:rPr>
        <w:t xml:space="preserve"> </w:t>
      </w:r>
      <w:r w:rsidR="009E4D2A">
        <w:t>детей.</w:t>
      </w:r>
      <w:r w:rsidR="009E4D2A">
        <w:rPr>
          <w:spacing w:val="1"/>
        </w:rPr>
        <w:t xml:space="preserve"> </w:t>
      </w:r>
      <w:r w:rsidR="009E4D2A">
        <w:t>В</w:t>
      </w:r>
      <w:r w:rsidR="009E4D2A">
        <w:rPr>
          <w:spacing w:val="1"/>
        </w:rPr>
        <w:t xml:space="preserve"> </w:t>
      </w:r>
      <w:r w:rsidR="009E4D2A">
        <w:t>процессе</w:t>
      </w:r>
      <w:r w:rsidR="009E4D2A">
        <w:rPr>
          <w:spacing w:val="1"/>
        </w:rPr>
        <w:t xml:space="preserve"> </w:t>
      </w:r>
      <w:r w:rsidR="009E4D2A">
        <w:t>их</w:t>
      </w:r>
      <w:r w:rsidR="009E4D2A">
        <w:rPr>
          <w:spacing w:val="1"/>
        </w:rPr>
        <w:t xml:space="preserve"> </w:t>
      </w:r>
      <w:r w:rsidR="009E4D2A">
        <w:t>организации</w:t>
      </w:r>
      <w:r w:rsidR="009E4D2A">
        <w:rPr>
          <w:spacing w:val="1"/>
        </w:rPr>
        <w:t xml:space="preserve"> </w:t>
      </w:r>
      <w:r w:rsidR="009E4D2A">
        <w:t>педагог</w:t>
      </w:r>
      <w:r w:rsidR="009E4D2A">
        <w:rPr>
          <w:spacing w:val="1"/>
        </w:rPr>
        <w:t xml:space="preserve"> </w:t>
      </w:r>
      <w:r w:rsidR="009E4D2A">
        <w:t>создает</w:t>
      </w:r>
      <w:r w:rsidR="009E4D2A">
        <w:rPr>
          <w:spacing w:val="-67"/>
        </w:rPr>
        <w:t xml:space="preserve"> </w:t>
      </w:r>
      <w:r w:rsidR="009E4D2A">
        <w:t>условия для свободного выбора детьми деятельности, оборудования, участников</w:t>
      </w:r>
      <w:r w:rsidR="009E4D2A">
        <w:rPr>
          <w:spacing w:val="1"/>
        </w:rPr>
        <w:t xml:space="preserve"> </w:t>
      </w:r>
      <w:r w:rsidR="009E4D2A">
        <w:t>совместной деятельности, принятия детьми решений, выражения своих чувств и</w:t>
      </w:r>
      <w:r w:rsidR="009E4D2A">
        <w:rPr>
          <w:spacing w:val="1"/>
        </w:rPr>
        <w:t xml:space="preserve"> </w:t>
      </w:r>
      <w:r w:rsidR="009E4D2A">
        <w:t>мыслей, поддерживает детскую инициативу и самостоятельность, устанавливает</w:t>
      </w:r>
      <w:r w:rsidR="009E4D2A">
        <w:rPr>
          <w:spacing w:val="1"/>
        </w:rPr>
        <w:t xml:space="preserve"> </w:t>
      </w:r>
      <w:r w:rsidR="009E4D2A">
        <w:t>правила взаимодействия детей. Педагог использует образовательный потенциал</w:t>
      </w:r>
      <w:r w:rsidR="009E4D2A">
        <w:rPr>
          <w:spacing w:val="1"/>
        </w:rPr>
        <w:t xml:space="preserve"> </w:t>
      </w:r>
      <w:r w:rsidR="009E4D2A">
        <w:t>каждого вида деятельности для решения задач воспитания, обучения и развития</w:t>
      </w:r>
      <w:r w:rsidR="009E4D2A">
        <w:rPr>
          <w:spacing w:val="1"/>
        </w:rPr>
        <w:t xml:space="preserve"> </w:t>
      </w:r>
      <w:r w:rsidR="009E4D2A">
        <w:t>детей.</w:t>
      </w:r>
    </w:p>
    <w:p w:rsidR="009E4D2A" w:rsidRDefault="009E4D2A" w:rsidP="00041350">
      <w:pPr>
        <w:pStyle w:val="a3"/>
        <w:spacing w:line="308" w:lineRule="exact"/>
        <w:ind w:left="1379" w:right="410"/>
        <w:jc w:val="both"/>
      </w:pPr>
      <w:r>
        <w:t>Все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взаимосвязаны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органично</w:t>
      </w:r>
    </w:p>
    <w:p w:rsidR="009E4D2A" w:rsidRDefault="009E4D2A" w:rsidP="009E4D2A">
      <w:pPr>
        <w:pStyle w:val="a3"/>
        <w:spacing w:before="40" w:line="244" w:lineRule="auto"/>
        <w:ind w:right="682" w:firstLine="566"/>
        <w:jc w:val="both"/>
      </w:pP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-67"/>
        </w:rPr>
        <w:t xml:space="preserve"> </w:t>
      </w:r>
      <w:r>
        <w:t>познавательно- исследовательская). Это обеспечивает возможность их интеграции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образовательной деятельности.</w:t>
      </w:r>
    </w:p>
    <w:p w:rsidR="009E4D2A" w:rsidRDefault="009E4D2A" w:rsidP="009E4D2A">
      <w:pPr>
        <w:pStyle w:val="a3"/>
        <w:spacing w:before="40"/>
        <w:ind w:left="1379"/>
        <w:jc w:val="both"/>
      </w:pPr>
      <w:r>
        <w:t>В</w:t>
      </w:r>
      <w:r>
        <w:rPr>
          <w:spacing w:val="-3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создана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разнообразной</w:t>
      </w:r>
      <w:r>
        <w:rPr>
          <w:spacing w:val="-5"/>
        </w:rPr>
        <w:t xml:space="preserve"> </w:t>
      </w:r>
      <w:r>
        <w:t>деятельности</w:t>
      </w:r>
    </w:p>
    <w:p w:rsidR="009E4D2A" w:rsidRDefault="009E4D2A" w:rsidP="009E4D2A">
      <w:pPr>
        <w:pStyle w:val="a3"/>
        <w:spacing w:before="40" w:line="247" w:lineRule="auto"/>
        <w:ind w:right="689" w:firstLine="566"/>
        <w:jc w:val="both"/>
      </w:pPr>
      <w:r>
        <w:t>дошкольников. Среди них выделяются простые, составные и комплексные</w:t>
      </w:r>
      <w:r w:rsidRPr="009E4D2A">
        <w:t xml:space="preserve"> </w:t>
      </w:r>
      <w:r>
        <w:t>формы.</w:t>
      </w:r>
    </w:p>
    <w:p w:rsidR="00A55654" w:rsidRDefault="00A55654">
      <w:pPr>
        <w:pStyle w:val="a3"/>
        <w:spacing w:before="5"/>
        <w:ind w:left="0"/>
        <w:rPr>
          <w:sz w:val="40"/>
        </w:rPr>
      </w:pPr>
    </w:p>
    <w:p w:rsidR="00A55654" w:rsidRPr="00477363" w:rsidRDefault="00446598" w:rsidP="005A0E70">
      <w:pPr>
        <w:pStyle w:val="1"/>
        <w:numPr>
          <w:ilvl w:val="2"/>
          <w:numId w:val="31"/>
        </w:numPr>
        <w:tabs>
          <w:tab w:val="left" w:pos="1560"/>
          <w:tab w:val="left" w:pos="3828"/>
          <w:tab w:val="left" w:pos="4650"/>
          <w:tab w:val="left" w:pos="7167"/>
          <w:tab w:val="left" w:pos="9329"/>
        </w:tabs>
        <w:spacing w:before="231" w:line="247" w:lineRule="auto"/>
        <w:ind w:left="0" w:right="683" w:firstLine="567"/>
        <w:jc w:val="left"/>
      </w:pPr>
      <w:r>
        <w:t>СПОСОБЫ</w:t>
      </w:r>
      <w:r>
        <w:tab/>
        <w:t>И</w:t>
      </w:r>
      <w:r>
        <w:tab/>
        <w:t>НАПРАВЛЕНИЯ</w:t>
      </w:r>
      <w:r>
        <w:tab/>
        <w:t>ПОДДЕРЖКИ</w:t>
      </w:r>
      <w:r>
        <w:tab/>
        <w:t>ДЕТСКОЙ</w:t>
      </w:r>
      <w:r>
        <w:rPr>
          <w:spacing w:val="-67"/>
        </w:rPr>
        <w:t xml:space="preserve"> </w:t>
      </w:r>
      <w:r>
        <w:t>ИНИЦИАТИВЫ</w:t>
      </w:r>
    </w:p>
    <w:p w:rsidR="00A55654" w:rsidRDefault="00446598" w:rsidP="00477363">
      <w:pPr>
        <w:pStyle w:val="a3"/>
        <w:spacing w:line="247" w:lineRule="auto"/>
        <w:ind w:left="0" w:right="686" w:firstLine="567"/>
        <w:jc w:val="both"/>
      </w:pP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7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ФОП,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 положений программы «ОТ РОЖДЕНИЯ ДО ШКОЛЫ», расширяющих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</w:p>
    <w:p w:rsidR="00A55654" w:rsidRDefault="009E4D2A" w:rsidP="00477363">
      <w:pPr>
        <w:pStyle w:val="a3"/>
        <w:spacing w:before="67" w:line="247" w:lineRule="auto"/>
        <w:ind w:left="0" w:right="685" w:firstLine="567"/>
        <w:jc w:val="both"/>
      </w:pPr>
      <w:r>
        <w:t>С</w:t>
      </w:r>
      <w:r w:rsidR="00446598">
        <w:t>огласно</w:t>
      </w:r>
      <w:r w:rsidR="00446598">
        <w:rPr>
          <w:spacing w:val="1"/>
        </w:rPr>
        <w:t xml:space="preserve"> </w:t>
      </w:r>
      <w:r w:rsidR="00446598">
        <w:t>п.</w:t>
      </w:r>
      <w:r w:rsidR="00446598">
        <w:rPr>
          <w:spacing w:val="1"/>
        </w:rPr>
        <w:t xml:space="preserve"> </w:t>
      </w:r>
      <w:r w:rsidR="00446598">
        <w:t>4</w:t>
      </w:r>
      <w:r w:rsidR="00446598">
        <w:rPr>
          <w:spacing w:val="1"/>
        </w:rPr>
        <w:t xml:space="preserve"> </w:t>
      </w:r>
      <w:r w:rsidR="00446598">
        <w:t>ФОП</w:t>
      </w:r>
      <w:r w:rsidR="00446598">
        <w:rPr>
          <w:spacing w:val="1"/>
        </w:rPr>
        <w:t xml:space="preserve"> </w:t>
      </w:r>
      <w:r w:rsidR="00446598">
        <w:t>ДО,</w:t>
      </w:r>
      <w:r w:rsidR="00446598">
        <w:rPr>
          <w:spacing w:val="1"/>
        </w:rPr>
        <w:t xml:space="preserve"> </w:t>
      </w:r>
      <w:r w:rsidR="00446598">
        <w:t>в</w:t>
      </w:r>
      <w:r w:rsidR="00446598">
        <w:rPr>
          <w:spacing w:val="1"/>
        </w:rPr>
        <w:t xml:space="preserve"> </w:t>
      </w:r>
      <w:r w:rsidR="00446598">
        <w:t>случае</w:t>
      </w:r>
      <w:r w:rsidR="00446598">
        <w:rPr>
          <w:spacing w:val="1"/>
        </w:rPr>
        <w:t xml:space="preserve"> </w:t>
      </w:r>
      <w:r w:rsidR="00446598">
        <w:t>полного</w:t>
      </w:r>
      <w:r w:rsidR="00446598">
        <w:rPr>
          <w:spacing w:val="1"/>
        </w:rPr>
        <w:t xml:space="preserve"> </w:t>
      </w:r>
      <w:r w:rsidR="00446598">
        <w:t>соответствия</w:t>
      </w:r>
      <w:r w:rsidR="00446598">
        <w:rPr>
          <w:spacing w:val="1"/>
        </w:rPr>
        <w:t xml:space="preserve"> </w:t>
      </w:r>
      <w:r w:rsidR="00446598">
        <w:t>положений</w:t>
      </w:r>
      <w:r w:rsidR="00446598">
        <w:rPr>
          <w:spacing w:val="1"/>
        </w:rPr>
        <w:t xml:space="preserve"> </w:t>
      </w:r>
      <w:r w:rsidR="00446598">
        <w:t>Программы федеральной программе, эта часть Программы оформляется в виде</w:t>
      </w:r>
      <w:r w:rsidR="00446598">
        <w:rPr>
          <w:spacing w:val="1"/>
        </w:rPr>
        <w:t xml:space="preserve"> </w:t>
      </w:r>
      <w:r w:rsidR="00446598">
        <w:t>ссылки на ФОП ДО. Дополнительно, даются ссылки на разделы программы «ОТ</w:t>
      </w:r>
      <w:r w:rsidR="00446598">
        <w:rPr>
          <w:spacing w:val="1"/>
        </w:rPr>
        <w:t xml:space="preserve"> </w:t>
      </w:r>
      <w:r w:rsidR="00446598">
        <w:t>РОЖДЕНИЯ</w:t>
      </w:r>
      <w:r w:rsidR="00446598">
        <w:rPr>
          <w:spacing w:val="-1"/>
        </w:rPr>
        <w:t xml:space="preserve"> </w:t>
      </w:r>
      <w:r w:rsidR="00446598">
        <w:t>ДО</w:t>
      </w:r>
      <w:r w:rsidR="00446598">
        <w:rPr>
          <w:spacing w:val="-2"/>
        </w:rPr>
        <w:t xml:space="preserve"> </w:t>
      </w:r>
      <w:r w:rsidR="00446598">
        <w:t>ШКОЛЫ»,</w:t>
      </w:r>
      <w:r w:rsidR="00446598">
        <w:rPr>
          <w:spacing w:val="-2"/>
        </w:rPr>
        <w:t xml:space="preserve"> </w:t>
      </w:r>
      <w:r w:rsidR="00446598">
        <w:t>расширяющие данный</w:t>
      </w:r>
      <w:r w:rsidR="00446598">
        <w:rPr>
          <w:spacing w:val="-1"/>
        </w:rPr>
        <w:t xml:space="preserve"> </w:t>
      </w:r>
      <w:r w:rsidR="00446598">
        <w:t>раздел</w:t>
      </w:r>
      <w:r w:rsidR="00446598">
        <w:rPr>
          <w:spacing w:val="-3"/>
        </w:rPr>
        <w:t xml:space="preserve"> </w:t>
      </w:r>
      <w:r w:rsidR="00446598">
        <w:t>ФОП.</w:t>
      </w:r>
    </w:p>
    <w:p w:rsidR="00A55654" w:rsidRDefault="00A55654">
      <w:pPr>
        <w:pStyle w:val="a3"/>
        <w:spacing w:before="9"/>
        <w:ind w:left="0"/>
        <w:rPr>
          <w:sz w:val="2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5143"/>
      </w:tblGrid>
      <w:tr w:rsidR="00A55654" w:rsidTr="00477363">
        <w:trPr>
          <w:trHeight w:val="1492"/>
        </w:trPr>
        <w:tc>
          <w:tcPr>
            <w:tcW w:w="2410" w:type="dxa"/>
          </w:tcPr>
          <w:p w:rsidR="00A55654" w:rsidRDefault="00446598">
            <w:pPr>
              <w:pStyle w:val="TableParagraph"/>
              <w:spacing w:before="4" w:line="259" w:lineRule="auto"/>
              <w:ind w:left="871" w:right="311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  <w:tc>
          <w:tcPr>
            <w:tcW w:w="2552" w:type="dxa"/>
          </w:tcPr>
          <w:p w:rsidR="00A55654" w:rsidRDefault="00446598">
            <w:pPr>
              <w:pStyle w:val="TableParagraph"/>
              <w:spacing w:before="4" w:line="259" w:lineRule="auto"/>
              <w:ind w:left="7" w:right="63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</w:p>
          <w:p w:rsidR="00A55654" w:rsidRDefault="00446598">
            <w:pPr>
              <w:pStyle w:val="TableParagraph"/>
              <w:spacing w:before="1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«ОТ</w:t>
            </w:r>
          </w:p>
          <w:p w:rsidR="00A55654" w:rsidRDefault="00446598">
            <w:pPr>
              <w:pStyle w:val="TableParagraph"/>
              <w:spacing w:before="22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:rsidR="00A55654" w:rsidRDefault="00446598">
            <w:pPr>
              <w:pStyle w:val="TableParagraph"/>
              <w:spacing w:before="22" w:line="275" w:lineRule="exact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ШКОЛЫ»</w:t>
            </w:r>
          </w:p>
        </w:tc>
        <w:tc>
          <w:tcPr>
            <w:tcW w:w="5143" w:type="dxa"/>
          </w:tcPr>
          <w:p w:rsidR="00A55654" w:rsidRDefault="00446598">
            <w:pPr>
              <w:pStyle w:val="TableParagraph"/>
              <w:spacing w:before="4"/>
              <w:ind w:left="686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расширяющие</w:t>
            </w:r>
          </w:p>
          <w:p w:rsidR="00A55654" w:rsidRDefault="00446598">
            <w:pPr>
              <w:pStyle w:val="TableParagraph"/>
              <w:spacing w:before="22"/>
              <w:ind w:left="12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</w:p>
        </w:tc>
      </w:tr>
      <w:tr w:rsidR="00477363" w:rsidTr="00477363">
        <w:trPr>
          <w:trHeight w:val="2124"/>
        </w:trPr>
        <w:tc>
          <w:tcPr>
            <w:tcW w:w="2410" w:type="dxa"/>
          </w:tcPr>
          <w:p w:rsidR="00477363" w:rsidRDefault="00477363" w:rsidP="004773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ФОП</w:t>
            </w:r>
            <w:r>
              <w:rPr>
                <w:color w:val="0000FF"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ДО, п.</w:t>
            </w:r>
            <w:r>
              <w:rPr>
                <w:color w:val="0000FF"/>
                <w:spacing w:val="-1"/>
                <w:sz w:val="24"/>
                <w:u w:val="single" w:color="000000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25</w:t>
            </w:r>
          </w:p>
          <w:p w:rsidR="00477363" w:rsidRDefault="00477363" w:rsidP="00477363">
            <w:pPr>
              <w:pStyle w:val="TableParagraph"/>
              <w:spacing w:before="11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«Способы</w:t>
            </w:r>
            <w:r>
              <w:rPr>
                <w:color w:val="0000FF"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направления</w:t>
            </w: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поддержки</w:t>
            </w:r>
          </w:p>
          <w:p w:rsidR="00477363" w:rsidRDefault="00477363" w:rsidP="00477363">
            <w:pPr>
              <w:pStyle w:val="TableParagraph"/>
              <w:spacing w:before="21" w:line="261" w:lineRule="exact"/>
              <w:ind w:left="4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Детской</w:t>
            </w: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инициативы»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2552" w:type="dxa"/>
          </w:tcPr>
          <w:p w:rsidR="00477363" w:rsidRDefault="00477363">
            <w:pPr>
              <w:pStyle w:val="TableParagraph"/>
              <w:spacing w:before="2"/>
              <w:ind w:left="574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</w:p>
          <w:p w:rsidR="00477363" w:rsidRDefault="00477363" w:rsidP="00477363">
            <w:pPr>
              <w:pStyle w:val="TableParagraph"/>
              <w:spacing w:before="21"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Семь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золотых</w:t>
            </w:r>
          </w:p>
          <w:p w:rsidR="00477363" w:rsidRDefault="00477363" w:rsidP="00477363">
            <w:pPr>
              <w:pStyle w:val="TableParagraph"/>
              <w:spacing w:before="21"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принципов дошкольной</w:t>
            </w:r>
          </w:p>
          <w:p w:rsidR="00477363" w:rsidRDefault="00477363">
            <w:pPr>
              <w:pStyle w:val="TableParagraph"/>
              <w:spacing w:before="21"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педагогики</w:t>
            </w:r>
          </w:p>
          <w:p w:rsidR="00477363" w:rsidRDefault="00477363" w:rsidP="00477363">
            <w:pPr>
              <w:pStyle w:val="TableParagraph"/>
              <w:tabs>
                <w:tab w:val="left" w:pos="2552"/>
                <w:tab w:val="left" w:pos="2693"/>
              </w:tabs>
              <w:spacing w:line="298" w:lineRule="exact"/>
              <w:ind w:left="7" w:right="3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Пространство</w:t>
            </w:r>
          </w:p>
          <w:p w:rsidR="00477363" w:rsidRDefault="00477363" w:rsidP="00477363">
            <w:pPr>
              <w:pStyle w:val="TableParagraph"/>
              <w:tabs>
                <w:tab w:val="left" w:pos="2552"/>
                <w:tab w:val="left" w:pos="2693"/>
              </w:tabs>
              <w:spacing w:line="298" w:lineRule="exact"/>
              <w:ind w:left="7" w:right="396"/>
              <w:rPr>
                <w:sz w:val="24"/>
              </w:rPr>
            </w:pPr>
            <w:r>
              <w:rPr>
                <w:sz w:val="24"/>
              </w:rPr>
              <w:t>Детской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(ПДР)</w:t>
            </w:r>
          </w:p>
        </w:tc>
        <w:tc>
          <w:tcPr>
            <w:tcW w:w="5143" w:type="dxa"/>
          </w:tcPr>
          <w:p w:rsidR="00477363" w:rsidRDefault="00477363">
            <w:pPr>
              <w:pStyle w:val="TableParagraph"/>
              <w:spacing w:before="2"/>
              <w:ind w:left="57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477363" w:rsidRDefault="00477363" w:rsidP="00477363">
            <w:pPr>
              <w:pStyle w:val="TableParagraph"/>
              <w:spacing w:before="21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пространства 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(ПДР),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направленной на 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:rsidR="00477363" w:rsidRDefault="00477363" w:rsidP="00477363">
            <w:pPr>
              <w:pStyle w:val="TableParagraph"/>
              <w:spacing w:before="21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 инициативы,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ответственности и желания быть полезным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</w:tr>
    </w:tbl>
    <w:p w:rsidR="00477363" w:rsidRDefault="00477363" w:rsidP="00477363">
      <w:pPr>
        <w:pStyle w:val="a3"/>
        <w:spacing w:line="247" w:lineRule="auto"/>
        <w:ind w:right="686" w:firstLine="566"/>
        <w:jc w:val="both"/>
      </w:pPr>
      <w:r>
        <w:rPr>
          <w:b/>
        </w:rPr>
        <w:t>Детская</w:t>
      </w:r>
      <w:r>
        <w:rPr>
          <w:b/>
          <w:spacing w:val="1"/>
        </w:rPr>
        <w:t xml:space="preserve"> </w:t>
      </w:r>
      <w:r>
        <w:rPr>
          <w:b/>
        </w:rPr>
        <w:t>инициатива</w:t>
      </w:r>
      <w:r>
        <w:rPr>
          <w:b/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477363" w:rsidRDefault="00477363" w:rsidP="00477363">
      <w:pPr>
        <w:pStyle w:val="a3"/>
        <w:spacing w:line="247" w:lineRule="auto"/>
        <w:ind w:right="686" w:firstLine="566"/>
        <w:jc w:val="both"/>
      </w:pPr>
      <w:r>
        <w:rPr>
          <w:b/>
        </w:rPr>
        <w:t>_________</w:t>
      </w:r>
    </w:p>
    <w:p w:rsidR="00477363" w:rsidRPr="009E4D2A" w:rsidRDefault="00477363" w:rsidP="00477363">
      <w:pPr>
        <w:pStyle w:val="a3"/>
        <w:ind w:left="1379"/>
        <w:jc w:val="both"/>
      </w:pPr>
      <w:r>
        <w:rPr>
          <w:vertAlign w:val="superscript"/>
        </w:rPr>
        <w:t>29</w:t>
      </w:r>
      <w:r>
        <w:rPr>
          <w:spacing w:val="-2"/>
        </w:rPr>
        <w:t xml:space="preserve"> </w:t>
      </w:r>
      <w:r w:rsidRPr="009E4D2A">
        <w:rPr>
          <w:sz w:val="22"/>
          <w:szCs w:val="22"/>
        </w:rPr>
        <w:t>Приказ</w:t>
      </w:r>
      <w:r w:rsidRPr="009E4D2A">
        <w:rPr>
          <w:spacing w:val="-4"/>
          <w:sz w:val="22"/>
          <w:szCs w:val="22"/>
        </w:rPr>
        <w:t xml:space="preserve"> </w:t>
      </w:r>
      <w:r w:rsidRPr="009E4D2A">
        <w:rPr>
          <w:sz w:val="22"/>
          <w:szCs w:val="22"/>
        </w:rPr>
        <w:t>от</w:t>
      </w:r>
      <w:r w:rsidRPr="009E4D2A">
        <w:rPr>
          <w:spacing w:val="-3"/>
          <w:sz w:val="22"/>
          <w:szCs w:val="22"/>
        </w:rPr>
        <w:t xml:space="preserve"> </w:t>
      </w:r>
      <w:r w:rsidRPr="009E4D2A">
        <w:rPr>
          <w:sz w:val="22"/>
          <w:szCs w:val="22"/>
        </w:rPr>
        <w:t>25 ноября</w:t>
      </w:r>
      <w:r w:rsidRPr="009E4D2A">
        <w:rPr>
          <w:spacing w:val="-2"/>
          <w:sz w:val="22"/>
          <w:szCs w:val="22"/>
        </w:rPr>
        <w:t xml:space="preserve"> </w:t>
      </w:r>
      <w:r w:rsidRPr="009E4D2A">
        <w:rPr>
          <w:sz w:val="22"/>
          <w:szCs w:val="22"/>
        </w:rPr>
        <w:t>2022 г.</w:t>
      </w:r>
      <w:r w:rsidRPr="009E4D2A">
        <w:rPr>
          <w:spacing w:val="-1"/>
          <w:sz w:val="22"/>
          <w:szCs w:val="22"/>
        </w:rPr>
        <w:t xml:space="preserve"> </w:t>
      </w:r>
      <w:r w:rsidRPr="009E4D2A">
        <w:rPr>
          <w:sz w:val="22"/>
          <w:szCs w:val="22"/>
        </w:rPr>
        <w:t>N</w:t>
      </w:r>
      <w:r w:rsidRPr="009E4D2A">
        <w:rPr>
          <w:spacing w:val="-3"/>
          <w:sz w:val="22"/>
          <w:szCs w:val="22"/>
        </w:rPr>
        <w:t xml:space="preserve"> </w:t>
      </w:r>
      <w:r w:rsidRPr="009E4D2A">
        <w:rPr>
          <w:sz w:val="22"/>
          <w:szCs w:val="22"/>
        </w:rPr>
        <w:t>1028</w:t>
      </w:r>
      <w:r w:rsidRPr="009E4D2A">
        <w:rPr>
          <w:spacing w:val="-1"/>
          <w:sz w:val="22"/>
          <w:szCs w:val="22"/>
        </w:rPr>
        <w:t xml:space="preserve"> </w:t>
      </w:r>
      <w:r w:rsidRPr="009E4D2A">
        <w:rPr>
          <w:sz w:val="22"/>
          <w:szCs w:val="22"/>
        </w:rPr>
        <w:t>«Об утверждении</w:t>
      </w:r>
      <w:r w:rsidRPr="009E4D2A">
        <w:rPr>
          <w:spacing w:val="-2"/>
          <w:sz w:val="22"/>
          <w:szCs w:val="22"/>
        </w:rPr>
        <w:t xml:space="preserve"> </w:t>
      </w:r>
      <w:r w:rsidRPr="009E4D2A">
        <w:rPr>
          <w:sz w:val="22"/>
          <w:szCs w:val="22"/>
        </w:rPr>
        <w:t>ФОП</w:t>
      </w:r>
      <w:r w:rsidRPr="009E4D2A">
        <w:rPr>
          <w:spacing w:val="-2"/>
          <w:sz w:val="22"/>
          <w:szCs w:val="22"/>
        </w:rPr>
        <w:t xml:space="preserve"> </w:t>
      </w:r>
      <w:r w:rsidRPr="009E4D2A">
        <w:rPr>
          <w:sz w:val="22"/>
          <w:szCs w:val="22"/>
        </w:rPr>
        <w:t>ДО</w:t>
      </w:r>
      <w:r>
        <w:t>»,</w:t>
      </w:r>
      <w:r>
        <w:rPr>
          <w:spacing w:val="-3"/>
        </w:rPr>
        <w:t xml:space="preserve"> </w:t>
      </w:r>
      <w:r>
        <w:t>п.24.</w:t>
      </w:r>
    </w:p>
    <w:p w:rsidR="00A55654" w:rsidRPr="00477363" w:rsidRDefault="00446598">
      <w:pPr>
        <w:pStyle w:val="a3"/>
        <w:spacing w:line="247" w:lineRule="auto"/>
        <w:ind w:right="692" w:firstLine="566"/>
        <w:jc w:val="both"/>
      </w:pPr>
      <w:r w:rsidRPr="00477363">
        <w:t>Самостоятельная деятельность детей протекает преимущественно в утренний</w:t>
      </w:r>
      <w:r w:rsidRPr="00477363">
        <w:rPr>
          <w:spacing w:val="-67"/>
        </w:rPr>
        <w:t xml:space="preserve"> </w:t>
      </w:r>
      <w:r w:rsidRPr="00477363">
        <w:t>отрезок времени и во</w:t>
      </w:r>
      <w:r w:rsidRPr="00477363">
        <w:rPr>
          <w:spacing w:val="1"/>
        </w:rPr>
        <w:t xml:space="preserve"> </w:t>
      </w:r>
      <w:r w:rsidRPr="00477363">
        <w:t>второй</w:t>
      </w:r>
      <w:r w:rsidRPr="00477363">
        <w:rPr>
          <w:spacing w:val="-1"/>
        </w:rPr>
        <w:t xml:space="preserve"> </w:t>
      </w:r>
      <w:r w:rsidRPr="00477363">
        <w:t>половине дня.</w:t>
      </w:r>
    </w:p>
    <w:p w:rsidR="00477363" w:rsidRPr="00824FFD" w:rsidRDefault="00446598" w:rsidP="00477363">
      <w:pPr>
        <w:pStyle w:val="a3"/>
        <w:spacing w:before="40" w:line="247" w:lineRule="auto"/>
        <w:ind w:right="687" w:firstLine="566"/>
        <w:jc w:val="both"/>
      </w:pPr>
      <w:r w:rsidRPr="00477363">
        <w:t>Для</w:t>
      </w:r>
      <w:r w:rsidRPr="00477363">
        <w:rPr>
          <w:spacing w:val="1"/>
        </w:rPr>
        <w:t xml:space="preserve"> </w:t>
      </w:r>
      <w:r w:rsidRPr="00477363">
        <w:t>поддержки</w:t>
      </w:r>
      <w:r w:rsidRPr="00477363">
        <w:rPr>
          <w:spacing w:val="1"/>
        </w:rPr>
        <w:t xml:space="preserve"> </w:t>
      </w:r>
      <w:r w:rsidRPr="00477363">
        <w:t>детской</w:t>
      </w:r>
      <w:r w:rsidRPr="00477363">
        <w:rPr>
          <w:spacing w:val="1"/>
        </w:rPr>
        <w:t xml:space="preserve"> </w:t>
      </w:r>
      <w:r w:rsidRPr="00477363">
        <w:t>инициативы</w:t>
      </w:r>
      <w:r w:rsidRPr="00477363">
        <w:rPr>
          <w:spacing w:val="1"/>
        </w:rPr>
        <w:t xml:space="preserve"> </w:t>
      </w:r>
      <w:r w:rsidRPr="00477363">
        <w:t>педагог</w:t>
      </w:r>
      <w:r w:rsidRPr="00477363">
        <w:rPr>
          <w:spacing w:val="1"/>
        </w:rPr>
        <w:t xml:space="preserve"> </w:t>
      </w:r>
      <w:r w:rsidRPr="00477363">
        <w:t>поощряет</w:t>
      </w:r>
      <w:r w:rsidRPr="00477363">
        <w:rPr>
          <w:spacing w:val="1"/>
        </w:rPr>
        <w:t xml:space="preserve"> </w:t>
      </w:r>
      <w:r w:rsidRPr="00477363">
        <w:t>свободную</w:t>
      </w:r>
      <w:r w:rsidRPr="00477363">
        <w:rPr>
          <w:spacing w:val="1"/>
        </w:rPr>
        <w:t xml:space="preserve"> </w:t>
      </w:r>
      <w:r w:rsidRPr="00477363">
        <w:t>самостоятельную</w:t>
      </w:r>
      <w:r w:rsidRPr="00477363">
        <w:rPr>
          <w:spacing w:val="1"/>
        </w:rPr>
        <w:t xml:space="preserve"> </w:t>
      </w:r>
      <w:r w:rsidRPr="00477363">
        <w:t>деятельность</w:t>
      </w:r>
      <w:r w:rsidRPr="00477363">
        <w:rPr>
          <w:spacing w:val="1"/>
        </w:rPr>
        <w:t xml:space="preserve"> </w:t>
      </w:r>
      <w:r w:rsidRPr="00477363">
        <w:t>детей,</w:t>
      </w:r>
      <w:r w:rsidRPr="00477363">
        <w:rPr>
          <w:spacing w:val="1"/>
        </w:rPr>
        <w:t xml:space="preserve"> </w:t>
      </w:r>
      <w:r w:rsidRPr="00477363">
        <w:t>основанную</w:t>
      </w:r>
      <w:r w:rsidRPr="00477363">
        <w:rPr>
          <w:spacing w:val="1"/>
        </w:rPr>
        <w:t xml:space="preserve"> </w:t>
      </w:r>
      <w:r w:rsidRPr="00477363">
        <w:t>на</w:t>
      </w:r>
      <w:r w:rsidRPr="00477363">
        <w:rPr>
          <w:spacing w:val="1"/>
        </w:rPr>
        <w:t xml:space="preserve"> </w:t>
      </w:r>
      <w:r w:rsidRPr="00477363">
        <w:t>детских</w:t>
      </w:r>
      <w:r w:rsidRPr="00477363">
        <w:rPr>
          <w:spacing w:val="1"/>
        </w:rPr>
        <w:t xml:space="preserve"> </w:t>
      </w:r>
      <w:r w:rsidRPr="00477363">
        <w:t>интересах</w:t>
      </w:r>
      <w:r w:rsidRPr="00477363">
        <w:rPr>
          <w:spacing w:val="1"/>
        </w:rPr>
        <w:t xml:space="preserve"> </w:t>
      </w:r>
      <w:r w:rsidRPr="00477363">
        <w:t>и</w:t>
      </w:r>
      <w:r w:rsidRPr="00477363">
        <w:rPr>
          <w:spacing w:val="-67"/>
        </w:rPr>
        <w:t xml:space="preserve"> </w:t>
      </w:r>
      <w:r w:rsidRPr="00477363">
        <w:t>предпочтениях. Появление возможности у ребѐнка исследовать, играть, лепить,</w:t>
      </w:r>
      <w:r w:rsidRPr="00477363">
        <w:rPr>
          <w:spacing w:val="1"/>
        </w:rPr>
        <w:t xml:space="preserve"> </w:t>
      </w:r>
      <w:r w:rsidRPr="00477363">
        <w:t>рисовать,</w:t>
      </w:r>
      <w:r w:rsidRPr="00477363">
        <w:rPr>
          <w:spacing w:val="1"/>
        </w:rPr>
        <w:t xml:space="preserve"> </w:t>
      </w:r>
      <w:r w:rsidRPr="00477363">
        <w:t>сочинять,</w:t>
      </w:r>
      <w:r w:rsidRPr="00477363">
        <w:rPr>
          <w:spacing w:val="1"/>
        </w:rPr>
        <w:t xml:space="preserve"> </w:t>
      </w:r>
      <w:r w:rsidRPr="00477363">
        <w:t>петь,</w:t>
      </w:r>
      <w:r w:rsidRPr="00477363">
        <w:rPr>
          <w:spacing w:val="1"/>
        </w:rPr>
        <w:t xml:space="preserve"> </w:t>
      </w:r>
      <w:r w:rsidRPr="00477363">
        <w:t>танцевать,</w:t>
      </w:r>
      <w:r w:rsidRPr="00477363">
        <w:rPr>
          <w:spacing w:val="1"/>
        </w:rPr>
        <w:t xml:space="preserve"> </w:t>
      </w:r>
      <w:r w:rsidRPr="00477363">
        <w:t>конструировать,</w:t>
      </w:r>
      <w:r w:rsidRPr="00477363">
        <w:rPr>
          <w:spacing w:val="1"/>
        </w:rPr>
        <w:t xml:space="preserve"> </w:t>
      </w:r>
      <w:r w:rsidRPr="00477363">
        <w:t>ориентируясь</w:t>
      </w:r>
      <w:r w:rsidRPr="00477363">
        <w:rPr>
          <w:spacing w:val="1"/>
        </w:rPr>
        <w:t xml:space="preserve"> </w:t>
      </w:r>
      <w:r w:rsidRPr="00477363">
        <w:t>на</w:t>
      </w:r>
      <w:r w:rsidRPr="00477363">
        <w:rPr>
          <w:spacing w:val="1"/>
        </w:rPr>
        <w:t xml:space="preserve"> </w:t>
      </w:r>
      <w:r w:rsidRPr="00477363">
        <w:t>собственные</w:t>
      </w:r>
      <w:r w:rsidRPr="00477363">
        <w:rPr>
          <w:spacing w:val="1"/>
        </w:rPr>
        <w:t xml:space="preserve"> </w:t>
      </w:r>
      <w:r w:rsidRPr="00477363">
        <w:t>интересы,</w:t>
      </w:r>
      <w:r w:rsidRPr="00477363">
        <w:rPr>
          <w:spacing w:val="1"/>
        </w:rPr>
        <w:t xml:space="preserve"> </w:t>
      </w:r>
      <w:r w:rsidRPr="00477363">
        <w:t>позволяет</w:t>
      </w:r>
      <w:r w:rsidRPr="00477363">
        <w:rPr>
          <w:spacing w:val="1"/>
        </w:rPr>
        <w:t xml:space="preserve"> </w:t>
      </w:r>
      <w:r w:rsidRPr="00477363">
        <w:t>обеспечить</w:t>
      </w:r>
      <w:r w:rsidRPr="00477363">
        <w:rPr>
          <w:spacing w:val="1"/>
        </w:rPr>
        <w:t xml:space="preserve"> </w:t>
      </w:r>
      <w:r w:rsidRPr="00477363">
        <w:t>такие</w:t>
      </w:r>
      <w:r w:rsidRPr="00477363">
        <w:rPr>
          <w:spacing w:val="1"/>
        </w:rPr>
        <w:t xml:space="preserve"> </w:t>
      </w:r>
      <w:r w:rsidRPr="00477363">
        <w:t>важные</w:t>
      </w:r>
      <w:r w:rsidRPr="00477363">
        <w:rPr>
          <w:spacing w:val="1"/>
        </w:rPr>
        <w:t xml:space="preserve"> </w:t>
      </w:r>
      <w:r w:rsidRPr="00477363">
        <w:t>составляющие</w:t>
      </w:r>
      <w:r w:rsidRPr="00477363">
        <w:rPr>
          <w:spacing w:val="1"/>
        </w:rPr>
        <w:t xml:space="preserve"> </w:t>
      </w:r>
      <w:r w:rsidRPr="00477363">
        <w:t>эмоционального благополучия ребѐнка</w:t>
      </w:r>
      <w:r w:rsidRPr="00477363">
        <w:rPr>
          <w:spacing w:val="-4"/>
        </w:rPr>
        <w:t xml:space="preserve"> </w:t>
      </w:r>
      <w:r w:rsidRPr="00477363">
        <w:t>ОУ как</w:t>
      </w:r>
      <w:r w:rsidRPr="00477363">
        <w:rPr>
          <w:spacing w:val="-1"/>
        </w:rPr>
        <w:t xml:space="preserve"> </w:t>
      </w:r>
      <w:r w:rsidRPr="00477363">
        <w:t>уверенность</w:t>
      </w:r>
      <w:r w:rsidRPr="00477363">
        <w:rPr>
          <w:spacing w:val="-4"/>
        </w:rPr>
        <w:t xml:space="preserve"> </w:t>
      </w:r>
      <w:r w:rsidRPr="00477363">
        <w:t>в</w:t>
      </w:r>
      <w:r w:rsidR="00477363" w:rsidRPr="00477363">
        <w:t xml:space="preserve"> себе,</w:t>
      </w:r>
      <w:r w:rsidR="00477363" w:rsidRPr="00477363">
        <w:rPr>
          <w:spacing w:val="-5"/>
        </w:rPr>
        <w:t xml:space="preserve"> </w:t>
      </w:r>
      <w:r w:rsidR="00477363" w:rsidRPr="00477363">
        <w:t>чувство</w:t>
      </w:r>
      <w:r w:rsidR="00477363" w:rsidRPr="00477363">
        <w:rPr>
          <w:spacing w:val="-3"/>
        </w:rPr>
        <w:t xml:space="preserve"> </w:t>
      </w:r>
      <w:r w:rsidR="00477363" w:rsidRPr="00477363">
        <w:t>защищенности,</w:t>
      </w:r>
      <w:r w:rsidR="00477363" w:rsidRPr="00477363">
        <w:rPr>
          <w:spacing w:val="-4"/>
        </w:rPr>
        <w:t xml:space="preserve"> </w:t>
      </w:r>
      <w:r w:rsidR="00477363" w:rsidRPr="00477363">
        <w:t>комфорта,</w:t>
      </w:r>
      <w:r w:rsidR="00477363" w:rsidRPr="00477363">
        <w:rPr>
          <w:spacing w:val="-5"/>
        </w:rPr>
        <w:t xml:space="preserve"> </w:t>
      </w:r>
      <w:r w:rsidR="00477363" w:rsidRPr="00477363">
        <w:t>положительного</w:t>
      </w:r>
      <w:r w:rsidR="00477363" w:rsidRPr="00477363">
        <w:rPr>
          <w:spacing w:val="-3"/>
        </w:rPr>
        <w:t xml:space="preserve"> </w:t>
      </w:r>
      <w:r w:rsidR="00477363" w:rsidRPr="00477363">
        <w:t xml:space="preserve">самоощущения. </w:t>
      </w:r>
      <w:r w:rsidR="00477363" w:rsidRPr="00824FFD">
        <w:t>Наиболее благоприятными отрезками времени для организации свободной</w:t>
      </w:r>
      <w:r w:rsidR="00477363" w:rsidRPr="00824FFD">
        <w:rPr>
          <w:spacing w:val="1"/>
        </w:rPr>
        <w:t xml:space="preserve"> </w:t>
      </w:r>
      <w:r w:rsidR="00477363" w:rsidRPr="00824FFD">
        <w:t>самостоятельной деятельности детей является утро, когда ребѐнок приходит в ОУ,</w:t>
      </w:r>
      <w:r w:rsidR="00477363" w:rsidRPr="00824FFD">
        <w:rPr>
          <w:spacing w:val="-67"/>
        </w:rPr>
        <w:t xml:space="preserve"> </w:t>
      </w:r>
      <w:r w:rsidR="00477363" w:rsidRPr="00824FFD">
        <w:t>и</w:t>
      </w:r>
      <w:r w:rsidR="00477363" w:rsidRPr="00824FFD">
        <w:rPr>
          <w:spacing w:val="-1"/>
        </w:rPr>
        <w:t xml:space="preserve"> </w:t>
      </w:r>
      <w:r w:rsidR="00477363" w:rsidRPr="00824FFD">
        <w:t>вторая</w:t>
      </w:r>
      <w:r w:rsidR="00477363" w:rsidRPr="00824FFD">
        <w:rPr>
          <w:spacing w:val="-3"/>
        </w:rPr>
        <w:t xml:space="preserve"> </w:t>
      </w:r>
      <w:r w:rsidR="00477363" w:rsidRPr="00824FFD">
        <w:t>половина дня.</w:t>
      </w:r>
    </w:p>
    <w:p w:rsidR="00477363" w:rsidRPr="00824FFD" w:rsidRDefault="00477363" w:rsidP="00477363">
      <w:pPr>
        <w:pStyle w:val="a3"/>
        <w:spacing w:before="32" w:line="247" w:lineRule="auto"/>
        <w:ind w:right="691" w:firstLine="566"/>
        <w:jc w:val="both"/>
      </w:pPr>
      <w:r w:rsidRPr="00824FFD">
        <w:t>Для поддержки детской инициативы педагог должен учитывать следующие</w:t>
      </w:r>
      <w:r w:rsidRPr="00824FFD">
        <w:rPr>
          <w:spacing w:val="1"/>
        </w:rPr>
        <w:t xml:space="preserve"> </w:t>
      </w:r>
      <w:r w:rsidRPr="00824FFD">
        <w:t>условия:</w:t>
      </w:r>
    </w:p>
    <w:p w:rsidR="00477363" w:rsidRPr="00824FFD" w:rsidRDefault="00477363" w:rsidP="00477363">
      <w:pPr>
        <w:pStyle w:val="1"/>
        <w:spacing w:before="69"/>
        <w:ind w:left="1379"/>
      </w:pPr>
      <w:r w:rsidRPr="00824FFD">
        <w:t>Способы</w:t>
      </w:r>
    </w:p>
    <w:p w:rsidR="00477363" w:rsidRPr="00824FFD" w:rsidRDefault="00477363" w:rsidP="005A0E70">
      <w:pPr>
        <w:pStyle w:val="a5"/>
        <w:numPr>
          <w:ilvl w:val="0"/>
          <w:numId w:val="40"/>
        </w:numPr>
        <w:ind w:left="142" w:right="551" w:hanging="142"/>
        <w:rPr>
          <w:sz w:val="28"/>
          <w:szCs w:val="28"/>
        </w:rPr>
      </w:pPr>
      <w:r w:rsidRPr="00824FFD">
        <w:rPr>
          <w:sz w:val="28"/>
          <w:szCs w:val="28"/>
        </w:rPr>
        <w:t>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ребѐнку, педагог сначала стремится к еѐ минимизации: лучше дать совет, задать наводящие вопросы, активизировать имеющийся у ребѐнка прошлый опыт.</w:t>
      </w:r>
    </w:p>
    <w:p w:rsidR="00477363" w:rsidRPr="00824FFD" w:rsidRDefault="00477363" w:rsidP="005A0E70">
      <w:pPr>
        <w:pStyle w:val="a5"/>
        <w:numPr>
          <w:ilvl w:val="0"/>
          <w:numId w:val="40"/>
        </w:numPr>
        <w:ind w:left="142" w:right="551" w:hanging="142"/>
        <w:rPr>
          <w:sz w:val="28"/>
          <w:szCs w:val="28"/>
        </w:rPr>
      </w:pPr>
      <w:r w:rsidRPr="00824FFD">
        <w:rPr>
          <w:sz w:val="28"/>
          <w:szCs w:val="28"/>
        </w:rPr>
        <w:t>Уребѐнка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824FFD" w:rsidRPr="00824FFD" w:rsidRDefault="00477363" w:rsidP="005A0E70">
      <w:pPr>
        <w:pStyle w:val="a5"/>
        <w:numPr>
          <w:ilvl w:val="0"/>
          <w:numId w:val="40"/>
        </w:numPr>
        <w:ind w:left="142" w:right="551" w:hanging="142"/>
        <w:rPr>
          <w:sz w:val="28"/>
          <w:szCs w:val="28"/>
        </w:rPr>
      </w:pPr>
      <w:r w:rsidRPr="00824FFD">
        <w:rPr>
          <w:sz w:val="28"/>
          <w:szCs w:val="28"/>
        </w:rPr>
        <w:t>Особое внимание педагог уделяет общению с ребѐнком в период проявления кризиса семи лет: характерные для ребѐнка изменения в поведении и деятельности становятся поводом для смены стиля общения с ребѐнком. Важно уделять внимание ребѐнку,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  <w:r w:rsidR="00824FFD" w:rsidRPr="00824FFD">
        <w:rPr>
          <w:sz w:val="28"/>
          <w:szCs w:val="28"/>
        </w:rPr>
        <w:t xml:space="preserve"> </w:t>
      </w:r>
    </w:p>
    <w:p w:rsidR="00824FFD" w:rsidRPr="00824FFD" w:rsidRDefault="00824FFD" w:rsidP="005A0E70">
      <w:pPr>
        <w:pStyle w:val="a5"/>
        <w:numPr>
          <w:ilvl w:val="0"/>
          <w:numId w:val="40"/>
        </w:numPr>
        <w:ind w:left="142" w:right="551" w:hanging="142"/>
        <w:rPr>
          <w:sz w:val="28"/>
          <w:szCs w:val="28"/>
        </w:rPr>
      </w:pPr>
      <w:r w:rsidRPr="00824FFD">
        <w:rPr>
          <w:sz w:val="28"/>
          <w:szCs w:val="28"/>
        </w:rPr>
        <w:t>Педагог может акцентировать внимание на освоении ребѐнком универсальных умений организации своей деятельности и формировании у него основ целеполагания: поставить цель (или принять еѐ от педагога), обдумать способы еѐ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</w:t>
      </w:r>
    </w:p>
    <w:p w:rsidR="00824FFD" w:rsidRDefault="00824FFD" w:rsidP="00824FFD">
      <w:pPr>
        <w:pStyle w:val="a5"/>
        <w:ind w:left="142" w:right="551" w:firstLine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</w:t>
      </w:r>
    </w:p>
    <w:p w:rsidR="00477363" w:rsidRPr="00824FFD" w:rsidRDefault="00477363" w:rsidP="00824FFD">
      <w:pPr>
        <w:pStyle w:val="a5"/>
        <w:ind w:left="142" w:right="551" w:firstLine="0"/>
        <w:rPr>
          <w:sz w:val="28"/>
          <w:szCs w:val="28"/>
        </w:rPr>
      </w:pPr>
      <w:r w:rsidRPr="00824FFD">
        <w:rPr>
          <w:sz w:val="24"/>
          <w:szCs w:val="24"/>
          <w:vertAlign w:val="superscript"/>
        </w:rPr>
        <w:t>30</w:t>
      </w:r>
      <w:r w:rsidRPr="00824FFD">
        <w:rPr>
          <w:sz w:val="24"/>
          <w:szCs w:val="24"/>
        </w:rPr>
        <w:t xml:space="preserve"> Приказ от 25 ноября 2022 г. N 1028 «Об утверждении ФОП ДО», п.25.</w:t>
      </w:r>
    </w:p>
    <w:p w:rsidR="00A55654" w:rsidRPr="00477363" w:rsidRDefault="00A55654" w:rsidP="00477363">
      <w:pPr>
        <w:rPr>
          <w:sz w:val="28"/>
          <w:szCs w:val="28"/>
        </w:rPr>
      </w:pPr>
    </w:p>
    <w:p w:rsidR="00A55654" w:rsidRPr="00824FFD" w:rsidRDefault="00446598" w:rsidP="005A0E70">
      <w:pPr>
        <w:pStyle w:val="a5"/>
        <w:numPr>
          <w:ilvl w:val="0"/>
          <w:numId w:val="40"/>
        </w:numPr>
        <w:ind w:right="410"/>
        <w:rPr>
          <w:sz w:val="28"/>
          <w:szCs w:val="28"/>
        </w:rPr>
      </w:pPr>
      <w:r w:rsidRPr="00824FFD">
        <w:rPr>
          <w:sz w:val="28"/>
          <w:szCs w:val="28"/>
        </w:rPr>
        <w:t>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A55654" w:rsidRPr="00824FFD" w:rsidRDefault="00A55654" w:rsidP="00824FFD">
      <w:pPr>
        <w:ind w:right="410"/>
        <w:rPr>
          <w:sz w:val="28"/>
          <w:szCs w:val="28"/>
        </w:rPr>
      </w:pPr>
    </w:p>
    <w:p w:rsidR="00A55654" w:rsidRPr="00824FFD" w:rsidRDefault="00320C41" w:rsidP="005A0E70">
      <w:pPr>
        <w:pStyle w:val="a5"/>
        <w:numPr>
          <w:ilvl w:val="0"/>
          <w:numId w:val="40"/>
        </w:numPr>
        <w:ind w:right="410"/>
        <w:rPr>
          <w:sz w:val="28"/>
          <w:szCs w:val="28"/>
        </w:rPr>
      </w:pPr>
      <w:r w:rsidRPr="00824FFD">
        <w:rPr>
          <w:sz w:val="28"/>
          <w:szCs w:val="28"/>
        </w:rPr>
        <w:t>4)С</w:t>
      </w:r>
      <w:r w:rsidR="00446598" w:rsidRPr="00824FFD">
        <w:rPr>
          <w:sz w:val="28"/>
          <w:szCs w:val="28"/>
        </w:rPr>
        <w:t>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ребѐнка, активизирует его желание самостоятельно определить замысел, способы и формы</w:t>
      </w:r>
      <w:r w:rsidR="00446598" w:rsidRPr="00824FFD">
        <w:rPr>
          <w:spacing w:val="-2"/>
          <w:sz w:val="28"/>
          <w:szCs w:val="28"/>
        </w:rPr>
        <w:t xml:space="preserve"> </w:t>
      </w:r>
      <w:r w:rsidR="00446598" w:rsidRPr="00824FFD">
        <w:rPr>
          <w:sz w:val="28"/>
          <w:szCs w:val="28"/>
        </w:rPr>
        <w:t>его</w:t>
      </w:r>
      <w:r w:rsidR="00446598" w:rsidRPr="00824FFD">
        <w:rPr>
          <w:spacing w:val="-1"/>
          <w:sz w:val="28"/>
          <w:szCs w:val="28"/>
        </w:rPr>
        <w:t xml:space="preserve"> </w:t>
      </w:r>
      <w:r w:rsidR="00446598" w:rsidRPr="00824FFD">
        <w:rPr>
          <w:sz w:val="28"/>
          <w:szCs w:val="28"/>
        </w:rPr>
        <w:t>воплощения.</w:t>
      </w:r>
    </w:p>
    <w:p w:rsidR="00A55654" w:rsidRDefault="00A55654" w:rsidP="00320C41">
      <w:pPr>
        <w:pStyle w:val="a5"/>
        <w:tabs>
          <w:tab w:val="left" w:pos="10734"/>
          <w:tab w:val="left" w:pos="10735"/>
        </w:tabs>
        <w:spacing w:before="3"/>
        <w:ind w:left="10734" w:firstLine="0"/>
        <w:jc w:val="left"/>
        <w:rPr>
          <w:sz w:val="24"/>
        </w:rPr>
      </w:pPr>
    </w:p>
    <w:p w:rsidR="009E4D2A" w:rsidRPr="00824FFD" w:rsidRDefault="00320C41" w:rsidP="00824FFD">
      <w:pPr>
        <w:ind w:right="410" w:firstLine="567"/>
        <w:jc w:val="both"/>
        <w:rPr>
          <w:sz w:val="28"/>
          <w:szCs w:val="28"/>
        </w:rPr>
      </w:pPr>
      <w:r w:rsidRPr="00824FFD">
        <w:rPr>
          <w:sz w:val="28"/>
          <w:szCs w:val="28"/>
        </w:rPr>
        <w:t>П</w:t>
      </w:r>
      <w:r w:rsidR="00446598" w:rsidRPr="00824FFD">
        <w:rPr>
          <w:sz w:val="28"/>
          <w:szCs w:val="28"/>
        </w:rPr>
        <w:t>едагог уделяет особое внимание обогащению РППС, обеспечивающей поддержку инициативности ребѐнка. В пространстве группы появляются предметы, побуждающие детей к проявлению интеллектуальной активности. Это могут быть</w:t>
      </w:r>
      <w:r w:rsidR="009E4D2A" w:rsidRPr="00824FFD">
        <w:rPr>
          <w:sz w:val="28"/>
          <w:szCs w:val="28"/>
        </w:rPr>
        <w:t xml:space="preserve">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9E4D2A" w:rsidRDefault="009E4D2A" w:rsidP="00320C41">
      <w:pPr>
        <w:pStyle w:val="a3"/>
        <w:spacing w:before="9" w:line="247" w:lineRule="auto"/>
        <w:ind w:left="0" w:right="688"/>
      </w:pPr>
    </w:p>
    <w:p w:rsidR="009E4D2A" w:rsidRDefault="00446598" w:rsidP="00824FFD">
      <w:pPr>
        <w:pStyle w:val="1"/>
        <w:tabs>
          <w:tab w:val="left" w:pos="1692"/>
        </w:tabs>
        <w:spacing w:before="3"/>
        <w:ind w:right="373"/>
      </w:pPr>
      <w:r>
        <w:t>Направления</w:t>
      </w:r>
    </w:p>
    <w:p w:rsidR="009E4D2A" w:rsidRDefault="009E4D2A" w:rsidP="00824FFD">
      <w:pPr>
        <w:pStyle w:val="1"/>
        <w:tabs>
          <w:tab w:val="left" w:pos="1692"/>
        </w:tabs>
        <w:spacing w:before="3"/>
        <w:ind w:left="0" w:right="373"/>
      </w:pPr>
    </w:p>
    <w:p w:rsidR="00A55654" w:rsidRPr="009E4D2A" w:rsidRDefault="00446598" w:rsidP="005A0E70">
      <w:pPr>
        <w:pStyle w:val="1"/>
        <w:numPr>
          <w:ilvl w:val="1"/>
          <w:numId w:val="38"/>
        </w:numPr>
        <w:tabs>
          <w:tab w:val="left" w:pos="1692"/>
          <w:tab w:val="left" w:pos="10915"/>
        </w:tabs>
        <w:ind w:left="1080" w:right="373"/>
        <w:rPr>
          <w:b w:val="0"/>
        </w:rPr>
      </w:pPr>
      <w:r w:rsidRPr="009E4D2A">
        <w:rPr>
          <w:b w:val="0"/>
        </w:rPr>
        <w:t>уделять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внимание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развитию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детского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интереса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к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окружающему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миру,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поощрять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желание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ребѐнка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получать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новые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знания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и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умения,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осуществлять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деятельностные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пробы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в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соответствии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со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своими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интересами,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задавать</w:t>
      </w:r>
      <w:r w:rsidRPr="009E4D2A">
        <w:rPr>
          <w:b w:val="0"/>
          <w:spacing w:val="1"/>
        </w:rPr>
        <w:t xml:space="preserve"> </w:t>
      </w:r>
      <w:r w:rsidRPr="009E4D2A">
        <w:rPr>
          <w:b w:val="0"/>
        </w:rPr>
        <w:t>познавательные</w:t>
      </w:r>
      <w:r w:rsidRPr="009E4D2A">
        <w:rPr>
          <w:b w:val="0"/>
          <w:spacing w:val="-1"/>
        </w:rPr>
        <w:t xml:space="preserve"> </w:t>
      </w:r>
      <w:r w:rsidRPr="009E4D2A">
        <w:rPr>
          <w:b w:val="0"/>
        </w:rPr>
        <w:t>вопросы (не следует</w:t>
      </w:r>
      <w:r w:rsidRPr="009E4D2A">
        <w:rPr>
          <w:b w:val="0"/>
          <w:spacing w:val="-1"/>
        </w:rPr>
        <w:t xml:space="preserve"> </w:t>
      </w:r>
      <w:r w:rsidRPr="009E4D2A">
        <w:rPr>
          <w:b w:val="0"/>
        </w:rPr>
        <w:t>помогать</w:t>
      </w:r>
      <w:r w:rsidRPr="009E4D2A">
        <w:rPr>
          <w:b w:val="0"/>
          <w:spacing w:val="-1"/>
        </w:rPr>
        <w:t xml:space="preserve"> </w:t>
      </w:r>
      <w:r w:rsidRPr="009E4D2A">
        <w:rPr>
          <w:b w:val="0"/>
        </w:rPr>
        <w:t>ребенку,</w:t>
      </w:r>
      <w:r w:rsidRPr="009E4D2A">
        <w:rPr>
          <w:b w:val="0"/>
          <w:spacing w:val="-2"/>
        </w:rPr>
        <w:t xml:space="preserve"> </w:t>
      </w:r>
      <w:r w:rsidRPr="009E4D2A">
        <w:rPr>
          <w:b w:val="0"/>
        </w:rPr>
        <w:t>если он;</w:t>
      </w:r>
    </w:p>
    <w:p w:rsidR="00A55654" w:rsidRPr="009E4D2A" w:rsidRDefault="00A55654" w:rsidP="00824FFD">
      <w:pPr>
        <w:tabs>
          <w:tab w:val="left" w:pos="10734"/>
          <w:tab w:val="left" w:pos="10735"/>
          <w:tab w:val="left" w:pos="10915"/>
        </w:tabs>
        <w:ind w:right="373"/>
        <w:rPr>
          <w:sz w:val="28"/>
        </w:rPr>
      </w:pPr>
    </w:p>
    <w:p w:rsidR="00A55654" w:rsidRDefault="00320C41" w:rsidP="005A0E70">
      <w:pPr>
        <w:pStyle w:val="a3"/>
        <w:numPr>
          <w:ilvl w:val="1"/>
          <w:numId w:val="38"/>
        </w:numPr>
        <w:tabs>
          <w:tab w:val="left" w:pos="10915"/>
        </w:tabs>
        <w:ind w:left="1080" w:right="373"/>
        <w:jc w:val="both"/>
      </w:pPr>
      <w:r>
        <w:t>о</w:t>
      </w:r>
      <w:r w:rsidR="00446598">
        <w:t>рганизовывать ситуации, способствующие активизации личного опыта ребѐнка в</w:t>
      </w:r>
      <w:r w:rsidR="00446598">
        <w:rPr>
          <w:spacing w:val="1"/>
        </w:rPr>
        <w:t xml:space="preserve"> </w:t>
      </w:r>
      <w:r w:rsidR="00446598">
        <w:t>деятельности, побуждающие детей к применению знаний, умений при выборе</w:t>
      </w:r>
      <w:r w:rsidR="00446598">
        <w:rPr>
          <w:spacing w:val="1"/>
        </w:rPr>
        <w:t xml:space="preserve"> </w:t>
      </w:r>
      <w:r w:rsidR="00446598">
        <w:t>способов</w:t>
      </w:r>
      <w:r w:rsidR="00446598">
        <w:rPr>
          <w:spacing w:val="-3"/>
        </w:rPr>
        <w:t xml:space="preserve"> </w:t>
      </w:r>
      <w:r w:rsidR="00446598">
        <w:t>деятельности;</w:t>
      </w:r>
    </w:p>
    <w:p w:rsidR="00A55654" w:rsidRPr="009E4D2A" w:rsidRDefault="00A55654" w:rsidP="00824FFD">
      <w:pPr>
        <w:tabs>
          <w:tab w:val="left" w:pos="10734"/>
          <w:tab w:val="left" w:pos="10735"/>
          <w:tab w:val="left" w:pos="10915"/>
        </w:tabs>
        <w:ind w:right="373"/>
        <w:rPr>
          <w:sz w:val="28"/>
        </w:rPr>
      </w:pPr>
    </w:p>
    <w:p w:rsidR="00A55654" w:rsidRDefault="00320C41" w:rsidP="005A0E70">
      <w:pPr>
        <w:pStyle w:val="a3"/>
        <w:numPr>
          <w:ilvl w:val="1"/>
          <w:numId w:val="38"/>
        </w:numPr>
        <w:tabs>
          <w:tab w:val="left" w:pos="10915"/>
        </w:tabs>
        <w:ind w:left="1080" w:right="373"/>
        <w:jc w:val="both"/>
      </w:pPr>
      <w:r>
        <w:t>р</w:t>
      </w:r>
      <w:r w:rsidR="00446598">
        <w:t>асширять</w:t>
      </w:r>
      <w:r w:rsidR="00446598">
        <w:rPr>
          <w:spacing w:val="1"/>
        </w:rPr>
        <w:t xml:space="preserve"> </w:t>
      </w:r>
      <w:r w:rsidR="00446598">
        <w:t>и</w:t>
      </w:r>
      <w:r w:rsidR="00446598">
        <w:rPr>
          <w:spacing w:val="1"/>
        </w:rPr>
        <w:t xml:space="preserve"> </w:t>
      </w:r>
      <w:r w:rsidR="00446598">
        <w:t>усложнять</w:t>
      </w:r>
      <w:r w:rsidR="00446598">
        <w:rPr>
          <w:spacing w:val="1"/>
        </w:rPr>
        <w:t xml:space="preserve"> </w:t>
      </w:r>
      <w:r w:rsidR="00446598">
        <w:t>в</w:t>
      </w:r>
      <w:r w:rsidR="00446598">
        <w:rPr>
          <w:spacing w:val="1"/>
        </w:rPr>
        <w:t xml:space="preserve"> </w:t>
      </w:r>
      <w:r w:rsidR="00446598">
        <w:t>соответствии</w:t>
      </w:r>
      <w:r w:rsidR="00446598">
        <w:rPr>
          <w:spacing w:val="1"/>
        </w:rPr>
        <w:t xml:space="preserve"> </w:t>
      </w:r>
      <w:r w:rsidR="00446598">
        <w:t>с</w:t>
      </w:r>
      <w:r w:rsidR="00446598">
        <w:rPr>
          <w:spacing w:val="1"/>
        </w:rPr>
        <w:t xml:space="preserve"> </w:t>
      </w:r>
      <w:r w:rsidR="00446598">
        <w:t>возможностями</w:t>
      </w:r>
      <w:r w:rsidR="00446598">
        <w:rPr>
          <w:spacing w:val="71"/>
        </w:rPr>
        <w:t xml:space="preserve"> </w:t>
      </w:r>
      <w:r w:rsidR="00446598">
        <w:t>и</w:t>
      </w:r>
      <w:r w:rsidR="00446598">
        <w:rPr>
          <w:spacing w:val="71"/>
        </w:rPr>
        <w:t xml:space="preserve"> </w:t>
      </w:r>
      <w:r w:rsidR="00446598">
        <w:t>особенностями</w:t>
      </w:r>
      <w:r w:rsidR="00446598">
        <w:rPr>
          <w:spacing w:val="1"/>
        </w:rPr>
        <w:t xml:space="preserve"> </w:t>
      </w:r>
      <w:r w:rsidR="00446598">
        <w:t>развития</w:t>
      </w:r>
      <w:r w:rsidR="00446598">
        <w:rPr>
          <w:spacing w:val="1"/>
        </w:rPr>
        <w:t xml:space="preserve"> </w:t>
      </w:r>
      <w:r w:rsidR="00446598">
        <w:t>детей</w:t>
      </w:r>
      <w:r w:rsidR="00446598">
        <w:rPr>
          <w:spacing w:val="1"/>
        </w:rPr>
        <w:t xml:space="preserve"> </w:t>
      </w:r>
      <w:r w:rsidR="00446598">
        <w:t>область</w:t>
      </w:r>
      <w:r w:rsidR="00446598">
        <w:rPr>
          <w:spacing w:val="1"/>
        </w:rPr>
        <w:t xml:space="preserve"> </w:t>
      </w:r>
      <w:r w:rsidR="00446598">
        <w:t>задач,</w:t>
      </w:r>
      <w:r w:rsidR="00446598">
        <w:rPr>
          <w:spacing w:val="1"/>
        </w:rPr>
        <w:t xml:space="preserve"> </w:t>
      </w:r>
      <w:r w:rsidR="00446598">
        <w:t>которые</w:t>
      </w:r>
      <w:r w:rsidR="00446598">
        <w:rPr>
          <w:spacing w:val="1"/>
        </w:rPr>
        <w:t xml:space="preserve"> </w:t>
      </w:r>
      <w:r w:rsidR="00446598">
        <w:t>ребѐнок</w:t>
      </w:r>
      <w:r w:rsidR="00446598">
        <w:rPr>
          <w:spacing w:val="1"/>
        </w:rPr>
        <w:t xml:space="preserve"> </w:t>
      </w:r>
      <w:r w:rsidR="00446598">
        <w:t>способен</w:t>
      </w:r>
      <w:r w:rsidR="00446598">
        <w:rPr>
          <w:spacing w:val="1"/>
        </w:rPr>
        <w:t xml:space="preserve"> </w:t>
      </w:r>
      <w:r w:rsidR="00446598">
        <w:t>и</w:t>
      </w:r>
      <w:r w:rsidR="00446598">
        <w:rPr>
          <w:spacing w:val="1"/>
        </w:rPr>
        <w:t xml:space="preserve"> </w:t>
      </w:r>
      <w:r w:rsidR="00446598">
        <w:t>желает</w:t>
      </w:r>
      <w:r w:rsidR="00446598">
        <w:rPr>
          <w:spacing w:val="1"/>
        </w:rPr>
        <w:t xml:space="preserve"> </w:t>
      </w:r>
      <w:r w:rsidR="00446598">
        <w:t>решить</w:t>
      </w:r>
      <w:r w:rsidR="00446598">
        <w:rPr>
          <w:spacing w:val="1"/>
        </w:rPr>
        <w:t xml:space="preserve"> </w:t>
      </w:r>
      <w:r w:rsidR="00446598">
        <w:t>самостоятельно,</w:t>
      </w:r>
      <w:r w:rsidR="00446598">
        <w:rPr>
          <w:spacing w:val="1"/>
        </w:rPr>
        <w:t xml:space="preserve"> </w:t>
      </w:r>
      <w:r w:rsidR="00446598">
        <w:t>уделять</w:t>
      </w:r>
      <w:r w:rsidR="00446598">
        <w:rPr>
          <w:spacing w:val="1"/>
        </w:rPr>
        <w:t xml:space="preserve"> </w:t>
      </w:r>
      <w:r w:rsidR="00446598">
        <w:t>внимание</w:t>
      </w:r>
      <w:r w:rsidR="00446598">
        <w:rPr>
          <w:spacing w:val="1"/>
        </w:rPr>
        <w:t xml:space="preserve"> </w:t>
      </w:r>
      <w:r w:rsidR="00446598">
        <w:t>таким</w:t>
      </w:r>
      <w:r w:rsidR="00446598">
        <w:rPr>
          <w:spacing w:val="1"/>
        </w:rPr>
        <w:t xml:space="preserve"> </w:t>
      </w:r>
      <w:r w:rsidR="00446598">
        <w:t>задачам,</w:t>
      </w:r>
      <w:r w:rsidR="00446598">
        <w:rPr>
          <w:spacing w:val="1"/>
        </w:rPr>
        <w:t xml:space="preserve"> </w:t>
      </w:r>
      <w:r w:rsidR="00446598">
        <w:t>которые</w:t>
      </w:r>
      <w:r w:rsidR="00446598">
        <w:rPr>
          <w:spacing w:val="1"/>
        </w:rPr>
        <w:t xml:space="preserve"> </w:t>
      </w:r>
      <w:r w:rsidR="00446598">
        <w:t>способствуют</w:t>
      </w:r>
      <w:r w:rsidR="00446598">
        <w:rPr>
          <w:spacing w:val="1"/>
        </w:rPr>
        <w:t xml:space="preserve"> </w:t>
      </w:r>
      <w:r w:rsidR="00446598">
        <w:t>активизации</w:t>
      </w:r>
      <w:r w:rsidR="00446598">
        <w:rPr>
          <w:spacing w:val="-2"/>
        </w:rPr>
        <w:t xml:space="preserve"> </w:t>
      </w:r>
      <w:r w:rsidR="00446598">
        <w:t>у</w:t>
      </w:r>
      <w:r w:rsidR="00446598">
        <w:rPr>
          <w:spacing w:val="-7"/>
        </w:rPr>
        <w:t xml:space="preserve"> </w:t>
      </w:r>
      <w:r w:rsidR="00446598">
        <w:t>ребѐнка</w:t>
      </w:r>
      <w:r w:rsidR="00446598">
        <w:rPr>
          <w:spacing w:val="-2"/>
        </w:rPr>
        <w:t xml:space="preserve"> </w:t>
      </w:r>
      <w:r w:rsidR="00446598">
        <w:t>творчества,</w:t>
      </w:r>
      <w:r w:rsidR="00446598">
        <w:rPr>
          <w:spacing w:val="-2"/>
        </w:rPr>
        <w:t xml:space="preserve"> </w:t>
      </w:r>
      <w:r w:rsidR="00446598">
        <w:t>сообразительности,</w:t>
      </w:r>
      <w:r w:rsidR="00446598">
        <w:rPr>
          <w:spacing w:val="-3"/>
        </w:rPr>
        <w:t xml:space="preserve"> </w:t>
      </w:r>
      <w:r w:rsidR="00446598">
        <w:t>поиска</w:t>
      </w:r>
      <w:r w:rsidR="00446598">
        <w:rPr>
          <w:spacing w:val="-2"/>
        </w:rPr>
        <w:t xml:space="preserve"> </w:t>
      </w:r>
      <w:r w:rsidR="00446598">
        <w:t>новых</w:t>
      </w:r>
      <w:r w:rsidR="00446598">
        <w:rPr>
          <w:spacing w:val="-1"/>
        </w:rPr>
        <w:t xml:space="preserve"> </w:t>
      </w:r>
      <w:r w:rsidR="00446598">
        <w:t>подходов;</w:t>
      </w:r>
    </w:p>
    <w:p w:rsidR="00A55654" w:rsidRPr="009E4D2A" w:rsidRDefault="00A55654" w:rsidP="00824FFD">
      <w:pPr>
        <w:tabs>
          <w:tab w:val="left" w:pos="10734"/>
          <w:tab w:val="left" w:pos="10735"/>
          <w:tab w:val="left" w:pos="10915"/>
        </w:tabs>
        <w:ind w:right="373"/>
        <w:rPr>
          <w:sz w:val="28"/>
        </w:rPr>
      </w:pPr>
    </w:p>
    <w:p w:rsidR="00A55654" w:rsidRDefault="00320C41" w:rsidP="005A0E70">
      <w:pPr>
        <w:pStyle w:val="a3"/>
        <w:numPr>
          <w:ilvl w:val="1"/>
          <w:numId w:val="38"/>
        </w:numPr>
        <w:tabs>
          <w:tab w:val="left" w:pos="10915"/>
        </w:tabs>
        <w:ind w:left="1080" w:right="373"/>
        <w:jc w:val="both"/>
      </w:pPr>
      <w:r>
        <w:t>п</w:t>
      </w:r>
      <w:r w:rsidR="00446598">
        <w:t>оощрять проявление детской инициативы в течение всего дня пребывания</w:t>
      </w:r>
      <w:r w:rsidR="00446598">
        <w:rPr>
          <w:spacing w:val="1"/>
        </w:rPr>
        <w:t xml:space="preserve"> </w:t>
      </w:r>
      <w:r w:rsidR="00446598">
        <w:t>ребѐнка</w:t>
      </w:r>
      <w:r w:rsidR="00446598">
        <w:rPr>
          <w:spacing w:val="-4"/>
        </w:rPr>
        <w:t xml:space="preserve"> </w:t>
      </w:r>
      <w:r w:rsidR="00446598">
        <w:t>в</w:t>
      </w:r>
      <w:r w:rsidR="00446598">
        <w:rPr>
          <w:spacing w:val="-6"/>
        </w:rPr>
        <w:t xml:space="preserve"> </w:t>
      </w:r>
      <w:r w:rsidR="00446598">
        <w:t>МКДОУ,</w:t>
      </w:r>
      <w:r w:rsidR="00446598">
        <w:rPr>
          <w:spacing w:val="-7"/>
        </w:rPr>
        <w:t xml:space="preserve"> </w:t>
      </w:r>
      <w:r w:rsidR="00446598">
        <w:t>используя</w:t>
      </w:r>
      <w:r w:rsidR="00446598">
        <w:rPr>
          <w:spacing w:val="-3"/>
        </w:rPr>
        <w:t xml:space="preserve"> </w:t>
      </w:r>
      <w:r w:rsidR="00446598">
        <w:t>приемы</w:t>
      </w:r>
      <w:r w:rsidR="00446598">
        <w:rPr>
          <w:spacing w:val="-4"/>
        </w:rPr>
        <w:t xml:space="preserve"> </w:t>
      </w:r>
      <w:r w:rsidR="00446598">
        <w:t>поддержки,</w:t>
      </w:r>
      <w:r w:rsidR="00446598">
        <w:rPr>
          <w:spacing w:val="-5"/>
        </w:rPr>
        <w:t xml:space="preserve"> </w:t>
      </w:r>
      <w:r w:rsidR="00446598">
        <w:t>одобрения,</w:t>
      </w:r>
      <w:r w:rsidR="00446598">
        <w:rPr>
          <w:spacing w:val="-3"/>
        </w:rPr>
        <w:t xml:space="preserve"> </w:t>
      </w:r>
      <w:r w:rsidR="00446598">
        <w:t>похвалы;</w:t>
      </w:r>
    </w:p>
    <w:p w:rsidR="00A55654" w:rsidRPr="009E4D2A" w:rsidRDefault="00A55654" w:rsidP="00824FFD">
      <w:pPr>
        <w:tabs>
          <w:tab w:val="left" w:pos="10734"/>
          <w:tab w:val="left" w:pos="10735"/>
          <w:tab w:val="left" w:pos="10915"/>
        </w:tabs>
        <w:ind w:right="373"/>
        <w:rPr>
          <w:sz w:val="28"/>
        </w:rPr>
      </w:pPr>
    </w:p>
    <w:p w:rsidR="00A55654" w:rsidRDefault="00320C41" w:rsidP="005A0E70">
      <w:pPr>
        <w:pStyle w:val="a3"/>
        <w:numPr>
          <w:ilvl w:val="1"/>
          <w:numId w:val="38"/>
        </w:numPr>
        <w:tabs>
          <w:tab w:val="left" w:pos="10915"/>
        </w:tabs>
        <w:ind w:left="1080" w:right="373"/>
        <w:jc w:val="both"/>
      </w:pPr>
      <w:r>
        <w:t>с</w:t>
      </w:r>
      <w:r w:rsidR="00446598">
        <w:t>оздавать условия для развития произвольности в деятельности, использовать игры</w:t>
      </w:r>
      <w:r w:rsidR="00446598">
        <w:rPr>
          <w:spacing w:val="-67"/>
        </w:rPr>
        <w:t xml:space="preserve"> </w:t>
      </w:r>
      <w:r w:rsidR="00446598">
        <w:t>и</w:t>
      </w:r>
      <w:r w:rsidR="00446598">
        <w:rPr>
          <w:spacing w:val="1"/>
        </w:rPr>
        <w:t xml:space="preserve"> </w:t>
      </w:r>
      <w:r w:rsidR="00446598">
        <w:t>упражнения,</w:t>
      </w:r>
      <w:r w:rsidR="00446598">
        <w:rPr>
          <w:spacing w:val="1"/>
        </w:rPr>
        <w:t xml:space="preserve"> </w:t>
      </w:r>
      <w:r w:rsidR="00446598">
        <w:t>направленные</w:t>
      </w:r>
      <w:r w:rsidR="00446598">
        <w:rPr>
          <w:spacing w:val="1"/>
        </w:rPr>
        <w:t xml:space="preserve"> </w:t>
      </w:r>
      <w:r w:rsidR="00446598">
        <w:t>на</w:t>
      </w:r>
      <w:r w:rsidR="00446598">
        <w:rPr>
          <w:spacing w:val="1"/>
        </w:rPr>
        <w:t xml:space="preserve"> </w:t>
      </w:r>
      <w:r w:rsidR="00446598">
        <w:t>тренировку</w:t>
      </w:r>
      <w:r w:rsidR="00446598">
        <w:rPr>
          <w:spacing w:val="1"/>
        </w:rPr>
        <w:t xml:space="preserve"> </w:t>
      </w:r>
      <w:r w:rsidR="00446598">
        <w:t>волевых</w:t>
      </w:r>
      <w:r w:rsidR="00446598">
        <w:rPr>
          <w:spacing w:val="1"/>
        </w:rPr>
        <w:t xml:space="preserve"> </w:t>
      </w:r>
      <w:r w:rsidR="00446598">
        <w:t>усилий,</w:t>
      </w:r>
      <w:r w:rsidR="00446598">
        <w:rPr>
          <w:spacing w:val="1"/>
        </w:rPr>
        <w:t xml:space="preserve"> </w:t>
      </w:r>
      <w:r w:rsidR="00446598">
        <w:t>поддержку</w:t>
      </w:r>
      <w:r w:rsidR="00446598">
        <w:rPr>
          <w:spacing w:val="1"/>
        </w:rPr>
        <w:t xml:space="preserve"> </w:t>
      </w:r>
      <w:r w:rsidR="00446598">
        <w:t>готовности и желания ребѐнка преодолевать трудности, доводить деятельность до</w:t>
      </w:r>
      <w:r w:rsidR="00446598">
        <w:rPr>
          <w:spacing w:val="-67"/>
        </w:rPr>
        <w:t xml:space="preserve"> </w:t>
      </w:r>
      <w:r w:rsidR="00446598">
        <w:t>результата;</w:t>
      </w:r>
    </w:p>
    <w:p w:rsidR="00A55654" w:rsidRPr="009E4D2A" w:rsidRDefault="00A55654" w:rsidP="00824FFD">
      <w:pPr>
        <w:tabs>
          <w:tab w:val="left" w:pos="10734"/>
          <w:tab w:val="left" w:pos="10735"/>
          <w:tab w:val="left" w:pos="10915"/>
        </w:tabs>
        <w:ind w:right="373"/>
        <w:rPr>
          <w:sz w:val="28"/>
        </w:rPr>
      </w:pPr>
    </w:p>
    <w:p w:rsidR="00A55654" w:rsidRDefault="00320C41" w:rsidP="005A0E70">
      <w:pPr>
        <w:pStyle w:val="a3"/>
        <w:numPr>
          <w:ilvl w:val="1"/>
          <w:numId w:val="38"/>
        </w:numPr>
        <w:tabs>
          <w:tab w:val="left" w:pos="10915"/>
        </w:tabs>
        <w:ind w:left="1080" w:right="373"/>
        <w:jc w:val="both"/>
      </w:pPr>
      <w:r>
        <w:t>п</w:t>
      </w:r>
      <w:r w:rsidR="00446598">
        <w:t>оощрять</w:t>
      </w:r>
      <w:r w:rsidR="00446598">
        <w:rPr>
          <w:spacing w:val="1"/>
        </w:rPr>
        <w:t xml:space="preserve"> </w:t>
      </w:r>
      <w:r w:rsidR="00446598">
        <w:t>и</w:t>
      </w:r>
      <w:r w:rsidR="00446598">
        <w:rPr>
          <w:spacing w:val="1"/>
        </w:rPr>
        <w:t xml:space="preserve"> </w:t>
      </w:r>
      <w:r w:rsidR="00446598">
        <w:t>поддерживать</w:t>
      </w:r>
      <w:r w:rsidR="00446598">
        <w:rPr>
          <w:spacing w:val="1"/>
        </w:rPr>
        <w:t xml:space="preserve"> </w:t>
      </w:r>
      <w:r w:rsidR="00446598">
        <w:t>желание</w:t>
      </w:r>
      <w:r w:rsidR="00446598">
        <w:rPr>
          <w:spacing w:val="1"/>
        </w:rPr>
        <w:t xml:space="preserve"> </w:t>
      </w:r>
      <w:r w:rsidR="00446598">
        <w:t>детей</w:t>
      </w:r>
      <w:r w:rsidR="00446598">
        <w:rPr>
          <w:spacing w:val="1"/>
        </w:rPr>
        <w:t xml:space="preserve"> </w:t>
      </w:r>
      <w:r w:rsidR="00446598">
        <w:t>получить</w:t>
      </w:r>
      <w:r w:rsidR="00446598">
        <w:rPr>
          <w:spacing w:val="1"/>
        </w:rPr>
        <w:t xml:space="preserve"> </w:t>
      </w:r>
      <w:r w:rsidR="00446598">
        <w:t>результат</w:t>
      </w:r>
      <w:r w:rsidR="00446598">
        <w:rPr>
          <w:spacing w:val="1"/>
        </w:rPr>
        <w:t xml:space="preserve"> </w:t>
      </w:r>
      <w:r w:rsidR="00446598">
        <w:t>деятельности,</w:t>
      </w:r>
      <w:r w:rsidR="00446598">
        <w:rPr>
          <w:spacing w:val="1"/>
        </w:rPr>
        <w:t xml:space="preserve"> </w:t>
      </w:r>
      <w:r w:rsidR="00446598">
        <w:t>обращать</w:t>
      </w:r>
      <w:r w:rsidR="00446598">
        <w:rPr>
          <w:spacing w:val="1"/>
        </w:rPr>
        <w:t xml:space="preserve"> </w:t>
      </w:r>
      <w:r w:rsidR="00446598">
        <w:t>внимание</w:t>
      </w:r>
      <w:r w:rsidR="00446598">
        <w:rPr>
          <w:spacing w:val="1"/>
        </w:rPr>
        <w:t xml:space="preserve"> </w:t>
      </w:r>
      <w:r w:rsidR="00446598">
        <w:t>на</w:t>
      </w:r>
      <w:r w:rsidR="00446598">
        <w:rPr>
          <w:spacing w:val="1"/>
        </w:rPr>
        <w:t xml:space="preserve"> </w:t>
      </w:r>
      <w:r w:rsidR="00446598">
        <w:t>важность</w:t>
      </w:r>
      <w:r w:rsidR="00446598">
        <w:rPr>
          <w:spacing w:val="1"/>
        </w:rPr>
        <w:t xml:space="preserve"> </w:t>
      </w:r>
      <w:r w:rsidR="00446598">
        <w:t>стремления</w:t>
      </w:r>
      <w:r w:rsidR="00446598">
        <w:rPr>
          <w:spacing w:val="1"/>
        </w:rPr>
        <w:t xml:space="preserve"> </w:t>
      </w:r>
      <w:r w:rsidR="00446598">
        <w:t>к</w:t>
      </w:r>
      <w:r w:rsidR="00446598">
        <w:rPr>
          <w:spacing w:val="1"/>
        </w:rPr>
        <w:t xml:space="preserve"> </w:t>
      </w:r>
      <w:r w:rsidR="00446598">
        <w:t>качественному</w:t>
      </w:r>
      <w:r w:rsidR="00446598">
        <w:rPr>
          <w:spacing w:val="1"/>
        </w:rPr>
        <w:t xml:space="preserve"> </w:t>
      </w:r>
      <w:r w:rsidR="00446598">
        <w:t>результату,</w:t>
      </w:r>
      <w:r w:rsidR="00446598">
        <w:rPr>
          <w:spacing w:val="1"/>
        </w:rPr>
        <w:t xml:space="preserve"> </w:t>
      </w:r>
      <w:r w:rsidR="00446598">
        <w:t>подсказывать ребѐнку, проявляющему небрежность и равнодушие к результату,</w:t>
      </w:r>
      <w:r w:rsidR="00446598">
        <w:rPr>
          <w:spacing w:val="1"/>
        </w:rPr>
        <w:t xml:space="preserve"> </w:t>
      </w:r>
      <w:r w:rsidR="00446598">
        <w:t>как</w:t>
      </w:r>
      <w:r w:rsidR="00446598">
        <w:rPr>
          <w:spacing w:val="1"/>
        </w:rPr>
        <w:t xml:space="preserve"> </w:t>
      </w:r>
      <w:r w:rsidR="00446598">
        <w:t>можно</w:t>
      </w:r>
      <w:r w:rsidR="00446598">
        <w:rPr>
          <w:spacing w:val="1"/>
        </w:rPr>
        <w:t xml:space="preserve"> </w:t>
      </w:r>
      <w:r w:rsidR="00446598">
        <w:t>довести</w:t>
      </w:r>
      <w:r w:rsidR="00446598">
        <w:rPr>
          <w:spacing w:val="1"/>
        </w:rPr>
        <w:t xml:space="preserve"> </w:t>
      </w:r>
      <w:r w:rsidR="00446598">
        <w:t>дело</w:t>
      </w:r>
      <w:r w:rsidR="00446598">
        <w:rPr>
          <w:spacing w:val="1"/>
        </w:rPr>
        <w:t xml:space="preserve"> </w:t>
      </w:r>
      <w:r w:rsidR="00446598">
        <w:t>до</w:t>
      </w:r>
      <w:r w:rsidR="00446598">
        <w:rPr>
          <w:spacing w:val="1"/>
        </w:rPr>
        <w:t xml:space="preserve"> </w:t>
      </w:r>
      <w:r w:rsidR="00446598">
        <w:t>конца,</w:t>
      </w:r>
      <w:r w:rsidR="00446598">
        <w:rPr>
          <w:spacing w:val="1"/>
        </w:rPr>
        <w:t xml:space="preserve"> </w:t>
      </w:r>
      <w:r w:rsidR="00446598">
        <w:t>какие</w:t>
      </w:r>
      <w:r w:rsidR="00446598">
        <w:rPr>
          <w:spacing w:val="1"/>
        </w:rPr>
        <w:t xml:space="preserve"> </w:t>
      </w:r>
      <w:r w:rsidR="00446598">
        <w:t>приемы</w:t>
      </w:r>
      <w:r w:rsidR="00446598">
        <w:rPr>
          <w:spacing w:val="1"/>
        </w:rPr>
        <w:t xml:space="preserve"> </w:t>
      </w:r>
      <w:r w:rsidR="00446598">
        <w:t>можно</w:t>
      </w:r>
      <w:r w:rsidR="00446598">
        <w:rPr>
          <w:spacing w:val="1"/>
        </w:rPr>
        <w:t xml:space="preserve"> </w:t>
      </w:r>
      <w:r w:rsidR="00446598">
        <w:t>использовать,</w:t>
      </w:r>
      <w:r w:rsidR="00446598">
        <w:rPr>
          <w:spacing w:val="1"/>
        </w:rPr>
        <w:t xml:space="preserve"> </w:t>
      </w:r>
      <w:r w:rsidR="00446598">
        <w:t>чтобы</w:t>
      </w:r>
      <w:r w:rsidR="00446598">
        <w:rPr>
          <w:spacing w:val="-67"/>
        </w:rPr>
        <w:t xml:space="preserve"> </w:t>
      </w:r>
      <w:r w:rsidR="00446598">
        <w:t>проверить</w:t>
      </w:r>
      <w:r w:rsidR="00446598">
        <w:rPr>
          <w:spacing w:val="-2"/>
        </w:rPr>
        <w:t xml:space="preserve"> </w:t>
      </w:r>
      <w:r w:rsidR="00446598">
        <w:t>качество</w:t>
      </w:r>
      <w:r w:rsidR="00446598">
        <w:rPr>
          <w:spacing w:val="-3"/>
        </w:rPr>
        <w:t xml:space="preserve"> </w:t>
      </w:r>
      <w:r w:rsidR="00446598">
        <w:t>своего</w:t>
      </w:r>
      <w:r w:rsidR="00446598">
        <w:rPr>
          <w:spacing w:val="1"/>
        </w:rPr>
        <w:t xml:space="preserve"> </w:t>
      </w:r>
      <w:r w:rsidR="00446598">
        <w:t>результата;</w:t>
      </w:r>
    </w:p>
    <w:p w:rsidR="00A55654" w:rsidRPr="009E4D2A" w:rsidRDefault="00A55654" w:rsidP="00824FFD">
      <w:pPr>
        <w:tabs>
          <w:tab w:val="left" w:pos="10734"/>
          <w:tab w:val="left" w:pos="10735"/>
          <w:tab w:val="left" w:pos="10915"/>
        </w:tabs>
        <w:ind w:right="373"/>
        <w:rPr>
          <w:sz w:val="28"/>
        </w:rPr>
      </w:pPr>
    </w:p>
    <w:p w:rsidR="00A55654" w:rsidRDefault="00320C41" w:rsidP="005A0E70">
      <w:pPr>
        <w:pStyle w:val="a3"/>
        <w:numPr>
          <w:ilvl w:val="1"/>
          <w:numId w:val="38"/>
        </w:numPr>
        <w:tabs>
          <w:tab w:val="left" w:pos="10915"/>
        </w:tabs>
        <w:ind w:left="1080" w:right="373"/>
        <w:jc w:val="both"/>
      </w:pPr>
      <w:r>
        <w:t>в</w:t>
      </w:r>
      <w:r w:rsidR="00446598">
        <w:t>нимательно</w:t>
      </w:r>
      <w:r w:rsidR="00446598">
        <w:rPr>
          <w:spacing w:val="1"/>
        </w:rPr>
        <w:t xml:space="preserve"> </w:t>
      </w:r>
      <w:r w:rsidR="00446598">
        <w:t>наблюдать</w:t>
      </w:r>
      <w:r w:rsidR="00446598">
        <w:rPr>
          <w:spacing w:val="1"/>
        </w:rPr>
        <w:t xml:space="preserve"> </w:t>
      </w:r>
      <w:r w:rsidR="00446598">
        <w:t>за</w:t>
      </w:r>
      <w:r w:rsidR="00446598">
        <w:rPr>
          <w:spacing w:val="1"/>
        </w:rPr>
        <w:t xml:space="preserve"> </w:t>
      </w:r>
      <w:r w:rsidR="00446598">
        <w:t>процессом</w:t>
      </w:r>
      <w:r w:rsidR="00446598">
        <w:rPr>
          <w:spacing w:val="1"/>
        </w:rPr>
        <w:t xml:space="preserve"> </w:t>
      </w:r>
      <w:r w:rsidR="00446598">
        <w:t>самостоятельной</w:t>
      </w:r>
      <w:r w:rsidR="00446598">
        <w:rPr>
          <w:spacing w:val="1"/>
        </w:rPr>
        <w:t xml:space="preserve"> </w:t>
      </w:r>
      <w:r w:rsidR="00446598">
        <w:t>деятельности</w:t>
      </w:r>
      <w:r w:rsidR="00446598">
        <w:rPr>
          <w:spacing w:val="1"/>
        </w:rPr>
        <w:t xml:space="preserve"> </w:t>
      </w:r>
      <w:r w:rsidR="00446598">
        <w:t>детей,</w:t>
      </w:r>
      <w:r w:rsidR="00446598">
        <w:rPr>
          <w:spacing w:val="1"/>
        </w:rPr>
        <w:t xml:space="preserve"> </w:t>
      </w:r>
      <w:r w:rsidR="00446598">
        <w:t>в</w:t>
      </w:r>
      <w:r w:rsidR="00446598">
        <w:rPr>
          <w:spacing w:val="1"/>
        </w:rPr>
        <w:t xml:space="preserve"> </w:t>
      </w:r>
      <w:r w:rsidR="00446598">
        <w:t>случае необходимости оказывать детям помощь, но стремиться к еѐ дозированию.</w:t>
      </w:r>
      <w:r w:rsidR="00446598">
        <w:rPr>
          <w:spacing w:val="-67"/>
        </w:rPr>
        <w:t xml:space="preserve"> </w:t>
      </w:r>
      <w:r w:rsidR="00446598">
        <w:t>Если</w:t>
      </w:r>
      <w:r w:rsidR="00446598">
        <w:rPr>
          <w:spacing w:val="1"/>
        </w:rPr>
        <w:t xml:space="preserve"> </w:t>
      </w:r>
      <w:r w:rsidR="00446598">
        <w:t>ребѐнок</w:t>
      </w:r>
      <w:r w:rsidR="00446598">
        <w:rPr>
          <w:spacing w:val="1"/>
        </w:rPr>
        <w:t xml:space="preserve"> </w:t>
      </w:r>
      <w:r w:rsidR="00446598">
        <w:t>испытывает</w:t>
      </w:r>
      <w:r w:rsidR="00446598">
        <w:rPr>
          <w:spacing w:val="1"/>
        </w:rPr>
        <w:t xml:space="preserve"> </w:t>
      </w:r>
      <w:r w:rsidR="00446598">
        <w:t>сложности</w:t>
      </w:r>
      <w:r w:rsidR="00446598">
        <w:rPr>
          <w:spacing w:val="1"/>
        </w:rPr>
        <w:t xml:space="preserve"> </w:t>
      </w:r>
      <w:r w:rsidR="00446598">
        <w:t>при</w:t>
      </w:r>
      <w:r w:rsidR="00446598">
        <w:rPr>
          <w:spacing w:val="1"/>
        </w:rPr>
        <w:t xml:space="preserve"> </w:t>
      </w:r>
      <w:r w:rsidR="00446598">
        <w:t>решении</w:t>
      </w:r>
      <w:r w:rsidR="00446598">
        <w:rPr>
          <w:spacing w:val="1"/>
        </w:rPr>
        <w:t xml:space="preserve"> </w:t>
      </w:r>
      <w:r w:rsidR="00446598">
        <w:t>уже</w:t>
      </w:r>
      <w:r w:rsidR="00446598">
        <w:rPr>
          <w:spacing w:val="1"/>
        </w:rPr>
        <w:t xml:space="preserve"> </w:t>
      </w:r>
      <w:r w:rsidR="00446598">
        <w:t>знакомой</w:t>
      </w:r>
      <w:r w:rsidR="00446598">
        <w:rPr>
          <w:spacing w:val="1"/>
        </w:rPr>
        <w:t xml:space="preserve"> </w:t>
      </w:r>
      <w:r w:rsidR="00446598">
        <w:t>ему</w:t>
      </w:r>
      <w:r w:rsidR="00446598">
        <w:rPr>
          <w:spacing w:val="70"/>
        </w:rPr>
        <w:t xml:space="preserve"> </w:t>
      </w:r>
      <w:r w:rsidR="00446598">
        <w:t>задачи,</w:t>
      </w:r>
      <w:r w:rsidR="00446598">
        <w:rPr>
          <w:spacing w:val="-67"/>
        </w:rPr>
        <w:t xml:space="preserve"> </w:t>
      </w:r>
      <w:r w:rsidR="00446598">
        <w:t>когда изменилась обстановка или иные условия деятельности, то целесообразно и</w:t>
      </w:r>
      <w:r w:rsidR="00446598">
        <w:rPr>
          <w:spacing w:val="1"/>
        </w:rPr>
        <w:t xml:space="preserve"> </w:t>
      </w:r>
      <w:r w:rsidR="00446598">
        <w:t>достаточно</w:t>
      </w:r>
      <w:r w:rsidR="00446598">
        <w:rPr>
          <w:spacing w:val="1"/>
        </w:rPr>
        <w:t xml:space="preserve"> </w:t>
      </w:r>
      <w:r w:rsidR="00446598">
        <w:t>использовать</w:t>
      </w:r>
      <w:r w:rsidR="00446598">
        <w:rPr>
          <w:spacing w:val="1"/>
        </w:rPr>
        <w:t xml:space="preserve"> </w:t>
      </w:r>
      <w:r w:rsidR="00446598">
        <w:t>приемы</w:t>
      </w:r>
      <w:r w:rsidR="00446598">
        <w:rPr>
          <w:spacing w:val="1"/>
        </w:rPr>
        <w:t xml:space="preserve"> </w:t>
      </w:r>
      <w:r w:rsidR="00446598">
        <w:t>наводящих</w:t>
      </w:r>
      <w:r w:rsidR="00446598">
        <w:rPr>
          <w:spacing w:val="1"/>
        </w:rPr>
        <w:t xml:space="preserve"> </w:t>
      </w:r>
      <w:r w:rsidR="00446598">
        <w:t>вопросов,</w:t>
      </w:r>
      <w:r w:rsidR="00446598">
        <w:rPr>
          <w:spacing w:val="1"/>
        </w:rPr>
        <w:t xml:space="preserve"> </w:t>
      </w:r>
      <w:r w:rsidR="00446598">
        <w:t>активизировать</w:t>
      </w:r>
      <w:r w:rsidR="00446598">
        <w:rPr>
          <w:spacing w:val="1"/>
        </w:rPr>
        <w:t xml:space="preserve"> </w:t>
      </w:r>
      <w:r w:rsidR="00446598">
        <w:t>собственную активность и смекалку ребѐнка, намекнуть, посоветовать вспомнить,</w:t>
      </w:r>
      <w:r w:rsidR="00446598">
        <w:rPr>
          <w:spacing w:val="-67"/>
        </w:rPr>
        <w:t xml:space="preserve"> </w:t>
      </w:r>
      <w:r w:rsidR="00446598">
        <w:t>как</w:t>
      </w:r>
      <w:r w:rsidR="00446598">
        <w:rPr>
          <w:spacing w:val="-1"/>
        </w:rPr>
        <w:t xml:space="preserve"> </w:t>
      </w:r>
      <w:r w:rsidR="00446598">
        <w:t>он действовал</w:t>
      </w:r>
      <w:r w:rsidR="00446598">
        <w:rPr>
          <w:spacing w:val="-2"/>
        </w:rPr>
        <w:t xml:space="preserve"> </w:t>
      </w:r>
      <w:r w:rsidR="00446598">
        <w:t>в</w:t>
      </w:r>
      <w:r w:rsidR="00446598">
        <w:rPr>
          <w:spacing w:val="-1"/>
        </w:rPr>
        <w:t xml:space="preserve"> </w:t>
      </w:r>
      <w:r w:rsidR="00446598">
        <w:t>аналогичном случае;</w:t>
      </w:r>
    </w:p>
    <w:p w:rsidR="00A55654" w:rsidRPr="009E4D2A" w:rsidRDefault="00A55654" w:rsidP="00824FFD">
      <w:pPr>
        <w:tabs>
          <w:tab w:val="left" w:pos="10734"/>
          <w:tab w:val="left" w:pos="10735"/>
          <w:tab w:val="left" w:pos="10915"/>
        </w:tabs>
        <w:ind w:right="373"/>
        <w:rPr>
          <w:sz w:val="28"/>
        </w:rPr>
      </w:pPr>
    </w:p>
    <w:p w:rsidR="00A55654" w:rsidRDefault="00320C41" w:rsidP="005A0E70">
      <w:pPr>
        <w:pStyle w:val="a3"/>
        <w:numPr>
          <w:ilvl w:val="1"/>
          <w:numId w:val="38"/>
        </w:numPr>
        <w:ind w:left="1080" w:right="373"/>
        <w:jc w:val="both"/>
      </w:pPr>
      <w:r>
        <w:t>П</w:t>
      </w:r>
      <w:r w:rsidR="00446598">
        <w:t>оддерживать</w:t>
      </w:r>
      <w:r w:rsidR="00446598">
        <w:rPr>
          <w:spacing w:val="26"/>
        </w:rPr>
        <w:t xml:space="preserve"> </w:t>
      </w:r>
      <w:r w:rsidR="00446598">
        <w:t>у</w:t>
      </w:r>
      <w:r w:rsidR="00446598">
        <w:rPr>
          <w:spacing w:val="24"/>
        </w:rPr>
        <w:t xml:space="preserve"> </w:t>
      </w:r>
      <w:r w:rsidR="00446598">
        <w:t>детей</w:t>
      </w:r>
      <w:r w:rsidR="00446598">
        <w:rPr>
          <w:spacing w:val="28"/>
        </w:rPr>
        <w:t xml:space="preserve"> </w:t>
      </w:r>
      <w:r w:rsidR="00446598">
        <w:t>чувство</w:t>
      </w:r>
      <w:r w:rsidR="00446598">
        <w:rPr>
          <w:spacing w:val="29"/>
        </w:rPr>
        <w:t xml:space="preserve"> </w:t>
      </w:r>
      <w:r w:rsidR="00446598">
        <w:t>гордости</w:t>
      </w:r>
      <w:r w:rsidR="00446598">
        <w:rPr>
          <w:spacing w:val="26"/>
        </w:rPr>
        <w:t xml:space="preserve"> </w:t>
      </w:r>
      <w:r w:rsidR="00446598">
        <w:t>и</w:t>
      </w:r>
      <w:r w:rsidR="00446598">
        <w:rPr>
          <w:spacing w:val="29"/>
        </w:rPr>
        <w:t xml:space="preserve"> </w:t>
      </w:r>
      <w:r w:rsidR="00446598">
        <w:t>радости</w:t>
      </w:r>
      <w:r w:rsidR="00446598">
        <w:rPr>
          <w:spacing w:val="29"/>
        </w:rPr>
        <w:t xml:space="preserve"> </w:t>
      </w:r>
      <w:r w:rsidR="00446598">
        <w:t>от</w:t>
      </w:r>
      <w:r w:rsidR="00446598">
        <w:rPr>
          <w:spacing w:val="28"/>
        </w:rPr>
        <w:t xml:space="preserve"> </w:t>
      </w:r>
      <w:r w:rsidR="00446598">
        <w:t>успешных</w:t>
      </w:r>
      <w:r w:rsidR="00446598">
        <w:rPr>
          <w:spacing w:val="29"/>
        </w:rPr>
        <w:t xml:space="preserve"> </w:t>
      </w:r>
      <w:r w:rsidR="00446598">
        <w:t>самостоятельных</w:t>
      </w:r>
    </w:p>
    <w:p w:rsidR="00A55654" w:rsidRDefault="00446598" w:rsidP="005A0E70">
      <w:pPr>
        <w:pStyle w:val="a3"/>
        <w:numPr>
          <w:ilvl w:val="1"/>
          <w:numId w:val="38"/>
        </w:numPr>
        <w:ind w:left="1080" w:right="373"/>
        <w:jc w:val="both"/>
      </w:pPr>
      <w:r>
        <w:t>действий,</w:t>
      </w:r>
      <w:r>
        <w:rPr>
          <w:spacing w:val="1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побуждать к проявлению инициативы и творчества через использование приемов</w:t>
      </w:r>
      <w:r>
        <w:rPr>
          <w:spacing w:val="1"/>
        </w:rPr>
        <w:t xml:space="preserve"> </w:t>
      </w:r>
      <w:r>
        <w:t>похвалы,</w:t>
      </w:r>
      <w:r>
        <w:rPr>
          <w:spacing w:val="-5"/>
        </w:rPr>
        <w:t xml:space="preserve"> </w:t>
      </w:r>
      <w:r>
        <w:t>одобрения,</w:t>
      </w:r>
      <w:r>
        <w:rPr>
          <w:spacing w:val="-1"/>
        </w:rPr>
        <w:t xml:space="preserve"> </w:t>
      </w:r>
      <w:r>
        <w:t>восхищения.</w:t>
      </w:r>
    </w:p>
    <w:p w:rsidR="009E4D2A" w:rsidRDefault="009E4D2A" w:rsidP="00824FFD">
      <w:pPr>
        <w:pStyle w:val="a3"/>
        <w:ind w:left="0" w:right="682"/>
        <w:jc w:val="both"/>
      </w:pPr>
    </w:p>
    <w:p w:rsidR="00A55654" w:rsidRDefault="00A55654" w:rsidP="009E4D2A">
      <w:pPr>
        <w:pStyle w:val="a3"/>
        <w:ind w:left="0"/>
        <w:rPr>
          <w:sz w:val="30"/>
        </w:rPr>
      </w:pPr>
    </w:p>
    <w:p w:rsidR="00A55654" w:rsidRPr="009E4D2A" w:rsidRDefault="00446598" w:rsidP="005A0E70">
      <w:pPr>
        <w:pStyle w:val="1"/>
        <w:numPr>
          <w:ilvl w:val="2"/>
          <w:numId w:val="31"/>
        </w:numPr>
        <w:tabs>
          <w:tab w:val="left" w:pos="2085"/>
          <w:tab w:val="left" w:pos="2086"/>
          <w:tab w:val="left" w:pos="4628"/>
          <w:tab w:val="left" w:pos="7734"/>
        </w:tabs>
        <w:spacing w:before="187"/>
        <w:ind w:left="2085" w:hanging="707"/>
        <w:jc w:val="left"/>
      </w:pPr>
      <w:r w:rsidRPr="009E4D2A">
        <w:t>ОСОБЕННОСТИ</w:t>
      </w:r>
      <w:r w:rsidRPr="009E4D2A">
        <w:tab/>
        <w:t>ВЗАИМОДЕЙСТВИЯ</w:t>
      </w:r>
      <w:r w:rsidRPr="009E4D2A">
        <w:tab/>
        <w:t>ПЕДАГОГИЧЕСКОГО</w:t>
      </w:r>
    </w:p>
    <w:p w:rsidR="00A55654" w:rsidRPr="009E4D2A" w:rsidRDefault="00446598">
      <w:pPr>
        <w:spacing w:before="11"/>
        <w:ind w:left="813"/>
        <w:jc w:val="both"/>
        <w:rPr>
          <w:b/>
          <w:sz w:val="28"/>
          <w:szCs w:val="28"/>
        </w:rPr>
      </w:pPr>
      <w:r w:rsidRPr="009E4D2A">
        <w:rPr>
          <w:b/>
          <w:sz w:val="28"/>
          <w:szCs w:val="28"/>
        </w:rPr>
        <w:t>КОЛЛЕКТИВА</w:t>
      </w:r>
      <w:r w:rsidRPr="009E4D2A">
        <w:rPr>
          <w:b/>
          <w:spacing w:val="-5"/>
          <w:sz w:val="28"/>
          <w:szCs w:val="28"/>
        </w:rPr>
        <w:t xml:space="preserve"> </w:t>
      </w:r>
      <w:r w:rsidRPr="009E4D2A">
        <w:rPr>
          <w:b/>
          <w:sz w:val="28"/>
          <w:szCs w:val="28"/>
        </w:rPr>
        <w:t>С</w:t>
      </w:r>
      <w:r w:rsidRPr="009E4D2A">
        <w:rPr>
          <w:b/>
          <w:spacing w:val="-4"/>
          <w:sz w:val="28"/>
          <w:szCs w:val="28"/>
        </w:rPr>
        <w:t xml:space="preserve"> </w:t>
      </w:r>
      <w:r w:rsidRPr="009E4D2A">
        <w:rPr>
          <w:b/>
          <w:sz w:val="28"/>
          <w:szCs w:val="28"/>
        </w:rPr>
        <w:t>СЕМЬЯМИ</w:t>
      </w:r>
      <w:r w:rsidRPr="009E4D2A">
        <w:rPr>
          <w:b/>
          <w:spacing w:val="-4"/>
          <w:sz w:val="28"/>
          <w:szCs w:val="28"/>
        </w:rPr>
        <w:t xml:space="preserve"> </w:t>
      </w:r>
      <w:r w:rsidRPr="009E4D2A">
        <w:rPr>
          <w:b/>
          <w:sz w:val="28"/>
          <w:szCs w:val="28"/>
        </w:rPr>
        <w:t>ОБУЧАЮЩИХСЯ.</w:t>
      </w:r>
    </w:p>
    <w:p w:rsidR="00A55654" w:rsidRDefault="00A55654">
      <w:pPr>
        <w:pStyle w:val="a3"/>
        <w:spacing w:before="3"/>
        <w:ind w:left="0"/>
        <w:rPr>
          <w:b/>
        </w:rPr>
      </w:pPr>
    </w:p>
    <w:p w:rsidR="00A55654" w:rsidRDefault="00446598">
      <w:pPr>
        <w:pStyle w:val="a3"/>
        <w:spacing w:line="247" w:lineRule="auto"/>
        <w:ind w:right="682" w:firstLine="566"/>
        <w:jc w:val="both"/>
      </w:pP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полностью</w:t>
      </w:r>
      <w:r>
        <w:rPr>
          <w:spacing w:val="7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ФОП,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ШКОЛЫ»,</w:t>
      </w:r>
      <w:r>
        <w:rPr>
          <w:spacing w:val="-1"/>
        </w:rPr>
        <w:t xml:space="preserve"> </w:t>
      </w:r>
      <w:r>
        <w:t>расширяющих содержание ФОП</w:t>
      </w:r>
      <w:r>
        <w:rPr>
          <w:spacing w:val="-2"/>
        </w:rPr>
        <w:t xml:space="preserve"> </w:t>
      </w:r>
      <w:r>
        <w:t>ДО.</w:t>
      </w:r>
    </w:p>
    <w:p w:rsidR="00A55654" w:rsidRDefault="00A55654">
      <w:pPr>
        <w:pStyle w:val="a3"/>
        <w:spacing w:before="9"/>
        <w:ind w:left="0"/>
        <w:rPr>
          <w:sz w:val="29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2677"/>
        <w:gridCol w:w="5419"/>
      </w:tblGrid>
      <w:tr w:rsidR="00A55654">
        <w:trPr>
          <w:trHeight w:val="1200"/>
        </w:trPr>
        <w:tc>
          <w:tcPr>
            <w:tcW w:w="1906" w:type="dxa"/>
            <w:tcBorders>
              <w:bottom w:val="single" w:sz="8" w:space="0" w:color="000000"/>
            </w:tcBorders>
          </w:tcPr>
          <w:p w:rsidR="00A55654" w:rsidRDefault="00446598">
            <w:pPr>
              <w:pStyle w:val="TableParagraph"/>
              <w:spacing w:before="9" w:line="259" w:lineRule="auto"/>
              <w:ind w:left="110" w:right="339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 ФОП</w:t>
            </w:r>
          </w:p>
        </w:tc>
        <w:tc>
          <w:tcPr>
            <w:tcW w:w="2677" w:type="dxa"/>
            <w:tcBorders>
              <w:bottom w:val="single" w:sz="8" w:space="0" w:color="000000"/>
            </w:tcBorders>
          </w:tcPr>
          <w:p w:rsidR="00A55654" w:rsidRDefault="00446598">
            <w:pPr>
              <w:pStyle w:val="TableParagraph"/>
              <w:spacing w:before="9" w:line="259" w:lineRule="auto"/>
              <w:ind w:left="110" w:right="792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«ОТ</w:t>
            </w:r>
          </w:p>
          <w:p w:rsidR="00A55654" w:rsidRDefault="00446598">
            <w:pPr>
              <w:pStyle w:val="TableParagraph"/>
              <w:spacing w:line="276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:rsidR="00A55654" w:rsidRDefault="00446598">
            <w:pPr>
              <w:pStyle w:val="TableParagraph"/>
              <w:spacing w:before="21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ШКОЛЫ»</w:t>
            </w:r>
          </w:p>
        </w:tc>
        <w:tc>
          <w:tcPr>
            <w:tcW w:w="5419" w:type="dxa"/>
            <w:tcBorders>
              <w:bottom w:val="single" w:sz="8" w:space="0" w:color="000000"/>
            </w:tcBorders>
          </w:tcPr>
          <w:p w:rsidR="00A55654" w:rsidRDefault="00446598">
            <w:pPr>
              <w:pStyle w:val="TableParagraph"/>
              <w:spacing w:before="9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расширяющие</w:t>
            </w:r>
          </w:p>
          <w:p w:rsidR="00A55654" w:rsidRDefault="00446598">
            <w:pPr>
              <w:pStyle w:val="TableParagraph"/>
              <w:spacing w:before="22"/>
              <w:ind w:left="383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</w:p>
        </w:tc>
      </w:tr>
      <w:tr w:rsidR="00A55654">
        <w:trPr>
          <w:trHeight w:val="594"/>
        </w:trPr>
        <w:tc>
          <w:tcPr>
            <w:tcW w:w="1906" w:type="dxa"/>
            <w:tcBorders>
              <w:top w:val="single" w:sz="8" w:space="0" w:color="000000"/>
              <w:bottom w:val="nil"/>
            </w:tcBorders>
          </w:tcPr>
          <w:p w:rsidR="00A55654" w:rsidRDefault="00446598">
            <w:pPr>
              <w:pStyle w:val="TableParagraph"/>
              <w:spacing w:before="4"/>
              <w:ind w:left="677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ФОП</w:t>
            </w:r>
            <w:r>
              <w:rPr>
                <w:color w:val="0000FF"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color w:val="0000FF"/>
                <w:sz w:val="24"/>
                <w:u w:val="single" w:color="000000"/>
              </w:rPr>
              <w:t>ДО,</w:t>
            </w:r>
          </w:p>
          <w:p w:rsidR="00A55654" w:rsidRDefault="00446598">
            <w:pPr>
              <w:pStyle w:val="TableParagraph"/>
              <w:spacing w:before="21" w:line="273" w:lineRule="exact"/>
              <w:ind w:left="110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п. 26</w:t>
            </w:r>
          </w:p>
        </w:tc>
        <w:tc>
          <w:tcPr>
            <w:tcW w:w="2677" w:type="dxa"/>
            <w:tcBorders>
              <w:top w:val="single" w:sz="8" w:space="0" w:color="000000"/>
              <w:bottom w:val="nil"/>
            </w:tcBorders>
          </w:tcPr>
          <w:p w:rsidR="00A55654" w:rsidRDefault="00446598">
            <w:pPr>
              <w:pStyle w:val="TableParagraph"/>
              <w:spacing w:before="4"/>
              <w:ind w:left="676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</w:p>
          <w:p w:rsidR="00A55654" w:rsidRDefault="00446598">
            <w:pPr>
              <w:pStyle w:val="TableParagraph"/>
              <w:spacing w:before="2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5419" w:type="dxa"/>
            <w:tcBorders>
              <w:top w:val="single" w:sz="8" w:space="0" w:color="000000"/>
              <w:bottom w:val="nil"/>
            </w:tcBorders>
          </w:tcPr>
          <w:p w:rsidR="00A55654" w:rsidRDefault="00446598">
            <w:pPr>
              <w:pStyle w:val="TableParagraph"/>
              <w:spacing w:before="4"/>
              <w:ind w:left="659" w:right="323"/>
              <w:jc w:val="center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  <w:p w:rsidR="00A55654" w:rsidRDefault="00446598">
            <w:pPr>
              <w:pStyle w:val="TableParagraph"/>
              <w:spacing w:before="21" w:line="273" w:lineRule="exact"/>
              <w:ind w:left="17" w:right="3488"/>
              <w:jc w:val="center"/>
              <w:rPr>
                <w:sz w:val="24"/>
              </w:rPr>
            </w:pP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</w:tc>
      </w:tr>
      <w:tr w:rsidR="00A55654">
        <w:trPr>
          <w:trHeight w:val="603"/>
        </w:trPr>
        <w:tc>
          <w:tcPr>
            <w:tcW w:w="1906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2"/>
              <w:ind w:left="677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«Особенно</w:t>
            </w:r>
          </w:p>
          <w:p w:rsidR="00A55654" w:rsidRDefault="00446598">
            <w:pPr>
              <w:pStyle w:val="TableParagraph"/>
              <w:spacing w:before="22" w:line="274" w:lineRule="exact"/>
              <w:ind w:left="110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сти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2"/>
              <w:ind w:left="676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A55654" w:rsidRDefault="00446598">
            <w:pPr>
              <w:pStyle w:val="TableParagraph"/>
              <w:spacing w:before="22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5419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2"/>
              <w:ind w:left="676"/>
              <w:rPr>
                <w:sz w:val="24"/>
              </w:rPr>
            </w:pPr>
            <w:r>
              <w:rPr>
                <w:sz w:val="24"/>
              </w:rPr>
              <w:t>задачей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A55654" w:rsidRDefault="00446598">
            <w:pPr>
              <w:pStyle w:val="TableParagraph"/>
              <w:spacing w:before="22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</w:tr>
      <w:tr w:rsidR="00A55654">
        <w:trPr>
          <w:trHeight w:val="576"/>
        </w:trPr>
        <w:tc>
          <w:tcPr>
            <w:tcW w:w="1906" w:type="dxa"/>
            <w:tcBorders>
              <w:top w:val="nil"/>
              <w:bottom w:val="single" w:sz="6" w:space="0" w:color="000000"/>
            </w:tcBorders>
          </w:tcPr>
          <w:p w:rsidR="00A55654" w:rsidRDefault="00446598">
            <w:pPr>
              <w:pStyle w:val="TableParagraph"/>
              <w:spacing w:before="13"/>
              <w:ind w:left="677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взаимодей</w:t>
            </w:r>
          </w:p>
          <w:p w:rsidR="00A55654" w:rsidRDefault="00446598">
            <w:pPr>
              <w:pStyle w:val="TableParagraph"/>
              <w:spacing w:before="22" w:line="226" w:lineRule="exact"/>
              <w:ind w:left="110"/>
              <w:rPr>
                <w:sz w:val="24"/>
              </w:rPr>
            </w:pPr>
            <w:r>
              <w:rPr>
                <w:color w:val="0000FF"/>
                <w:sz w:val="24"/>
              </w:rPr>
              <w:t>ствия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3"/>
              <w:ind w:left="676"/>
              <w:rPr>
                <w:sz w:val="24"/>
              </w:rPr>
            </w:pPr>
            <w:r>
              <w:rPr>
                <w:sz w:val="24"/>
              </w:rPr>
              <w:t>ШКОЛЫ»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A55654" w:rsidRDefault="00446598">
            <w:pPr>
              <w:pStyle w:val="TableParagraph"/>
              <w:spacing w:before="22"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</w:p>
        </w:tc>
        <w:tc>
          <w:tcPr>
            <w:tcW w:w="5419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3"/>
              <w:ind w:left="676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55654" w:rsidRDefault="00446598">
            <w:pPr>
              <w:pStyle w:val="TableParagraph"/>
              <w:spacing w:before="22"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</w:p>
        </w:tc>
      </w:tr>
      <w:tr w:rsidR="00A55654">
        <w:trPr>
          <w:trHeight w:val="587"/>
        </w:trPr>
        <w:tc>
          <w:tcPr>
            <w:tcW w:w="1906" w:type="dxa"/>
            <w:tcBorders>
              <w:top w:val="single" w:sz="6" w:space="0" w:color="000000"/>
              <w:bottom w:val="single" w:sz="6" w:space="0" w:color="000000"/>
            </w:tcBorders>
          </w:tcPr>
          <w:p w:rsidR="00A55654" w:rsidRDefault="00446598">
            <w:pPr>
              <w:pStyle w:val="TableParagraph"/>
              <w:spacing w:before="43"/>
              <w:ind w:left="677"/>
              <w:rPr>
                <w:sz w:val="24"/>
              </w:rPr>
            </w:pPr>
            <w:r>
              <w:rPr>
                <w:color w:val="0000FF"/>
                <w:sz w:val="24"/>
              </w:rPr>
              <w:t>педагогиче</w:t>
            </w:r>
          </w:p>
          <w:p w:rsidR="00A55654" w:rsidRDefault="00446598">
            <w:pPr>
              <w:pStyle w:val="TableParagraph"/>
              <w:spacing w:before="22" w:line="226" w:lineRule="exact"/>
              <w:ind w:left="110"/>
              <w:rPr>
                <w:sz w:val="24"/>
              </w:rPr>
            </w:pPr>
            <w:r>
              <w:rPr>
                <w:color w:val="0000FF"/>
                <w:sz w:val="24"/>
              </w:rPr>
              <w:t>ского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line="290" w:lineRule="atLeast"/>
              <w:ind w:left="110" w:right="89" w:firstLine="566"/>
              <w:rPr>
                <w:sz w:val="24"/>
              </w:rPr>
            </w:pPr>
            <w:r>
              <w:rPr>
                <w:sz w:val="24"/>
              </w:rPr>
              <w:t>способов,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5419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24"/>
              <w:ind w:left="67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55654" w:rsidRDefault="00446598">
            <w:pPr>
              <w:pStyle w:val="TableParagraph"/>
              <w:spacing w:before="22"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«требовательных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заказчиков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55654">
        <w:trPr>
          <w:trHeight w:val="617"/>
        </w:trPr>
        <w:tc>
          <w:tcPr>
            <w:tcW w:w="1906" w:type="dxa"/>
            <w:tcBorders>
              <w:top w:val="single" w:sz="6" w:space="0" w:color="000000"/>
              <w:bottom w:val="nil"/>
            </w:tcBorders>
          </w:tcPr>
          <w:p w:rsidR="00A55654" w:rsidRDefault="00446598">
            <w:pPr>
              <w:pStyle w:val="TableParagraph"/>
              <w:spacing w:before="46"/>
              <w:ind w:left="677"/>
              <w:rPr>
                <w:sz w:val="24"/>
              </w:rPr>
            </w:pPr>
            <w:r>
              <w:rPr>
                <w:color w:val="0000FF"/>
                <w:sz w:val="24"/>
              </w:rPr>
              <w:t>коллектива</w:t>
            </w:r>
          </w:p>
          <w:p w:rsidR="00A55654" w:rsidRDefault="00446598">
            <w:pPr>
              <w:pStyle w:val="TableParagraph"/>
              <w:spacing w:before="21" w:line="273" w:lineRule="exact"/>
              <w:ind w:left="110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с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2" w:line="290" w:lineRule="atLeast"/>
              <w:ind w:left="110" w:right="803" w:firstLine="56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5419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2" w:line="290" w:lineRule="atLeast"/>
              <w:ind w:left="109" w:right="475" w:firstLine="566"/>
              <w:rPr>
                <w:sz w:val="24"/>
              </w:rPr>
            </w:pPr>
            <w:r>
              <w:rPr>
                <w:sz w:val="24"/>
              </w:rPr>
              <w:t>исполнителей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55654">
        <w:trPr>
          <w:trHeight w:val="603"/>
        </w:trPr>
        <w:tc>
          <w:tcPr>
            <w:tcW w:w="1906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2"/>
              <w:ind w:left="677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семьями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2"/>
              <w:ind w:left="676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  <w:p w:rsidR="00A55654" w:rsidRDefault="00446598">
            <w:pPr>
              <w:pStyle w:val="TableParagraph"/>
              <w:spacing w:before="22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детского</w:t>
            </w:r>
          </w:p>
        </w:tc>
        <w:tc>
          <w:tcPr>
            <w:tcW w:w="5419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2"/>
              <w:ind w:left="655" w:right="326"/>
              <w:jc w:val="center"/>
              <w:rPr>
                <w:sz w:val="24"/>
              </w:rPr>
            </w:pPr>
            <w:r>
              <w:rPr>
                <w:sz w:val="24"/>
              </w:rPr>
              <w:t>партнеров,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 усилий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A55654" w:rsidRDefault="00446598">
            <w:pPr>
              <w:pStyle w:val="TableParagraph"/>
              <w:spacing w:before="22" w:line="274" w:lineRule="exact"/>
              <w:ind w:left="91" w:right="3487"/>
              <w:jc w:val="center"/>
              <w:rPr>
                <w:sz w:val="24"/>
              </w:rPr>
            </w:pPr>
            <w:r>
              <w:rPr>
                <w:sz w:val="24"/>
              </w:rPr>
              <w:t>зависит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55654">
        <w:trPr>
          <w:trHeight w:val="615"/>
        </w:trPr>
        <w:tc>
          <w:tcPr>
            <w:tcW w:w="1906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13"/>
              <w:ind w:left="677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обучающи</w:t>
            </w:r>
          </w:p>
          <w:p w:rsidR="00A55654" w:rsidRDefault="00446598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color w:val="0000FF"/>
                <w:sz w:val="24"/>
                <w:u w:val="single" w:color="000000"/>
              </w:rPr>
              <w:t>хся»</w:t>
            </w:r>
            <w:r>
              <w:rPr>
                <w:sz w:val="24"/>
                <w:vertAlign w:val="superscript"/>
              </w:rPr>
              <w:t>31</w:t>
            </w:r>
          </w:p>
        </w:tc>
        <w:tc>
          <w:tcPr>
            <w:tcW w:w="2677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13"/>
              <w:ind w:left="676"/>
              <w:rPr>
                <w:sz w:val="24"/>
              </w:rPr>
            </w:pP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семьей</w:t>
            </w:r>
          </w:p>
        </w:tc>
        <w:tc>
          <w:tcPr>
            <w:tcW w:w="5419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13"/>
              <w:ind w:left="676"/>
              <w:rPr>
                <w:sz w:val="24"/>
              </w:rPr>
            </w:pPr>
            <w:r>
              <w:rPr>
                <w:sz w:val="24"/>
              </w:rPr>
              <w:t>благополучие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A55654" w:rsidRDefault="001B0604">
      <w:pPr>
        <w:pStyle w:val="a3"/>
        <w:spacing w:line="244" w:lineRule="auto"/>
        <w:ind w:right="684" w:firstLine="566"/>
        <w:jc w:val="both"/>
      </w:pPr>
      <w:r>
        <w:pict>
          <v:rect id="_x0000_s1032" style="position:absolute;left:0;text-align:left;margin-left:62.2pt;margin-top:-108.5pt;width:56.75pt;height:.6pt;z-index:-19803648;mso-position-horizontal-relative:page;mso-position-vertical-relative:text" fillcolor="black" stroked="f">
            <w10:wrap anchorx="page"/>
          </v:rect>
        </w:pict>
      </w:r>
      <w:r>
        <w:pict>
          <v:rect id="_x0000_s1031" style="position:absolute;left:0;text-align:left;margin-left:62.2pt;margin-top:-78.25pt;width:57.7pt;height:.6pt;z-index:-19803136;mso-position-horizontal-relative:page;mso-position-vertical-relative:text" fillcolor="black" stroked="f">
            <w10:wrap anchorx="page"/>
          </v:rect>
        </w:pict>
      </w:r>
      <w:r w:rsidR="00446598">
        <w:t>Главными</w:t>
      </w:r>
      <w:r w:rsidR="00446598">
        <w:rPr>
          <w:spacing w:val="1"/>
        </w:rPr>
        <w:t xml:space="preserve"> </w:t>
      </w:r>
      <w:r w:rsidR="00446598">
        <w:rPr>
          <w:b/>
        </w:rPr>
        <w:t>целями</w:t>
      </w:r>
      <w:r w:rsidR="00446598">
        <w:rPr>
          <w:b/>
          <w:spacing w:val="1"/>
        </w:rPr>
        <w:t xml:space="preserve"> </w:t>
      </w:r>
      <w:r w:rsidR="00446598">
        <w:t>взаимодействия</w:t>
      </w:r>
      <w:r w:rsidR="00446598">
        <w:rPr>
          <w:spacing w:val="1"/>
        </w:rPr>
        <w:t xml:space="preserve"> </w:t>
      </w:r>
      <w:r w:rsidR="00446598">
        <w:t>педагогического</w:t>
      </w:r>
      <w:r w:rsidR="00446598">
        <w:rPr>
          <w:spacing w:val="1"/>
        </w:rPr>
        <w:t xml:space="preserve"> </w:t>
      </w:r>
      <w:r w:rsidR="00446598">
        <w:t>коллектива</w:t>
      </w:r>
      <w:r w:rsidR="00446598">
        <w:rPr>
          <w:spacing w:val="1"/>
        </w:rPr>
        <w:t xml:space="preserve"> </w:t>
      </w:r>
      <w:r w:rsidR="00446598">
        <w:t>ОУ</w:t>
      </w:r>
      <w:r w:rsidR="00446598">
        <w:rPr>
          <w:spacing w:val="71"/>
        </w:rPr>
        <w:t xml:space="preserve"> </w:t>
      </w:r>
      <w:r w:rsidR="00446598">
        <w:t>с</w:t>
      </w:r>
      <w:r w:rsidR="00446598">
        <w:rPr>
          <w:spacing w:val="1"/>
        </w:rPr>
        <w:t xml:space="preserve"> </w:t>
      </w:r>
      <w:r w:rsidR="00446598">
        <w:t>семьями</w:t>
      </w:r>
      <w:r w:rsidR="00446598">
        <w:rPr>
          <w:spacing w:val="-4"/>
        </w:rPr>
        <w:t xml:space="preserve"> </w:t>
      </w:r>
      <w:r w:rsidR="00446598">
        <w:t>обучающихся</w:t>
      </w:r>
      <w:r w:rsidR="00446598">
        <w:rPr>
          <w:spacing w:val="-3"/>
        </w:rPr>
        <w:t xml:space="preserve"> </w:t>
      </w:r>
      <w:r w:rsidR="00446598">
        <w:t>дошкольного</w:t>
      </w:r>
      <w:r w:rsidR="00446598">
        <w:rPr>
          <w:spacing w:val="1"/>
        </w:rPr>
        <w:t xml:space="preserve"> </w:t>
      </w:r>
      <w:r w:rsidR="00446598">
        <w:t>возраста являются:</w:t>
      </w:r>
    </w:p>
    <w:p w:rsidR="00A55654" w:rsidRDefault="00446598" w:rsidP="00320C41">
      <w:pPr>
        <w:pStyle w:val="a3"/>
        <w:tabs>
          <w:tab w:val="left" w:pos="2531"/>
          <w:tab w:val="left" w:pos="6101"/>
          <w:tab w:val="left" w:pos="7782"/>
          <w:tab w:val="left" w:pos="8847"/>
          <w:tab w:val="left" w:pos="9360"/>
          <w:tab w:val="left" w:pos="10734"/>
        </w:tabs>
        <w:spacing w:before="32" w:line="247" w:lineRule="auto"/>
        <w:ind w:right="547" w:firstLine="566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1"/>
            <wp:effectExtent l="0" t="0" r="0" b="0"/>
            <wp:docPr id="4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C41">
        <w:rPr>
          <w:spacing w:val="26"/>
        </w:rPr>
        <w:t>о</w:t>
      </w:r>
      <w:r w:rsidR="00320C41">
        <w:t>беспечение психолого-педагогической поддержки</w:t>
      </w:r>
      <w:r w:rsidR="00320C41">
        <w:tab/>
        <w:t xml:space="preserve">семьи и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 возрастов;</w:t>
      </w:r>
    </w:p>
    <w:p w:rsidR="00A55654" w:rsidRDefault="00446598">
      <w:pPr>
        <w:pStyle w:val="a3"/>
        <w:tabs>
          <w:tab w:val="left" w:pos="10734"/>
        </w:tabs>
        <w:spacing w:before="35" w:line="244" w:lineRule="auto"/>
        <w:ind w:right="547" w:firstLine="566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4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8"/>
          <w:sz w:val="20"/>
        </w:rPr>
        <w:t xml:space="preserve"> </w:t>
      </w:r>
      <w:r>
        <w:rPr>
          <w:spacing w:val="-60"/>
        </w:rPr>
        <w:t>о</w:t>
      </w:r>
      <w:r>
        <w:t>беспечение</w:t>
      </w:r>
      <w:r>
        <w:rPr>
          <w:spacing w:val="-1"/>
        </w:rPr>
        <w:t xml:space="preserve"> </w:t>
      </w:r>
      <w:r>
        <w:t>единства подходов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</w:p>
    <w:p w:rsidR="00A55654" w:rsidRDefault="00446598">
      <w:pPr>
        <w:pStyle w:val="a3"/>
        <w:tabs>
          <w:tab w:val="left" w:pos="10734"/>
        </w:tabs>
        <w:spacing w:before="46" w:line="244" w:lineRule="auto"/>
        <w:ind w:right="537" w:firstLine="566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4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8"/>
          <w:sz w:val="20"/>
        </w:rPr>
        <w:t xml:space="preserve"> </w:t>
      </w:r>
      <w:r>
        <w:rPr>
          <w:spacing w:val="-60"/>
        </w:rPr>
        <w:t>п</w:t>
      </w:r>
      <w:r w:rsidR="00320C41">
        <w:rPr>
          <w:spacing w:val="-59"/>
        </w:rPr>
        <w:t>п</w:t>
      </w:r>
      <w:r>
        <w:t>овышение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семьи.</w:t>
      </w:r>
    </w:p>
    <w:p w:rsidR="00A55654" w:rsidRDefault="00446598">
      <w:pPr>
        <w:pStyle w:val="a3"/>
        <w:spacing w:before="8"/>
        <w:ind w:left="1379"/>
      </w:pPr>
      <w:r>
        <w:t>Достижение</w:t>
      </w:r>
      <w:r>
        <w:rPr>
          <w:spacing w:val="7"/>
        </w:rPr>
        <w:t xml:space="preserve"> </w:t>
      </w:r>
      <w:r>
        <w:t>этих</w:t>
      </w:r>
      <w:r>
        <w:rPr>
          <w:spacing w:val="75"/>
        </w:rPr>
        <w:t xml:space="preserve"> </w:t>
      </w:r>
      <w:r>
        <w:t>целей</w:t>
      </w:r>
      <w:r>
        <w:rPr>
          <w:spacing w:val="74"/>
        </w:rPr>
        <w:t xml:space="preserve"> </w:t>
      </w:r>
      <w:r>
        <w:t>должно</w:t>
      </w:r>
      <w:r>
        <w:rPr>
          <w:spacing w:val="74"/>
        </w:rPr>
        <w:t xml:space="preserve"> </w:t>
      </w:r>
      <w:r>
        <w:t>осуществляться</w:t>
      </w:r>
      <w:r>
        <w:rPr>
          <w:spacing w:val="75"/>
        </w:rPr>
        <w:t xml:space="preserve"> </w:t>
      </w:r>
      <w:r>
        <w:t>через</w:t>
      </w:r>
      <w:r>
        <w:rPr>
          <w:spacing w:val="72"/>
        </w:rPr>
        <w:t xml:space="preserve"> </w:t>
      </w:r>
      <w:r>
        <w:t>решение</w:t>
      </w:r>
      <w:r>
        <w:rPr>
          <w:spacing w:val="74"/>
        </w:rPr>
        <w:t xml:space="preserve"> </w:t>
      </w:r>
      <w:r>
        <w:t>основных</w:t>
      </w:r>
    </w:p>
    <w:p w:rsidR="00A55654" w:rsidRDefault="00446598" w:rsidP="009E4D2A">
      <w:pPr>
        <w:pStyle w:val="1"/>
        <w:spacing w:before="12"/>
      </w:pPr>
      <w:r>
        <w:t>задач:</w:t>
      </w:r>
    </w:p>
    <w:p w:rsidR="00A55654" w:rsidRDefault="00320C41" w:rsidP="005A0E70">
      <w:pPr>
        <w:pStyle w:val="a3"/>
        <w:numPr>
          <w:ilvl w:val="1"/>
          <w:numId w:val="39"/>
        </w:numPr>
        <w:ind w:right="685"/>
        <w:jc w:val="both"/>
      </w:pPr>
      <w:r>
        <w:t>и</w:t>
      </w:r>
      <w:r w:rsidR="00446598">
        <w:t>нформирование</w:t>
      </w:r>
      <w:r w:rsidR="00446598">
        <w:rPr>
          <w:spacing w:val="1"/>
        </w:rPr>
        <w:t xml:space="preserve"> </w:t>
      </w:r>
      <w:r w:rsidR="00446598">
        <w:t>родителей</w:t>
      </w:r>
      <w:r w:rsidR="00446598">
        <w:rPr>
          <w:spacing w:val="1"/>
        </w:rPr>
        <w:t xml:space="preserve"> </w:t>
      </w:r>
      <w:r w:rsidR="00446598">
        <w:t>(законных</w:t>
      </w:r>
      <w:r w:rsidR="00446598">
        <w:rPr>
          <w:spacing w:val="1"/>
        </w:rPr>
        <w:t xml:space="preserve"> </w:t>
      </w:r>
      <w:r w:rsidR="00446598">
        <w:t>представителей)</w:t>
      </w:r>
      <w:r w:rsidR="00446598">
        <w:rPr>
          <w:spacing w:val="1"/>
        </w:rPr>
        <w:t xml:space="preserve"> </w:t>
      </w:r>
      <w:r w:rsidR="00446598">
        <w:t>и</w:t>
      </w:r>
      <w:r w:rsidR="00446598">
        <w:rPr>
          <w:spacing w:val="1"/>
        </w:rPr>
        <w:t xml:space="preserve"> </w:t>
      </w:r>
      <w:r w:rsidR="00446598">
        <w:t>общественности</w:t>
      </w:r>
      <w:r w:rsidR="00446598">
        <w:rPr>
          <w:spacing w:val="1"/>
        </w:rPr>
        <w:t xml:space="preserve"> </w:t>
      </w:r>
      <w:r w:rsidR="00446598">
        <w:t>относительно</w:t>
      </w:r>
      <w:r w:rsidR="00446598">
        <w:rPr>
          <w:spacing w:val="1"/>
        </w:rPr>
        <w:t xml:space="preserve"> </w:t>
      </w:r>
      <w:r w:rsidR="00446598">
        <w:t>целей</w:t>
      </w:r>
      <w:r w:rsidR="00446598">
        <w:rPr>
          <w:spacing w:val="1"/>
        </w:rPr>
        <w:t xml:space="preserve"> </w:t>
      </w:r>
      <w:r w:rsidR="00446598">
        <w:t>ДО,</w:t>
      </w:r>
      <w:r w:rsidR="00446598">
        <w:rPr>
          <w:spacing w:val="1"/>
        </w:rPr>
        <w:t xml:space="preserve"> </w:t>
      </w:r>
      <w:r w:rsidR="00446598">
        <w:t>общих</w:t>
      </w:r>
      <w:r w:rsidR="00446598">
        <w:rPr>
          <w:spacing w:val="1"/>
        </w:rPr>
        <w:t xml:space="preserve"> </w:t>
      </w:r>
      <w:r w:rsidR="00446598">
        <w:t>для</w:t>
      </w:r>
      <w:r w:rsidR="00446598">
        <w:rPr>
          <w:spacing w:val="1"/>
        </w:rPr>
        <w:t xml:space="preserve"> </w:t>
      </w:r>
      <w:r w:rsidR="00446598">
        <w:t>всего</w:t>
      </w:r>
      <w:r w:rsidR="00446598">
        <w:rPr>
          <w:spacing w:val="1"/>
        </w:rPr>
        <w:t xml:space="preserve"> </w:t>
      </w:r>
      <w:r w:rsidR="00446598">
        <w:t>образовательного</w:t>
      </w:r>
      <w:r w:rsidR="00446598">
        <w:rPr>
          <w:spacing w:val="1"/>
        </w:rPr>
        <w:t xml:space="preserve"> </w:t>
      </w:r>
      <w:r w:rsidR="00446598">
        <w:t>пространства</w:t>
      </w:r>
      <w:r w:rsidR="00446598">
        <w:rPr>
          <w:spacing w:val="1"/>
        </w:rPr>
        <w:t xml:space="preserve"> </w:t>
      </w:r>
      <w:r w:rsidR="00446598">
        <w:t>Российской</w:t>
      </w:r>
      <w:r w:rsidR="00446598">
        <w:rPr>
          <w:spacing w:val="1"/>
        </w:rPr>
        <w:t xml:space="preserve"> </w:t>
      </w:r>
      <w:r w:rsidR="00446598">
        <w:t>Федерации,</w:t>
      </w:r>
      <w:r w:rsidR="00446598">
        <w:rPr>
          <w:spacing w:val="1"/>
        </w:rPr>
        <w:t xml:space="preserve"> </w:t>
      </w:r>
      <w:r w:rsidR="00446598">
        <w:t>о</w:t>
      </w:r>
      <w:r w:rsidR="00446598">
        <w:rPr>
          <w:spacing w:val="1"/>
        </w:rPr>
        <w:t xml:space="preserve"> </w:t>
      </w:r>
      <w:r w:rsidR="00446598">
        <w:t>мерах</w:t>
      </w:r>
      <w:r w:rsidR="00446598">
        <w:rPr>
          <w:spacing w:val="1"/>
        </w:rPr>
        <w:t xml:space="preserve"> </w:t>
      </w:r>
      <w:r w:rsidR="00446598">
        <w:t>господдержки</w:t>
      </w:r>
      <w:r w:rsidR="00446598">
        <w:rPr>
          <w:spacing w:val="1"/>
        </w:rPr>
        <w:t xml:space="preserve"> </w:t>
      </w:r>
      <w:r w:rsidR="00446598">
        <w:t>семьям,</w:t>
      </w:r>
      <w:r w:rsidR="00446598">
        <w:rPr>
          <w:spacing w:val="1"/>
        </w:rPr>
        <w:t xml:space="preserve"> </w:t>
      </w:r>
      <w:r w:rsidR="00446598">
        <w:t>имеющим</w:t>
      </w:r>
      <w:r w:rsidR="00446598">
        <w:rPr>
          <w:spacing w:val="1"/>
        </w:rPr>
        <w:t xml:space="preserve"> </w:t>
      </w:r>
      <w:r w:rsidR="00446598">
        <w:t>детей</w:t>
      </w:r>
      <w:r w:rsidR="00446598">
        <w:rPr>
          <w:spacing w:val="1"/>
        </w:rPr>
        <w:t xml:space="preserve"> </w:t>
      </w:r>
      <w:r w:rsidR="00446598">
        <w:t>дошкольного</w:t>
      </w:r>
      <w:r w:rsidR="00446598">
        <w:rPr>
          <w:spacing w:val="-2"/>
        </w:rPr>
        <w:t xml:space="preserve"> </w:t>
      </w:r>
      <w:r w:rsidR="00446598">
        <w:t>возраста,</w:t>
      </w:r>
      <w:r w:rsidR="00446598">
        <w:rPr>
          <w:spacing w:val="-4"/>
        </w:rPr>
        <w:t xml:space="preserve"> </w:t>
      </w:r>
      <w:r w:rsidR="00446598">
        <w:t>а</w:t>
      </w:r>
      <w:r w:rsidR="00446598">
        <w:rPr>
          <w:spacing w:val="-2"/>
        </w:rPr>
        <w:t xml:space="preserve"> </w:t>
      </w:r>
      <w:r w:rsidR="00446598">
        <w:t>также</w:t>
      </w:r>
      <w:r w:rsidR="00446598">
        <w:rPr>
          <w:spacing w:val="-5"/>
        </w:rPr>
        <w:t xml:space="preserve"> </w:t>
      </w:r>
      <w:r w:rsidR="00446598">
        <w:t>об</w:t>
      </w:r>
      <w:r w:rsidR="00446598">
        <w:rPr>
          <w:spacing w:val="-4"/>
        </w:rPr>
        <w:t xml:space="preserve"> </w:t>
      </w:r>
      <w:r w:rsidR="00446598">
        <w:t>образовательной</w:t>
      </w:r>
      <w:r w:rsidR="00446598">
        <w:rPr>
          <w:spacing w:val="-6"/>
        </w:rPr>
        <w:t xml:space="preserve"> </w:t>
      </w:r>
      <w:r w:rsidR="00446598">
        <w:t>программе,</w:t>
      </w:r>
      <w:r w:rsidR="00446598">
        <w:rPr>
          <w:spacing w:val="-3"/>
        </w:rPr>
        <w:t xml:space="preserve"> </w:t>
      </w:r>
      <w:r w:rsidR="00446598">
        <w:t>реализуемой</w:t>
      </w:r>
      <w:r w:rsidR="00446598">
        <w:rPr>
          <w:spacing w:val="-2"/>
        </w:rPr>
        <w:t xml:space="preserve"> </w:t>
      </w:r>
      <w:r w:rsidR="00446598">
        <w:t>в</w:t>
      </w:r>
      <w:r w:rsidR="00446598">
        <w:rPr>
          <w:spacing w:val="-3"/>
        </w:rPr>
        <w:t xml:space="preserve"> </w:t>
      </w:r>
      <w:r w:rsidR="00446598">
        <w:t>ОУ;</w:t>
      </w:r>
    </w:p>
    <w:p w:rsidR="00A55654" w:rsidRPr="00041350" w:rsidRDefault="00A55654" w:rsidP="00041350">
      <w:pPr>
        <w:tabs>
          <w:tab w:val="left" w:pos="10734"/>
          <w:tab w:val="left" w:pos="10735"/>
        </w:tabs>
        <w:ind w:left="360"/>
        <w:rPr>
          <w:sz w:val="28"/>
        </w:rPr>
      </w:pPr>
    </w:p>
    <w:p w:rsidR="00A55654" w:rsidRDefault="00320C41" w:rsidP="005A0E70">
      <w:pPr>
        <w:pStyle w:val="a3"/>
        <w:numPr>
          <w:ilvl w:val="1"/>
          <w:numId w:val="39"/>
        </w:numPr>
        <w:ind w:right="688"/>
        <w:jc w:val="both"/>
      </w:pPr>
      <w:r>
        <w:t>п</w:t>
      </w:r>
      <w:r w:rsidR="00446598">
        <w:t>росвещение</w:t>
      </w:r>
      <w:r w:rsidR="00446598">
        <w:rPr>
          <w:spacing w:val="1"/>
        </w:rPr>
        <w:t xml:space="preserve"> </w:t>
      </w:r>
      <w:r w:rsidR="00446598">
        <w:t>родителей</w:t>
      </w:r>
      <w:r w:rsidR="00446598">
        <w:rPr>
          <w:spacing w:val="1"/>
        </w:rPr>
        <w:t xml:space="preserve"> </w:t>
      </w:r>
      <w:r w:rsidR="00446598">
        <w:t>(законных</w:t>
      </w:r>
      <w:r w:rsidR="00446598">
        <w:rPr>
          <w:spacing w:val="1"/>
        </w:rPr>
        <w:t xml:space="preserve"> </w:t>
      </w:r>
      <w:r w:rsidR="00446598">
        <w:t>представителей),</w:t>
      </w:r>
      <w:r w:rsidR="00446598">
        <w:rPr>
          <w:spacing w:val="1"/>
        </w:rPr>
        <w:t xml:space="preserve"> </w:t>
      </w:r>
      <w:r w:rsidR="00446598">
        <w:t>повышение</w:t>
      </w:r>
      <w:r w:rsidR="00446598">
        <w:rPr>
          <w:spacing w:val="1"/>
        </w:rPr>
        <w:t xml:space="preserve"> </w:t>
      </w:r>
      <w:r w:rsidR="00446598">
        <w:t>их</w:t>
      </w:r>
      <w:r w:rsidR="00446598">
        <w:rPr>
          <w:spacing w:val="1"/>
        </w:rPr>
        <w:t xml:space="preserve"> </w:t>
      </w:r>
      <w:r w:rsidR="00446598">
        <w:t>правовой,</w:t>
      </w:r>
      <w:r w:rsidR="00446598">
        <w:rPr>
          <w:spacing w:val="1"/>
        </w:rPr>
        <w:t xml:space="preserve"> </w:t>
      </w:r>
      <w:r w:rsidR="00446598">
        <w:t>психолого-педагогической</w:t>
      </w:r>
      <w:r w:rsidR="00446598">
        <w:rPr>
          <w:spacing w:val="1"/>
        </w:rPr>
        <w:t xml:space="preserve"> </w:t>
      </w:r>
      <w:r w:rsidR="00446598">
        <w:t>компетентности</w:t>
      </w:r>
      <w:r w:rsidR="00446598">
        <w:rPr>
          <w:spacing w:val="1"/>
        </w:rPr>
        <w:t xml:space="preserve"> </w:t>
      </w:r>
      <w:r w:rsidR="00446598">
        <w:t>в</w:t>
      </w:r>
      <w:r w:rsidR="00446598">
        <w:rPr>
          <w:spacing w:val="1"/>
        </w:rPr>
        <w:t xml:space="preserve"> </w:t>
      </w:r>
      <w:r w:rsidR="00446598">
        <w:t>вопросах</w:t>
      </w:r>
      <w:r w:rsidR="00446598">
        <w:rPr>
          <w:spacing w:val="1"/>
        </w:rPr>
        <w:t xml:space="preserve"> </w:t>
      </w:r>
      <w:r w:rsidR="00446598">
        <w:t>охраны</w:t>
      </w:r>
      <w:r w:rsidR="00446598">
        <w:rPr>
          <w:spacing w:val="1"/>
        </w:rPr>
        <w:t xml:space="preserve"> </w:t>
      </w:r>
      <w:r w:rsidR="00446598">
        <w:t>и</w:t>
      </w:r>
      <w:r w:rsidR="00446598">
        <w:rPr>
          <w:spacing w:val="1"/>
        </w:rPr>
        <w:t xml:space="preserve"> </w:t>
      </w:r>
      <w:r w:rsidR="00446598">
        <w:t>укрепления</w:t>
      </w:r>
      <w:r w:rsidR="00446598">
        <w:rPr>
          <w:spacing w:val="1"/>
        </w:rPr>
        <w:t xml:space="preserve"> </w:t>
      </w:r>
      <w:r w:rsidR="00446598">
        <w:t>здоровья,</w:t>
      </w:r>
      <w:r w:rsidR="00446598">
        <w:rPr>
          <w:spacing w:val="-1"/>
        </w:rPr>
        <w:t xml:space="preserve"> </w:t>
      </w:r>
      <w:r w:rsidR="00446598">
        <w:t>развития</w:t>
      </w:r>
      <w:r w:rsidR="00446598">
        <w:rPr>
          <w:spacing w:val="-3"/>
        </w:rPr>
        <w:t xml:space="preserve"> </w:t>
      </w:r>
      <w:r w:rsidR="00446598">
        <w:t>и образования детей;</w:t>
      </w:r>
    </w:p>
    <w:p w:rsidR="00A55654" w:rsidRPr="00041350" w:rsidRDefault="00A55654" w:rsidP="00041350">
      <w:pPr>
        <w:tabs>
          <w:tab w:val="left" w:pos="10734"/>
          <w:tab w:val="left" w:pos="10735"/>
        </w:tabs>
        <w:ind w:left="360"/>
        <w:rPr>
          <w:sz w:val="28"/>
        </w:rPr>
      </w:pPr>
    </w:p>
    <w:p w:rsidR="00A55654" w:rsidRDefault="00320C41" w:rsidP="005A0E70">
      <w:pPr>
        <w:pStyle w:val="a3"/>
        <w:numPr>
          <w:ilvl w:val="1"/>
          <w:numId w:val="39"/>
        </w:numPr>
        <w:ind w:right="2093"/>
        <w:jc w:val="both"/>
      </w:pPr>
      <w:r>
        <w:t>с</w:t>
      </w:r>
      <w:r w:rsidR="00446598">
        <w:t>пособствование развитию ответственного и осознанного родительства,</w:t>
      </w:r>
      <w:r w:rsidR="00446598">
        <w:rPr>
          <w:spacing w:val="-67"/>
        </w:rPr>
        <w:t xml:space="preserve"> </w:t>
      </w:r>
      <w:r w:rsidR="00446598">
        <w:t>как</w:t>
      </w:r>
      <w:r w:rsidR="00446598">
        <w:rPr>
          <w:spacing w:val="-1"/>
        </w:rPr>
        <w:t xml:space="preserve"> </w:t>
      </w:r>
      <w:r w:rsidR="00446598">
        <w:t>базовой</w:t>
      </w:r>
      <w:r w:rsidR="00446598">
        <w:rPr>
          <w:spacing w:val="-3"/>
        </w:rPr>
        <w:t xml:space="preserve"> </w:t>
      </w:r>
      <w:r w:rsidR="00446598">
        <w:t>основы</w:t>
      </w:r>
      <w:r w:rsidR="00446598">
        <w:rPr>
          <w:spacing w:val="-3"/>
        </w:rPr>
        <w:t xml:space="preserve"> </w:t>
      </w:r>
      <w:r w:rsidR="00446598">
        <w:t>благополучия семьи;</w:t>
      </w:r>
    </w:p>
    <w:p w:rsidR="00A55654" w:rsidRPr="00041350" w:rsidRDefault="00A55654" w:rsidP="00041350">
      <w:pPr>
        <w:tabs>
          <w:tab w:val="left" w:pos="10734"/>
          <w:tab w:val="left" w:pos="10735"/>
        </w:tabs>
        <w:ind w:left="360"/>
        <w:rPr>
          <w:sz w:val="28"/>
        </w:rPr>
      </w:pPr>
    </w:p>
    <w:p w:rsidR="00A55654" w:rsidRDefault="00320C41" w:rsidP="005A0E70">
      <w:pPr>
        <w:pStyle w:val="a3"/>
        <w:numPr>
          <w:ilvl w:val="1"/>
          <w:numId w:val="39"/>
        </w:numPr>
        <w:ind w:right="684"/>
        <w:jc w:val="both"/>
      </w:pPr>
      <w:r>
        <w:t>п</w:t>
      </w:r>
      <w:r w:rsidR="00446598">
        <w:t>остроение взаимодействия в форме сотрудничества и установления партнѐрских</w:t>
      </w:r>
      <w:r w:rsidR="00446598">
        <w:rPr>
          <w:spacing w:val="1"/>
        </w:rPr>
        <w:t xml:space="preserve"> </w:t>
      </w:r>
      <w:r w:rsidR="00446598">
        <w:t>отношений</w:t>
      </w:r>
      <w:r w:rsidR="00446598">
        <w:rPr>
          <w:spacing w:val="1"/>
        </w:rPr>
        <w:t xml:space="preserve"> </w:t>
      </w:r>
      <w:r w:rsidR="00446598">
        <w:t>с</w:t>
      </w:r>
      <w:r w:rsidR="00446598">
        <w:rPr>
          <w:spacing w:val="1"/>
        </w:rPr>
        <w:t xml:space="preserve"> </w:t>
      </w:r>
      <w:r w:rsidR="00446598">
        <w:t>родителями</w:t>
      </w:r>
      <w:r w:rsidR="00446598">
        <w:rPr>
          <w:spacing w:val="1"/>
        </w:rPr>
        <w:t xml:space="preserve"> </w:t>
      </w:r>
      <w:r w:rsidR="00446598">
        <w:t>(законными</w:t>
      </w:r>
      <w:r w:rsidR="00446598">
        <w:rPr>
          <w:spacing w:val="1"/>
        </w:rPr>
        <w:t xml:space="preserve"> </w:t>
      </w:r>
      <w:r w:rsidR="00446598">
        <w:t>представителями)</w:t>
      </w:r>
      <w:r w:rsidR="00446598">
        <w:rPr>
          <w:spacing w:val="1"/>
        </w:rPr>
        <w:t xml:space="preserve"> </w:t>
      </w:r>
      <w:r w:rsidR="00446598">
        <w:t>детей</w:t>
      </w:r>
      <w:r w:rsidR="00446598">
        <w:rPr>
          <w:spacing w:val="1"/>
        </w:rPr>
        <w:t xml:space="preserve"> </w:t>
      </w:r>
      <w:r w:rsidR="00446598">
        <w:t>младенческого,</w:t>
      </w:r>
      <w:r w:rsidR="00446598">
        <w:rPr>
          <w:spacing w:val="1"/>
        </w:rPr>
        <w:t xml:space="preserve"> </w:t>
      </w:r>
      <w:r w:rsidR="00446598">
        <w:t>раннего и</w:t>
      </w:r>
      <w:r w:rsidR="00446598">
        <w:rPr>
          <w:spacing w:val="-4"/>
        </w:rPr>
        <w:t xml:space="preserve"> </w:t>
      </w:r>
      <w:r w:rsidR="00446598">
        <w:t>дошкольного возраста</w:t>
      </w:r>
      <w:r w:rsidR="00446598">
        <w:rPr>
          <w:spacing w:val="-3"/>
        </w:rPr>
        <w:t xml:space="preserve"> </w:t>
      </w:r>
      <w:r w:rsidR="00446598">
        <w:t>для</w:t>
      </w:r>
      <w:r w:rsidR="00446598">
        <w:rPr>
          <w:spacing w:val="-1"/>
        </w:rPr>
        <w:t xml:space="preserve"> </w:t>
      </w:r>
      <w:r w:rsidR="00446598">
        <w:t>решения</w:t>
      </w:r>
      <w:r w:rsidR="00446598">
        <w:rPr>
          <w:spacing w:val="-1"/>
        </w:rPr>
        <w:t xml:space="preserve"> </w:t>
      </w:r>
      <w:r w:rsidR="00446598">
        <w:t>образовательных задач;</w:t>
      </w:r>
    </w:p>
    <w:p w:rsidR="00A55654" w:rsidRPr="00041350" w:rsidRDefault="00A55654" w:rsidP="00041350">
      <w:pPr>
        <w:tabs>
          <w:tab w:val="left" w:pos="10734"/>
          <w:tab w:val="left" w:pos="10735"/>
        </w:tabs>
        <w:ind w:left="360"/>
        <w:rPr>
          <w:sz w:val="28"/>
        </w:rPr>
      </w:pPr>
    </w:p>
    <w:p w:rsidR="00A55654" w:rsidRDefault="00320C41" w:rsidP="005A0E70">
      <w:pPr>
        <w:pStyle w:val="a3"/>
        <w:numPr>
          <w:ilvl w:val="1"/>
          <w:numId w:val="39"/>
        </w:numPr>
        <w:jc w:val="both"/>
      </w:pPr>
      <w:r>
        <w:t>в</w:t>
      </w:r>
      <w:r w:rsidR="00446598">
        <w:t>овлечение</w:t>
      </w:r>
      <w:r w:rsidR="00446598">
        <w:rPr>
          <w:spacing w:val="-7"/>
        </w:rPr>
        <w:t xml:space="preserve"> </w:t>
      </w:r>
      <w:r w:rsidR="00446598">
        <w:t>родителей</w:t>
      </w:r>
      <w:r w:rsidR="00446598">
        <w:rPr>
          <w:spacing w:val="-4"/>
        </w:rPr>
        <w:t xml:space="preserve"> </w:t>
      </w:r>
      <w:r w:rsidR="00446598">
        <w:t>(законных</w:t>
      </w:r>
      <w:r w:rsidR="00446598">
        <w:rPr>
          <w:spacing w:val="-4"/>
        </w:rPr>
        <w:t xml:space="preserve"> </w:t>
      </w:r>
      <w:r w:rsidR="00446598">
        <w:t>представителей)</w:t>
      </w:r>
      <w:r w:rsidR="00446598">
        <w:rPr>
          <w:spacing w:val="-4"/>
        </w:rPr>
        <w:t xml:space="preserve"> </w:t>
      </w:r>
      <w:r w:rsidR="00446598">
        <w:t>в</w:t>
      </w:r>
      <w:r w:rsidR="00446598">
        <w:rPr>
          <w:spacing w:val="-8"/>
        </w:rPr>
        <w:t xml:space="preserve"> </w:t>
      </w:r>
      <w:r w:rsidR="00446598">
        <w:t>образовательный</w:t>
      </w:r>
      <w:r w:rsidR="00446598">
        <w:rPr>
          <w:spacing w:val="-4"/>
        </w:rPr>
        <w:t xml:space="preserve"> </w:t>
      </w:r>
      <w:r w:rsidR="00446598">
        <w:t>процесс.</w:t>
      </w:r>
    </w:p>
    <w:p w:rsidR="00A55654" w:rsidRDefault="00A55654">
      <w:pPr>
        <w:pStyle w:val="a3"/>
        <w:spacing w:before="4"/>
        <w:ind w:left="0"/>
        <w:rPr>
          <w:sz w:val="43"/>
        </w:rPr>
      </w:pPr>
    </w:p>
    <w:p w:rsidR="00A55654" w:rsidRDefault="00446598" w:rsidP="005A0E70">
      <w:pPr>
        <w:pStyle w:val="1"/>
        <w:numPr>
          <w:ilvl w:val="2"/>
          <w:numId w:val="31"/>
        </w:numPr>
        <w:tabs>
          <w:tab w:val="left" w:pos="2310"/>
          <w:tab w:val="left" w:pos="2311"/>
          <w:tab w:val="left" w:pos="4881"/>
          <w:tab w:val="left" w:pos="8061"/>
          <w:tab w:val="left" w:pos="9798"/>
        </w:tabs>
        <w:spacing w:line="249" w:lineRule="auto"/>
        <w:ind w:right="685" w:firstLine="566"/>
        <w:jc w:val="left"/>
      </w:pPr>
      <w:r>
        <w:t>СОДЕРЖАНИЕ</w:t>
      </w:r>
      <w:r>
        <w:tab/>
        <w:t>КОРРЕКЦИОННОЙ</w:t>
      </w:r>
      <w:r>
        <w:tab/>
        <w:t>РАБОТЫ</w:t>
      </w:r>
      <w:r>
        <w:tab/>
      </w:r>
      <w:r>
        <w:rPr>
          <w:spacing w:val="-1"/>
        </w:rPr>
        <w:t>И/ИЛИ</w:t>
      </w:r>
      <w:r>
        <w:rPr>
          <w:spacing w:val="-67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</w:t>
      </w:r>
    </w:p>
    <w:p w:rsidR="00A55654" w:rsidRDefault="00A55654">
      <w:pPr>
        <w:pStyle w:val="a3"/>
        <w:spacing w:before="4"/>
        <w:ind w:left="0"/>
        <w:rPr>
          <w:b/>
          <w:sz w:val="32"/>
        </w:rPr>
      </w:pPr>
    </w:p>
    <w:p w:rsidR="00A55654" w:rsidRDefault="00446598">
      <w:pPr>
        <w:pStyle w:val="a3"/>
        <w:ind w:left="1379"/>
        <w:jc w:val="both"/>
      </w:pPr>
      <w:r>
        <w:t>Вариант</w:t>
      </w:r>
      <w:r>
        <w:rPr>
          <w:spacing w:val="-4"/>
        </w:rPr>
        <w:t xml:space="preserve"> </w:t>
      </w:r>
      <w:r>
        <w:t>1.</w:t>
      </w:r>
    </w:p>
    <w:p w:rsidR="00A55654" w:rsidRDefault="00446598">
      <w:pPr>
        <w:pStyle w:val="a3"/>
        <w:spacing w:before="16" w:line="247" w:lineRule="auto"/>
        <w:ind w:right="688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FF"/>
          <w:u w:val="single" w:color="000000"/>
        </w:rPr>
        <w:t>ФГОС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ДО</w:t>
      </w:r>
      <w:r>
        <w:t>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и/или инклюзивного образования включается в Программу, если планируется ее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детьми с</w:t>
      </w:r>
      <w:r>
        <w:rPr>
          <w:spacing w:val="-4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здоровья»</w:t>
      </w:r>
      <w:r>
        <w:rPr>
          <w:vertAlign w:val="superscript"/>
        </w:rPr>
        <w:t>32</w:t>
      </w:r>
      <w:r>
        <w:t>.</w:t>
      </w:r>
    </w:p>
    <w:p w:rsidR="00A55654" w:rsidRDefault="00446598">
      <w:pPr>
        <w:pStyle w:val="a3"/>
        <w:spacing w:before="4" w:line="247" w:lineRule="auto"/>
        <w:ind w:right="693" w:firstLine="566"/>
        <w:jc w:val="both"/>
      </w:pPr>
      <w:r>
        <w:t>Ввиду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6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раздел 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не выделяется</w:t>
      </w:r>
    </w:p>
    <w:p w:rsidR="00A55654" w:rsidRDefault="00A55654">
      <w:pPr>
        <w:pStyle w:val="a3"/>
        <w:spacing w:before="7"/>
        <w:ind w:left="0"/>
        <w:rPr>
          <w:sz w:val="30"/>
        </w:rPr>
      </w:pPr>
    </w:p>
    <w:p w:rsidR="00A55654" w:rsidRDefault="00446598">
      <w:pPr>
        <w:pStyle w:val="a3"/>
        <w:ind w:left="1379"/>
        <w:jc w:val="both"/>
      </w:pPr>
      <w:r>
        <w:t>Вариант</w:t>
      </w:r>
      <w:r>
        <w:rPr>
          <w:spacing w:val="-4"/>
        </w:rPr>
        <w:t xml:space="preserve"> </w:t>
      </w:r>
      <w:r>
        <w:t>2.</w:t>
      </w:r>
    </w:p>
    <w:p w:rsidR="00A55654" w:rsidRDefault="00446598">
      <w:pPr>
        <w:pStyle w:val="a3"/>
        <w:spacing w:before="14" w:line="247" w:lineRule="auto"/>
        <w:ind w:right="684" w:firstLine="566"/>
        <w:jc w:val="both"/>
      </w:pPr>
      <w:r>
        <w:t>Раздел Программы «Содержание коррекционной работы и/или инклюзивного</w:t>
      </w:r>
      <w:r>
        <w:rPr>
          <w:spacing w:val="-67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«Направления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работы»</w:t>
      </w:r>
      <w:r>
        <w:rPr>
          <w:spacing w:val="1"/>
        </w:rPr>
        <w:t xml:space="preserve"> </w:t>
      </w:r>
      <w:r>
        <w:t>(п.27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ДО»</w:t>
      </w:r>
      <w:r>
        <w:rPr>
          <w:spacing w:val="-2"/>
        </w:rPr>
        <w:t xml:space="preserve"> </w:t>
      </w:r>
      <w:r>
        <w:t>(п.28</w:t>
      </w:r>
      <w:r>
        <w:rPr>
          <w:spacing w:val="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ДО).</w:t>
      </w:r>
    </w:p>
    <w:p w:rsidR="00041350" w:rsidRDefault="00446598" w:rsidP="00041350">
      <w:pPr>
        <w:pStyle w:val="a3"/>
        <w:spacing w:line="247" w:lineRule="auto"/>
        <w:ind w:right="515" w:firstLine="957"/>
        <w:jc w:val="both"/>
      </w:pPr>
      <w:r>
        <w:t>При этом, Организация не использует представленное в п. 23.7 ФОП ДО</w:t>
      </w:r>
      <w:r>
        <w:rPr>
          <w:spacing w:val="1"/>
        </w:rPr>
        <w:t xml:space="preserve"> </w:t>
      </w:r>
      <w:r>
        <w:t>право</w:t>
      </w:r>
      <w:r>
        <w:rPr>
          <w:vertAlign w:val="superscript"/>
        </w:rPr>
        <w:t>33</w:t>
      </w:r>
      <w:r>
        <w:t xml:space="preserve"> на самостоятельную разработку программы КРР, а использует в своей</w:t>
      </w:r>
      <w:r>
        <w:rPr>
          <w:spacing w:val="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программы,</w:t>
      </w:r>
      <w:r w:rsidR="00041350" w:rsidRPr="00041350">
        <w:t xml:space="preserve"> </w:t>
      </w:r>
      <w:r w:rsidR="00041350">
        <w:t>методические</w:t>
      </w:r>
      <w:r w:rsidR="00041350">
        <w:rPr>
          <w:spacing w:val="1"/>
        </w:rPr>
        <w:t xml:space="preserve"> </w:t>
      </w:r>
      <w:r w:rsidR="00041350">
        <w:t>и иные пособия и материалы, разработанные</w:t>
      </w:r>
      <w:r w:rsidR="00041350">
        <w:rPr>
          <w:spacing w:val="-67"/>
        </w:rPr>
        <w:t xml:space="preserve"> </w:t>
      </w:r>
      <w:r w:rsidR="00041350">
        <w:t>специалистами.</w:t>
      </w:r>
    </w:p>
    <w:p w:rsidR="00041350" w:rsidRDefault="00041350" w:rsidP="00041350">
      <w:pPr>
        <w:pStyle w:val="a3"/>
        <w:spacing w:before="4" w:line="247" w:lineRule="auto"/>
        <w:ind w:right="682" w:firstLine="566"/>
        <w:jc w:val="both"/>
      </w:pPr>
      <w:r>
        <w:t>КРР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 на основании</w:t>
      </w:r>
      <w:r>
        <w:rPr>
          <w:spacing w:val="-3"/>
        </w:rPr>
        <w:t xml:space="preserve"> </w:t>
      </w:r>
      <w:r>
        <w:t>рекомендаций ППК</w:t>
      </w:r>
      <w:r>
        <w:rPr>
          <w:vertAlign w:val="superscript"/>
        </w:rPr>
        <w:t>34</w:t>
      </w:r>
      <w:r>
        <w:t>.</w:t>
      </w:r>
    </w:p>
    <w:p w:rsidR="00041350" w:rsidRDefault="00041350" w:rsidP="00041350">
      <w:pPr>
        <w:pStyle w:val="a3"/>
        <w:spacing w:before="6" w:line="244" w:lineRule="auto"/>
        <w:ind w:right="683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нозологическим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vertAlign w:val="superscript"/>
        </w:rPr>
        <w:t>35</w:t>
      </w:r>
      <w:r>
        <w:t>.</w:t>
      </w:r>
    </w:p>
    <w:p w:rsidR="00041350" w:rsidRDefault="00041350" w:rsidP="00041350">
      <w:pPr>
        <w:pStyle w:val="a3"/>
        <w:ind w:left="0" w:right="1030"/>
      </w:pPr>
    </w:p>
    <w:p w:rsidR="00041350" w:rsidRDefault="00041350" w:rsidP="00041350">
      <w:pPr>
        <w:pStyle w:val="a3"/>
        <w:ind w:left="0" w:right="1030"/>
      </w:pPr>
    </w:p>
    <w:p w:rsidR="00A55654" w:rsidRDefault="00446598" w:rsidP="00041350">
      <w:pPr>
        <w:pStyle w:val="a3"/>
        <w:ind w:left="0" w:right="1030"/>
        <w:jc w:val="center"/>
        <w:rPr>
          <w:sz w:val="22"/>
          <w:szCs w:val="24"/>
          <w:vertAlign w:val="superscript"/>
        </w:rPr>
      </w:pPr>
      <w:r>
        <w:rPr>
          <w:vertAlign w:val="superscript"/>
        </w:rPr>
        <w:t>31</w:t>
      </w:r>
      <w:r>
        <w:rPr>
          <w:spacing w:val="-2"/>
        </w:rPr>
        <w:t xml:space="preserve"> </w:t>
      </w:r>
      <w:r w:rsidRPr="00041350">
        <w:rPr>
          <w:sz w:val="24"/>
          <w:szCs w:val="24"/>
        </w:rPr>
        <w:t>Приказ</w:t>
      </w:r>
      <w:r w:rsidRPr="00041350">
        <w:rPr>
          <w:spacing w:val="-4"/>
          <w:sz w:val="24"/>
          <w:szCs w:val="24"/>
        </w:rPr>
        <w:t xml:space="preserve"> </w:t>
      </w:r>
      <w:r w:rsidRPr="00041350">
        <w:rPr>
          <w:sz w:val="24"/>
          <w:szCs w:val="24"/>
        </w:rPr>
        <w:t>от</w:t>
      </w:r>
      <w:r w:rsidRPr="00041350">
        <w:rPr>
          <w:spacing w:val="-2"/>
          <w:sz w:val="24"/>
          <w:szCs w:val="24"/>
        </w:rPr>
        <w:t xml:space="preserve"> </w:t>
      </w:r>
      <w:r w:rsidRPr="00041350">
        <w:rPr>
          <w:sz w:val="24"/>
          <w:szCs w:val="24"/>
        </w:rPr>
        <w:t>25 ноября</w:t>
      </w:r>
      <w:r w:rsidRPr="00041350">
        <w:rPr>
          <w:spacing w:val="-2"/>
          <w:sz w:val="24"/>
          <w:szCs w:val="24"/>
        </w:rPr>
        <w:t xml:space="preserve"> </w:t>
      </w:r>
      <w:r w:rsidRPr="00041350">
        <w:rPr>
          <w:sz w:val="24"/>
          <w:szCs w:val="24"/>
        </w:rPr>
        <w:t>2022 г. N</w:t>
      </w:r>
      <w:r w:rsidRPr="00041350">
        <w:rPr>
          <w:spacing w:val="-3"/>
          <w:sz w:val="24"/>
          <w:szCs w:val="24"/>
        </w:rPr>
        <w:t xml:space="preserve"> </w:t>
      </w:r>
      <w:r w:rsidRPr="00041350">
        <w:rPr>
          <w:sz w:val="24"/>
          <w:szCs w:val="24"/>
        </w:rPr>
        <w:t>1028</w:t>
      </w:r>
      <w:r w:rsidRPr="00041350">
        <w:rPr>
          <w:spacing w:val="-1"/>
          <w:sz w:val="24"/>
          <w:szCs w:val="24"/>
        </w:rPr>
        <w:t xml:space="preserve"> </w:t>
      </w:r>
      <w:r w:rsidRPr="00041350">
        <w:rPr>
          <w:sz w:val="24"/>
          <w:szCs w:val="24"/>
        </w:rPr>
        <w:t>«Об утверждении</w:t>
      </w:r>
      <w:r w:rsidRPr="00041350">
        <w:rPr>
          <w:spacing w:val="-1"/>
          <w:sz w:val="24"/>
          <w:szCs w:val="24"/>
        </w:rPr>
        <w:t xml:space="preserve"> </w:t>
      </w:r>
      <w:r w:rsidRPr="00041350">
        <w:rPr>
          <w:sz w:val="24"/>
          <w:szCs w:val="24"/>
        </w:rPr>
        <w:t>ФОП</w:t>
      </w:r>
      <w:r w:rsidRPr="00041350">
        <w:rPr>
          <w:spacing w:val="-2"/>
          <w:sz w:val="24"/>
          <w:szCs w:val="24"/>
        </w:rPr>
        <w:t xml:space="preserve"> </w:t>
      </w:r>
      <w:r w:rsidRPr="00041350">
        <w:rPr>
          <w:sz w:val="24"/>
          <w:szCs w:val="24"/>
        </w:rPr>
        <w:t>ДО»,</w:t>
      </w:r>
      <w:r w:rsidRPr="00041350">
        <w:rPr>
          <w:spacing w:val="-3"/>
          <w:sz w:val="24"/>
          <w:szCs w:val="24"/>
        </w:rPr>
        <w:t xml:space="preserve"> </w:t>
      </w:r>
      <w:r w:rsidRPr="00041350">
        <w:rPr>
          <w:sz w:val="24"/>
          <w:szCs w:val="24"/>
        </w:rPr>
        <w:t>п.</w:t>
      </w:r>
      <w:r w:rsidRPr="00041350">
        <w:rPr>
          <w:spacing w:val="-2"/>
          <w:sz w:val="24"/>
          <w:szCs w:val="24"/>
        </w:rPr>
        <w:t xml:space="preserve"> </w:t>
      </w:r>
      <w:r w:rsidRPr="00041350">
        <w:rPr>
          <w:sz w:val="24"/>
          <w:szCs w:val="24"/>
        </w:rPr>
        <w:t>25.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  <w:vertAlign w:val="superscript"/>
        </w:rPr>
        <w:t>32</w:t>
      </w:r>
      <w:r w:rsidR="00041350">
        <w:rPr>
          <w:sz w:val="24"/>
          <w:szCs w:val="24"/>
        </w:rPr>
        <w:t xml:space="preserve"> </w:t>
      </w:r>
      <w:r w:rsidRPr="00041350">
        <w:rPr>
          <w:sz w:val="24"/>
          <w:szCs w:val="24"/>
        </w:rPr>
        <w:t>ФГОС</w:t>
      </w:r>
      <w:r w:rsidRPr="00041350">
        <w:rPr>
          <w:spacing w:val="-2"/>
          <w:sz w:val="24"/>
          <w:szCs w:val="24"/>
        </w:rPr>
        <w:t xml:space="preserve"> </w:t>
      </w:r>
      <w:r w:rsidRPr="00041350">
        <w:rPr>
          <w:sz w:val="24"/>
          <w:szCs w:val="24"/>
        </w:rPr>
        <w:t>ДО</w:t>
      </w:r>
      <w:r w:rsidRPr="00041350">
        <w:rPr>
          <w:sz w:val="22"/>
          <w:szCs w:val="24"/>
          <w:vertAlign w:val="superscript"/>
        </w:rPr>
        <w:t>33</w:t>
      </w:r>
    </w:p>
    <w:p w:rsidR="00824FFD" w:rsidRPr="00041350" w:rsidRDefault="00824FFD" w:rsidP="00041350">
      <w:pPr>
        <w:pStyle w:val="a3"/>
        <w:ind w:left="0" w:right="1030"/>
        <w:jc w:val="center"/>
        <w:rPr>
          <w:sz w:val="24"/>
          <w:szCs w:val="24"/>
        </w:rPr>
      </w:pPr>
    </w:p>
    <w:p w:rsidR="00A55654" w:rsidRDefault="00446598" w:rsidP="005A0E70">
      <w:pPr>
        <w:pStyle w:val="1"/>
        <w:numPr>
          <w:ilvl w:val="3"/>
          <w:numId w:val="31"/>
        </w:numPr>
        <w:tabs>
          <w:tab w:val="left" w:pos="2090"/>
        </w:tabs>
        <w:spacing w:before="168" w:line="249" w:lineRule="auto"/>
        <w:ind w:right="1432" w:firstLine="566"/>
      </w:pPr>
      <w:r>
        <w:t>Перечень пособий, способствующих реализации программы в</w:t>
      </w:r>
      <w:r>
        <w:rPr>
          <w:spacing w:val="-6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</w:t>
      </w:r>
    </w:p>
    <w:p w:rsidR="00A55654" w:rsidRDefault="00446598">
      <w:pPr>
        <w:pStyle w:val="2"/>
        <w:spacing w:before="112"/>
      </w:pPr>
      <w:r>
        <w:t>Методические</w:t>
      </w:r>
      <w:r>
        <w:rPr>
          <w:spacing w:val="-5"/>
        </w:rPr>
        <w:t xml:space="preserve"> </w:t>
      </w:r>
      <w:r>
        <w:t>пособия</w:t>
      </w:r>
    </w:p>
    <w:p w:rsidR="00A55654" w:rsidRDefault="00446598">
      <w:pPr>
        <w:pStyle w:val="a3"/>
        <w:spacing w:before="22"/>
        <w:ind w:left="1458"/>
      </w:pPr>
      <w:r>
        <w:t>Архипова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КРО.</w:t>
      </w:r>
      <w:r>
        <w:rPr>
          <w:spacing w:val="-3"/>
        </w:rPr>
        <w:t xml:space="preserve"> </w:t>
      </w:r>
      <w:r>
        <w:t>Логопедическая</w:t>
      </w:r>
      <w:r>
        <w:rPr>
          <w:spacing w:val="-4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жизни..</w:t>
      </w:r>
    </w:p>
    <w:p w:rsidR="00A55654" w:rsidRDefault="00446598">
      <w:pPr>
        <w:pStyle w:val="a3"/>
        <w:spacing w:before="21" w:line="249" w:lineRule="auto"/>
        <w:ind w:right="684" w:firstLine="643"/>
        <w:jc w:val="both"/>
      </w:pPr>
      <w:r>
        <w:t>Архипова Е. Ф. КРО. Логопедическая помощь детям раннего возраста: (1-3</w:t>
      </w:r>
      <w:r>
        <w:rPr>
          <w:spacing w:val="1"/>
        </w:rPr>
        <w:t xml:space="preserve"> </w:t>
      </w:r>
      <w:r>
        <w:t>года).</w:t>
      </w:r>
    </w:p>
    <w:p w:rsidR="00A55654" w:rsidRDefault="00446598">
      <w:pPr>
        <w:pStyle w:val="2"/>
        <w:spacing w:before="120"/>
        <w:jc w:val="both"/>
      </w:pPr>
      <w:r>
        <w:t>Конспекты</w:t>
      </w:r>
      <w:r>
        <w:rPr>
          <w:spacing w:val="-8"/>
        </w:rPr>
        <w:t xml:space="preserve"> </w:t>
      </w:r>
      <w:r>
        <w:t>занятий:</w:t>
      </w:r>
    </w:p>
    <w:p w:rsidR="00A55654" w:rsidRDefault="00446598">
      <w:pPr>
        <w:pStyle w:val="a3"/>
        <w:spacing w:before="21" w:line="247" w:lineRule="auto"/>
        <w:ind w:right="683" w:firstLine="643"/>
        <w:jc w:val="both"/>
      </w:pPr>
      <w:r>
        <w:t>Морозова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А.,</w:t>
      </w:r>
      <w:r>
        <w:rPr>
          <w:spacing w:val="1"/>
        </w:rPr>
        <w:t xml:space="preserve"> </w:t>
      </w:r>
      <w:r>
        <w:t>Пушкарева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КРО.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Морозова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А.,</w:t>
      </w:r>
      <w:r>
        <w:rPr>
          <w:spacing w:val="1"/>
        </w:rPr>
        <w:t xml:space="preserve"> </w:t>
      </w:r>
      <w:r>
        <w:t>Пушкарева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КРО.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миром.</w:t>
      </w:r>
      <w:r>
        <w:rPr>
          <w:spacing w:val="-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лет.</w:t>
      </w:r>
    </w:p>
    <w:p w:rsidR="00A55654" w:rsidRDefault="00446598">
      <w:pPr>
        <w:pStyle w:val="a3"/>
        <w:spacing w:before="13" w:line="249" w:lineRule="auto"/>
        <w:ind w:right="686" w:firstLine="643"/>
        <w:jc w:val="both"/>
      </w:pPr>
      <w:r>
        <w:t>Морозова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А.,</w:t>
      </w:r>
      <w:r>
        <w:rPr>
          <w:spacing w:val="1"/>
        </w:rPr>
        <w:t xml:space="preserve"> </w:t>
      </w:r>
      <w:r>
        <w:t>Пушкарева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КРО.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  <w:r>
        <w:rPr>
          <w:spacing w:val="-3"/>
        </w:rPr>
        <w:t xml:space="preserve"> </w:t>
      </w:r>
      <w:r>
        <w:t>6-8</w:t>
      </w:r>
      <w:r>
        <w:rPr>
          <w:spacing w:val="1"/>
        </w:rPr>
        <w:t xml:space="preserve"> </w:t>
      </w:r>
      <w:r>
        <w:t>лет.</w:t>
      </w:r>
    </w:p>
    <w:p w:rsidR="00A55654" w:rsidRDefault="00446598">
      <w:pPr>
        <w:pStyle w:val="a3"/>
        <w:spacing w:before="8" w:line="249" w:lineRule="auto"/>
        <w:ind w:right="689" w:firstLine="643"/>
        <w:jc w:val="both"/>
      </w:pPr>
      <w:r>
        <w:t>Морозова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А.,</w:t>
      </w:r>
      <w:r>
        <w:rPr>
          <w:spacing w:val="1"/>
        </w:rPr>
        <w:t xml:space="preserve"> </w:t>
      </w:r>
      <w:r>
        <w:t>Пушкарева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-2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лет.</w:t>
      </w:r>
    </w:p>
    <w:p w:rsidR="00A55654" w:rsidRDefault="00446598">
      <w:pPr>
        <w:pStyle w:val="a3"/>
        <w:spacing w:before="7" w:line="247" w:lineRule="auto"/>
        <w:ind w:right="684" w:firstLine="643"/>
        <w:jc w:val="both"/>
      </w:pPr>
      <w:r>
        <w:t>Морозова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А.,</w:t>
      </w:r>
      <w:r>
        <w:rPr>
          <w:spacing w:val="1"/>
        </w:rPr>
        <w:t xml:space="preserve"> </w:t>
      </w:r>
      <w:r>
        <w:t>Пушкарева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-2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лет.</w:t>
      </w:r>
    </w:p>
    <w:p w:rsidR="00A55654" w:rsidRDefault="00446598">
      <w:pPr>
        <w:pStyle w:val="a3"/>
        <w:spacing w:before="13" w:line="247" w:lineRule="auto"/>
        <w:ind w:right="689" w:firstLine="643"/>
        <w:jc w:val="both"/>
      </w:pPr>
      <w:r>
        <w:t>Морозова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А.,</w:t>
      </w:r>
      <w:r>
        <w:rPr>
          <w:spacing w:val="1"/>
        </w:rPr>
        <w:t xml:space="preserve"> </w:t>
      </w:r>
      <w:r>
        <w:t>Пушкарева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-2"/>
        </w:rPr>
        <w:t xml:space="preserve"> </w:t>
      </w:r>
      <w:r>
        <w:t>6-8</w:t>
      </w:r>
      <w:r>
        <w:rPr>
          <w:spacing w:val="-3"/>
        </w:rPr>
        <w:t xml:space="preserve"> </w:t>
      </w:r>
      <w:r>
        <w:t>лет.</w:t>
      </w:r>
    </w:p>
    <w:p w:rsidR="00A55654" w:rsidRDefault="00446598">
      <w:pPr>
        <w:pStyle w:val="a3"/>
        <w:spacing w:before="11"/>
        <w:ind w:left="1456"/>
        <w:jc w:val="both"/>
      </w:pPr>
      <w:r>
        <w:t>Морозова</w:t>
      </w:r>
      <w:r>
        <w:rPr>
          <w:spacing w:val="29"/>
        </w:rPr>
        <w:t xml:space="preserve"> </w:t>
      </w:r>
      <w:r>
        <w:t>И.</w:t>
      </w:r>
      <w:r>
        <w:rPr>
          <w:spacing w:val="28"/>
        </w:rPr>
        <w:t xml:space="preserve"> </w:t>
      </w:r>
      <w:r>
        <w:t>А.,</w:t>
      </w:r>
      <w:r>
        <w:rPr>
          <w:spacing w:val="28"/>
        </w:rPr>
        <w:t xml:space="preserve"> </w:t>
      </w:r>
      <w:r>
        <w:t>Пушкарева</w:t>
      </w:r>
      <w:r>
        <w:rPr>
          <w:spacing w:val="29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КРО.</w:t>
      </w:r>
      <w:r>
        <w:rPr>
          <w:spacing w:val="29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речевого</w:t>
      </w:r>
      <w:r>
        <w:rPr>
          <w:spacing w:val="30"/>
        </w:rPr>
        <w:t xml:space="preserve"> </w:t>
      </w:r>
      <w:r>
        <w:t>восприятия.</w:t>
      </w:r>
      <w:r>
        <w:rPr>
          <w:spacing w:val="29"/>
        </w:rPr>
        <w:t xml:space="preserve"> </w:t>
      </w:r>
      <w:r>
        <w:t>4-5</w:t>
      </w:r>
    </w:p>
    <w:p w:rsidR="00041350" w:rsidRDefault="00446598" w:rsidP="00041350">
      <w:pPr>
        <w:pStyle w:val="a3"/>
        <w:spacing w:before="12" w:line="504" w:lineRule="auto"/>
        <w:jc w:val="both"/>
      </w:pPr>
      <w:r>
        <w:t>лет. лет. лет.</w:t>
      </w:r>
    </w:p>
    <w:p w:rsidR="00A55654" w:rsidRDefault="00446598" w:rsidP="00041350">
      <w:pPr>
        <w:pStyle w:val="a3"/>
        <w:spacing w:before="12" w:line="504" w:lineRule="auto"/>
        <w:jc w:val="both"/>
      </w:pPr>
      <w:r>
        <w:t>Морозова</w:t>
      </w:r>
      <w:r>
        <w:rPr>
          <w:spacing w:val="28"/>
        </w:rPr>
        <w:t xml:space="preserve"> </w:t>
      </w:r>
      <w:r>
        <w:t>И.</w:t>
      </w:r>
      <w:r>
        <w:rPr>
          <w:spacing w:val="28"/>
        </w:rPr>
        <w:t xml:space="preserve"> </w:t>
      </w:r>
      <w:r>
        <w:t>А.,</w:t>
      </w:r>
      <w:r>
        <w:rPr>
          <w:spacing w:val="27"/>
        </w:rPr>
        <w:t xml:space="preserve"> </w:t>
      </w:r>
      <w:r>
        <w:t>Пушкарева</w:t>
      </w:r>
      <w:r>
        <w:rPr>
          <w:spacing w:val="29"/>
        </w:rPr>
        <w:t xml:space="preserve"> </w:t>
      </w:r>
      <w:r>
        <w:t>М.</w:t>
      </w:r>
      <w:r>
        <w:rPr>
          <w:spacing w:val="27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КРО.</w:t>
      </w:r>
      <w:r>
        <w:rPr>
          <w:spacing w:val="27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речевого</w:t>
      </w:r>
      <w:r>
        <w:rPr>
          <w:spacing w:val="35"/>
        </w:rPr>
        <w:t xml:space="preserve"> </w:t>
      </w:r>
      <w:r>
        <w:t>восприятия.</w:t>
      </w:r>
      <w:r>
        <w:rPr>
          <w:spacing w:val="29"/>
        </w:rPr>
        <w:t xml:space="preserve"> </w:t>
      </w:r>
      <w:r>
        <w:t>5-6</w:t>
      </w:r>
      <w:r>
        <w:rPr>
          <w:spacing w:val="-67"/>
        </w:rPr>
        <w:t xml:space="preserve"> </w:t>
      </w:r>
      <w:r>
        <w:t>Морозова</w:t>
      </w:r>
      <w:r>
        <w:rPr>
          <w:spacing w:val="24"/>
        </w:rPr>
        <w:t xml:space="preserve"> </w:t>
      </w:r>
      <w:r>
        <w:t>И.</w:t>
      </w:r>
      <w:r>
        <w:rPr>
          <w:spacing w:val="24"/>
        </w:rPr>
        <w:t xml:space="preserve"> </w:t>
      </w:r>
      <w:r>
        <w:t>А.,</w:t>
      </w:r>
      <w:r>
        <w:rPr>
          <w:spacing w:val="23"/>
        </w:rPr>
        <w:t xml:space="preserve"> </w:t>
      </w:r>
      <w:r>
        <w:t>Пушкарева</w:t>
      </w:r>
      <w:r>
        <w:rPr>
          <w:spacing w:val="25"/>
        </w:rPr>
        <w:t xml:space="preserve"> </w:t>
      </w:r>
      <w:r>
        <w:t>М.</w:t>
      </w:r>
      <w:r>
        <w:rPr>
          <w:spacing w:val="24"/>
        </w:rPr>
        <w:t xml:space="preserve"> </w:t>
      </w:r>
      <w:r>
        <w:t>А.</w:t>
      </w:r>
      <w:r>
        <w:rPr>
          <w:spacing w:val="24"/>
        </w:rPr>
        <w:t xml:space="preserve"> </w:t>
      </w:r>
      <w:r>
        <w:t>КРО.</w:t>
      </w:r>
      <w:r>
        <w:rPr>
          <w:spacing w:val="25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речевого</w:t>
      </w:r>
      <w:r>
        <w:rPr>
          <w:spacing w:val="25"/>
        </w:rPr>
        <w:t xml:space="preserve"> </w:t>
      </w:r>
      <w:r>
        <w:t>восприятия.</w:t>
      </w:r>
      <w:r>
        <w:rPr>
          <w:spacing w:val="23"/>
        </w:rPr>
        <w:t xml:space="preserve"> </w:t>
      </w:r>
      <w:r>
        <w:t>6–8</w:t>
      </w:r>
    </w:p>
    <w:p w:rsidR="00A55654" w:rsidRDefault="00446598">
      <w:pPr>
        <w:pStyle w:val="2"/>
        <w:spacing w:before="115"/>
        <w:ind w:left="69"/>
      </w:pPr>
      <w:r>
        <w:t>Рабочие</w:t>
      </w:r>
      <w:r>
        <w:rPr>
          <w:spacing w:val="-8"/>
        </w:rPr>
        <w:t xml:space="preserve"> </w:t>
      </w:r>
      <w:r>
        <w:t>тетради</w:t>
      </w:r>
    </w:p>
    <w:p w:rsidR="00A55654" w:rsidRDefault="00446598" w:rsidP="00041350">
      <w:pPr>
        <w:pStyle w:val="a3"/>
        <w:spacing w:before="21"/>
        <w:ind w:left="146"/>
      </w:pPr>
      <w:r>
        <w:t>Морозова</w:t>
      </w:r>
      <w:r>
        <w:rPr>
          <w:spacing w:val="29"/>
        </w:rPr>
        <w:t xml:space="preserve"> </w:t>
      </w:r>
      <w:r>
        <w:t>И.</w:t>
      </w:r>
      <w:r>
        <w:rPr>
          <w:spacing w:val="28"/>
        </w:rPr>
        <w:t xml:space="preserve"> </w:t>
      </w:r>
      <w:r>
        <w:t>А.,</w:t>
      </w:r>
      <w:r>
        <w:rPr>
          <w:spacing w:val="28"/>
        </w:rPr>
        <w:t xml:space="preserve"> </w:t>
      </w:r>
      <w:r>
        <w:t>Пушкарева</w:t>
      </w:r>
      <w:r>
        <w:rPr>
          <w:spacing w:val="29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КРО.</w:t>
      </w:r>
      <w:r>
        <w:rPr>
          <w:spacing w:val="29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речевого</w:t>
      </w:r>
      <w:r>
        <w:rPr>
          <w:spacing w:val="30"/>
        </w:rPr>
        <w:t xml:space="preserve"> </w:t>
      </w:r>
      <w:r>
        <w:t>восприятия.</w:t>
      </w:r>
      <w:r>
        <w:rPr>
          <w:spacing w:val="29"/>
        </w:rPr>
        <w:t xml:space="preserve"> </w:t>
      </w:r>
      <w:r>
        <w:t>4-5лет.</w:t>
      </w:r>
      <w:r>
        <w:rPr>
          <w:spacing w:val="-4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тетрадь</w:t>
      </w:r>
    </w:p>
    <w:p w:rsidR="00A55654" w:rsidRDefault="00446598">
      <w:pPr>
        <w:pStyle w:val="a3"/>
        <w:spacing w:before="67" w:line="249" w:lineRule="auto"/>
        <w:ind w:right="546" w:firstLine="643"/>
      </w:pPr>
      <w:r>
        <w:t>Морозова</w:t>
      </w:r>
      <w:r>
        <w:rPr>
          <w:spacing w:val="29"/>
        </w:rPr>
        <w:t xml:space="preserve"> </w:t>
      </w:r>
      <w:r>
        <w:t>И.</w:t>
      </w:r>
      <w:r>
        <w:rPr>
          <w:spacing w:val="28"/>
        </w:rPr>
        <w:t xml:space="preserve"> </w:t>
      </w:r>
      <w:r>
        <w:t>А.,</w:t>
      </w:r>
      <w:r>
        <w:rPr>
          <w:spacing w:val="28"/>
        </w:rPr>
        <w:t xml:space="preserve"> </w:t>
      </w:r>
      <w:r>
        <w:t>Пушкарева</w:t>
      </w:r>
      <w:r>
        <w:rPr>
          <w:spacing w:val="29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КРО.</w:t>
      </w:r>
      <w:r>
        <w:rPr>
          <w:spacing w:val="28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речевого</w:t>
      </w:r>
      <w:r>
        <w:rPr>
          <w:spacing w:val="30"/>
        </w:rPr>
        <w:t xml:space="preserve"> </w:t>
      </w:r>
      <w:r>
        <w:t>восприятия.</w:t>
      </w:r>
      <w:r>
        <w:rPr>
          <w:spacing w:val="30"/>
        </w:rPr>
        <w:t xml:space="preserve"> </w:t>
      </w:r>
      <w:r>
        <w:t>5-6</w:t>
      </w:r>
      <w:r>
        <w:rPr>
          <w:spacing w:val="-67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Рабочая тетрадь</w:t>
      </w:r>
    </w:p>
    <w:p w:rsidR="00A55654" w:rsidRDefault="00446598">
      <w:pPr>
        <w:pStyle w:val="2"/>
        <w:spacing w:before="15"/>
      </w:pPr>
      <w:r>
        <w:t>Логопедия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Плакаты.</w:t>
      </w:r>
    </w:p>
    <w:p w:rsidR="00A55654" w:rsidRDefault="00446598">
      <w:pPr>
        <w:pStyle w:val="a3"/>
        <w:spacing w:before="21" w:line="249" w:lineRule="auto"/>
        <w:ind w:right="546" w:firstLine="566"/>
      </w:pPr>
      <w:r>
        <w:t>Шукшина</w:t>
      </w:r>
      <w:r>
        <w:rPr>
          <w:spacing w:val="28"/>
        </w:rPr>
        <w:t xml:space="preserve"> </w:t>
      </w:r>
      <w:r>
        <w:t>Е.</w:t>
      </w:r>
      <w:r>
        <w:rPr>
          <w:spacing w:val="27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Плакаты.</w:t>
      </w:r>
      <w:r>
        <w:rPr>
          <w:spacing w:val="27"/>
        </w:rPr>
        <w:t xml:space="preserve"> </w:t>
      </w:r>
      <w:r>
        <w:t>Логопедия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речи.</w:t>
      </w:r>
      <w:r>
        <w:rPr>
          <w:spacing w:val="24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чего</w:t>
      </w:r>
      <w:r>
        <w:rPr>
          <w:spacing w:val="29"/>
        </w:rPr>
        <w:t xml:space="preserve"> </w:t>
      </w:r>
      <w:r>
        <w:t>сделана</w:t>
      </w:r>
      <w:r>
        <w:rPr>
          <w:spacing w:val="-67"/>
        </w:rPr>
        <w:t xml:space="preserve"> </w:t>
      </w:r>
      <w:r>
        <w:t>одежда?</w:t>
      </w:r>
    </w:p>
    <w:p w:rsidR="00A55654" w:rsidRDefault="00446598">
      <w:pPr>
        <w:pStyle w:val="a3"/>
        <w:spacing w:before="7"/>
        <w:ind w:left="1379"/>
      </w:pPr>
      <w:r>
        <w:t>Шукшина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Плакаты.</w:t>
      </w:r>
      <w:r>
        <w:rPr>
          <w:spacing w:val="-3"/>
        </w:rPr>
        <w:t xml:space="preserve"> </w:t>
      </w:r>
      <w:r>
        <w:t>Логопедия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бывает</w:t>
      </w:r>
      <w:r>
        <w:rPr>
          <w:spacing w:val="-3"/>
        </w:rPr>
        <w:t xml:space="preserve"> </w:t>
      </w:r>
      <w:r>
        <w:t>варенье?</w:t>
      </w:r>
    </w:p>
    <w:p w:rsidR="00A55654" w:rsidRDefault="00446598">
      <w:pPr>
        <w:pStyle w:val="a3"/>
        <w:tabs>
          <w:tab w:val="left" w:pos="2790"/>
          <w:tab w:val="left" w:pos="3241"/>
          <w:tab w:val="left" w:pos="3709"/>
          <w:tab w:val="left" w:pos="5030"/>
          <w:tab w:val="left" w:pos="6522"/>
          <w:tab w:val="left" w:pos="6882"/>
          <w:tab w:val="left" w:pos="8146"/>
          <w:tab w:val="left" w:pos="8983"/>
          <w:tab w:val="left" w:pos="9904"/>
        </w:tabs>
        <w:spacing w:before="21" w:line="249" w:lineRule="auto"/>
        <w:ind w:right="685" w:firstLine="566"/>
      </w:pPr>
      <w:r>
        <w:t>Шукшина</w:t>
      </w:r>
      <w:r>
        <w:tab/>
        <w:t>Е.</w:t>
      </w:r>
      <w:r>
        <w:tab/>
        <w:t>В.</w:t>
      </w:r>
      <w:r>
        <w:tab/>
        <w:t>Плакаты.</w:t>
      </w:r>
      <w:r>
        <w:tab/>
        <w:t>Логопедия</w:t>
      </w:r>
      <w:r>
        <w:tab/>
        <w:t>и</w:t>
      </w:r>
      <w:r>
        <w:tab/>
        <w:t>развитие</w:t>
      </w:r>
      <w:r>
        <w:tab/>
        <w:t>речи.</w:t>
      </w:r>
      <w:r>
        <w:tab/>
        <w:t>Какое</w:t>
      </w:r>
      <w:r>
        <w:tab/>
      </w:r>
      <w:r>
        <w:rPr>
          <w:spacing w:val="-1"/>
        </w:rPr>
        <w:t>бывает</w:t>
      </w:r>
      <w:r>
        <w:rPr>
          <w:spacing w:val="-67"/>
        </w:rPr>
        <w:t xml:space="preserve"> </w:t>
      </w:r>
      <w:r>
        <w:t>мороженое?</w:t>
      </w:r>
    </w:p>
    <w:p w:rsidR="00A55654" w:rsidRDefault="00446598">
      <w:pPr>
        <w:pStyle w:val="a3"/>
        <w:spacing w:before="7" w:line="256" w:lineRule="auto"/>
        <w:ind w:left="1379" w:right="1324"/>
      </w:pPr>
      <w:r>
        <w:t>Шукшина Е. В. Плакаты. Логопедия и развитие речи. Какой бывает сок?</w:t>
      </w:r>
      <w:r>
        <w:rPr>
          <w:spacing w:val="-67"/>
        </w:rPr>
        <w:t xml:space="preserve"> </w:t>
      </w:r>
      <w:r>
        <w:t>Шукшина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Плакаты.</w:t>
      </w:r>
      <w:r>
        <w:rPr>
          <w:spacing w:val="-3"/>
        </w:rPr>
        <w:t xml:space="preserve"> </w:t>
      </w:r>
      <w:r>
        <w:t>Логопедия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бывает</w:t>
      </w:r>
      <w:r>
        <w:rPr>
          <w:spacing w:val="-3"/>
        </w:rPr>
        <w:t xml:space="preserve"> </w:t>
      </w:r>
      <w:r>
        <w:t>суп?</w:t>
      </w:r>
    </w:p>
    <w:p w:rsidR="00A55654" w:rsidRDefault="00A55654">
      <w:pPr>
        <w:pStyle w:val="a3"/>
        <w:ind w:left="0"/>
        <w:rPr>
          <w:sz w:val="44"/>
        </w:rPr>
      </w:pPr>
    </w:p>
    <w:p w:rsidR="00041350" w:rsidRDefault="00041350">
      <w:pPr>
        <w:pStyle w:val="a3"/>
        <w:ind w:left="0"/>
        <w:rPr>
          <w:sz w:val="44"/>
        </w:rPr>
      </w:pPr>
    </w:p>
    <w:p w:rsidR="00041350" w:rsidRDefault="00041350">
      <w:pPr>
        <w:pStyle w:val="a3"/>
        <w:ind w:left="0"/>
        <w:rPr>
          <w:sz w:val="44"/>
        </w:rPr>
      </w:pPr>
    </w:p>
    <w:p w:rsidR="00A55654" w:rsidRDefault="00446598" w:rsidP="005A0E70">
      <w:pPr>
        <w:pStyle w:val="1"/>
        <w:numPr>
          <w:ilvl w:val="2"/>
          <w:numId w:val="31"/>
        </w:numPr>
        <w:tabs>
          <w:tab w:val="left" w:pos="2330"/>
        </w:tabs>
        <w:spacing w:before="1"/>
        <w:ind w:left="2330" w:hanging="497"/>
        <w:jc w:val="left"/>
      </w:pPr>
      <w:r>
        <w:t>ИНЫЕ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ПРОГРАММЫ</w:t>
      </w:r>
    </w:p>
    <w:p w:rsidR="00A55654" w:rsidRDefault="00A55654">
      <w:pPr>
        <w:pStyle w:val="a3"/>
        <w:spacing w:before="11"/>
        <w:ind w:left="0"/>
        <w:rPr>
          <w:b/>
          <w:sz w:val="32"/>
        </w:rPr>
      </w:pPr>
    </w:p>
    <w:p w:rsidR="00A55654" w:rsidRDefault="00446598">
      <w:pPr>
        <w:pStyle w:val="a3"/>
        <w:ind w:left="1379"/>
      </w:pPr>
      <w:r>
        <w:t>Иных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нет.</w:t>
      </w:r>
    </w:p>
    <w:p w:rsidR="00A55654" w:rsidRDefault="00A55654">
      <w:pPr>
        <w:pStyle w:val="a3"/>
        <w:ind w:left="0"/>
        <w:rPr>
          <w:sz w:val="30"/>
        </w:rPr>
      </w:pPr>
    </w:p>
    <w:p w:rsidR="00A55654" w:rsidRDefault="00446598" w:rsidP="005A0E70">
      <w:pPr>
        <w:pStyle w:val="1"/>
        <w:numPr>
          <w:ilvl w:val="2"/>
          <w:numId w:val="31"/>
        </w:numPr>
        <w:tabs>
          <w:tab w:val="left" w:pos="2330"/>
        </w:tabs>
        <w:spacing w:before="183"/>
        <w:ind w:left="2330" w:hanging="497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(РПВ)</w:t>
      </w:r>
    </w:p>
    <w:p w:rsidR="00A55654" w:rsidRDefault="00A55654">
      <w:pPr>
        <w:pStyle w:val="a3"/>
        <w:spacing w:before="6"/>
        <w:ind w:left="0"/>
        <w:rPr>
          <w:b/>
          <w:sz w:val="32"/>
        </w:rPr>
      </w:pPr>
    </w:p>
    <w:p w:rsidR="00A55654" w:rsidRDefault="00446598">
      <w:pPr>
        <w:pStyle w:val="a3"/>
        <w:spacing w:line="247" w:lineRule="auto"/>
        <w:ind w:right="685" w:firstLine="566"/>
        <w:jc w:val="both"/>
      </w:pPr>
      <w:r>
        <w:t>Федеральная рабочая программа воспитания (далее федеральная программа</w:t>
      </w:r>
      <w:r>
        <w:rPr>
          <w:spacing w:val="1"/>
        </w:rPr>
        <w:t xml:space="preserve"> </w:t>
      </w:r>
      <w:r>
        <w:t>воспитания) является частью ФОП ДО, поэтому, согласно п. 4 ФОП ДО, в случае</w:t>
      </w:r>
      <w:r>
        <w:rPr>
          <w:spacing w:val="1"/>
        </w:rPr>
        <w:t xml:space="preserve"> </w:t>
      </w:r>
      <w:r>
        <w:t>полного соответствия положений рабочей программы воспитания Организации</w:t>
      </w:r>
      <w:r>
        <w:rPr>
          <w:spacing w:val="1"/>
        </w:rPr>
        <w:t xml:space="preserve"> </w:t>
      </w:r>
      <w:r>
        <w:t>(далее РПВ) федеральной программе воспитания, эта часть РПВ оформляется в</w:t>
      </w:r>
      <w:r>
        <w:rPr>
          <w:spacing w:val="1"/>
        </w:rPr>
        <w:t xml:space="preserve"> </w:t>
      </w:r>
      <w:r>
        <w:t>виде ссылки на ФОП ДО. Структура РПВ полностью соответствует структуре</w:t>
      </w:r>
      <w:r>
        <w:rPr>
          <w:spacing w:val="1"/>
        </w:rPr>
        <w:t xml:space="preserve"> </w:t>
      </w:r>
      <w:r>
        <w:t>федеральной программы воспитания, с учетом того, что названия разделов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РПВ,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положениями,</w:t>
      </w:r>
      <w:r>
        <w:rPr>
          <w:spacing w:val="1"/>
        </w:rPr>
        <w:t xml:space="preserve"> </w:t>
      </w:r>
      <w:r>
        <w:t>конкретизирующими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основополагающего</w:t>
      </w:r>
      <w:r>
        <w:rPr>
          <w:spacing w:val="-2"/>
        </w:rPr>
        <w:t xml:space="preserve"> </w:t>
      </w:r>
      <w:r>
        <w:t>34</w:t>
      </w:r>
    </w:p>
    <w:p w:rsidR="00A55654" w:rsidRDefault="00446598">
      <w:pPr>
        <w:pStyle w:val="a3"/>
        <w:spacing w:before="94"/>
        <w:ind w:left="1379"/>
      </w:pPr>
      <w:r>
        <w:rPr>
          <w:spacing w:val="-1"/>
          <w:vertAlign w:val="superscript"/>
        </w:rPr>
        <w:t>35</w:t>
      </w:r>
      <w:r>
        <w:rPr>
          <w:spacing w:val="-24"/>
        </w:rPr>
        <w:t xml:space="preserve"> </w:t>
      </w:r>
      <w:r>
        <w:rPr>
          <w:spacing w:val="-1"/>
        </w:rPr>
        <w:t xml:space="preserve">ФОП </w:t>
      </w:r>
      <w:r>
        <w:t>ДО:</w:t>
      </w:r>
      <w:r>
        <w:rPr>
          <w:spacing w:val="1"/>
        </w:rPr>
        <w:t xml:space="preserve"> </w:t>
      </w:r>
      <w:r>
        <w:t>«27.5.</w:t>
      </w:r>
    </w:p>
    <w:p w:rsidR="00041350" w:rsidRDefault="00446598" w:rsidP="00041350">
      <w:pPr>
        <w:pStyle w:val="a3"/>
        <w:tabs>
          <w:tab w:val="left" w:pos="2508"/>
        </w:tabs>
        <w:spacing w:before="149" w:line="244" w:lineRule="auto"/>
        <w:ind w:right="683" w:firstLine="566"/>
        <w:jc w:val="both"/>
      </w:pPr>
      <w:r>
        <w:t>принципа дошкольного образования – объединение обучения и воспитания в</w:t>
      </w:r>
      <w:r>
        <w:rPr>
          <w:spacing w:val="1"/>
        </w:rPr>
        <w:t xml:space="preserve"> </w:t>
      </w:r>
      <w:r>
        <w:t>единый</w:t>
      </w:r>
      <w:r>
        <w:tab/>
        <w:t>бразовательный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воспитательные, так и обучающие задачи в неразрывном единстве. Воспитанием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садаот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дублирует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разделов.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повторов,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делается</w:t>
      </w:r>
      <w:r>
        <w:rPr>
          <w:spacing w:val="-67"/>
        </w:rPr>
        <w:t xml:space="preserve"> </w:t>
      </w:r>
      <w:r>
        <w:t>перекрестная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ОУ.</w:t>
      </w:r>
    </w:p>
    <w:p w:rsidR="00A55654" w:rsidRDefault="00446598" w:rsidP="00041350">
      <w:pPr>
        <w:pStyle w:val="a3"/>
        <w:tabs>
          <w:tab w:val="left" w:pos="2508"/>
        </w:tabs>
        <w:spacing w:before="149" w:line="244" w:lineRule="auto"/>
        <w:ind w:right="683" w:firstLine="566"/>
        <w:jc w:val="both"/>
      </w:pPr>
      <w:r>
        <w:rPr>
          <w:b/>
        </w:rPr>
        <w:t xml:space="preserve">Пояснительная записка к РПВ </w:t>
      </w:r>
      <w:r>
        <w:t>Раздел Программы «Пояснительная</w:t>
      </w:r>
      <w:r>
        <w:rPr>
          <w:spacing w:val="1"/>
        </w:rPr>
        <w:t xml:space="preserve"> </w:t>
      </w:r>
      <w:r>
        <w:t>записка к РПВ» полностью соответствует разделу 29.1</w:t>
      </w:r>
      <w:r>
        <w:rPr>
          <w:color w:val="0000FF"/>
        </w:rPr>
        <w:t xml:space="preserve"> </w:t>
      </w:r>
      <w:r>
        <w:rPr>
          <w:color w:val="0000FF"/>
          <w:u w:val="single" w:color="000000"/>
        </w:rPr>
        <w:t>ФОП</w:t>
      </w:r>
      <w:r>
        <w:rPr>
          <w:color w:val="0000FF"/>
        </w:rPr>
        <w:t xml:space="preserve"> </w:t>
      </w:r>
      <w:r>
        <w:rPr>
          <w:color w:val="0000FF"/>
          <w:u w:val="single" w:color="000000"/>
        </w:rPr>
        <w:t>ДО «Пояснительная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00"/>
        </w:rPr>
        <w:t>записка»</w:t>
      </w:r>
      <w:r>
        <w:rPr>
          <w:vertAlign w:val="superscript"/>
        </w:rPr>
        <w:t>36</w:t>
      </w:r>
      <w:r>
        <w:t>.</w:t>
      </w:r>
    </w:p>
    <w:p w:rsidR="00A55654" w:rsidRDefault="00446598">
      <w:pPr>
        <w:pStyle w:val="a3"/>
        <w:spacing w:before="38" w:line="247" w:lineRule="auto"/>
        <w:ind w:right="684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3"/>
        </w:rPr>
        <w:t xml:space="preserve"> </w:t>
      </w:r>
      <w:r>
        <w:t>представление о человеке.</w:t>
      </w:r>
    </w:p>
    <w:p w:rsidR="00A55654" w:rsidRDefault="00446598">
      <w:pPr>
        <w:pStyle w:val="a3"/>
        <w:spacing w:before="27" w:line="247" w:lineRule="auto"/>
        <w:ind w:right="683" w:firstLine="566"/>
        <w:jc w:val="both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 создание условий для самоопределения и социализации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vertAlign w:val="superscript"/>
        </w:rPr>
        <w:t>37</w:t>
      </w:r>
      <w:r>
        <w:t>.</w:t>
      </w:r>
    </w:p>
    <w:p w:rsidR="00A55654" w:rsidRDefault="00446598">
      <w:pPr>
        <w:pStyle w:val="a3"/>
        <w:spacing w:before="25" w:line="247" w:lineRule="auto"/>
        <w:ind w:right="683" w:firstLine="566"/>
        <w:jc w:val="both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 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67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многонационального народа России</w:t>
      </w:r>
      <w:r>
        <w:rPr>
          <w:vertAlign w:val="superscript"/>
        </w:rPr>
        <w:t>38</w:t>
      </w:r>
      <w:r>
        <w:t>.</w:t>
      </w:r>
    </w:p>
    <w:p w:rsidR="00041350" w:rsidRDefault="00446598" w:rsidP="00041350">
      <w:pPr>
        <w:pStyle w:val="a3"/>
        <w:spacing w:before="73"/>
        <w:ind w:left="851" w:right="657" w:firstLine="528"/>
        <w:jc w:val="both"/>
      </w:pPr>
      <w:r>
        <w:t>Программа воспитания предусматривает приобщение детей к 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свободы</w:t>
      </w:r>
      <w:r>
        <w:rPr>
          <w:spacing w:val="-67"/>
        </w:rPr>
        <w:t xml:space="preserve"> </w:t>
      </w:r>
      <w:r>
        <w:t>человека, патриотизм, гражданственность, служение Отечеству и ответственность</w:t>
      </w:r>
      <w:r>
        <w:rPr>
          <w:spacing w:val="-67"/>
        </w:rPr>
        <w:t xml:space="preserve"> </w:t>
      </w:r>
      <w:r>
        <w:t>за его судьбу, высокие нравственные идеалы, крепкая семья, созидательный труд,</w:t>
      </w:r>
      <w:r>
        <w:rPr>
          <w:spacing w:val="1"/>
        </w:rPr>
        <w:t xml:space="preserve"> </w:t>
      </w:r>
      <w:r>
        <w:t>приоритет духовного над материальным, гуманизм, милосердие, 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 w:rsidR="00041350" w:rsidRPr="00041350">
        <w:t xml:space="preserve"> </w:t>
      </w:r>
      <w:r w:rsidR="00041350">
        <w:t>России</w:t>
      </w:r>
      <w:r w:rsidR="00041350">
        <w:rPr>
          <w:vertAlign w:val="superscript"/>
        </w:rPr>
        <w:t>22</w:t>
      </w:r>
      <w:r w:rsidR="00041350">
        <w:t>.</w:t>
      </w:r>
    </w:p>
    <w:p w:rsidR="00041350" w:rsidRDefault="00041350" w:rsidP="00041350">
      <w:pPr>
        <w:pStyle w:val="a3"/>
        <w:spacing w:before="84" w:line="247" w:lineRule="auto"/>
        <w:ind w:left="851" w:right="657" w:firstLine="528"/>
        <w:jc w:val="both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детей.</w:t>
      </w:r>
    </w:p>
    <w:p w:rsidR="00041350" w:rsidRDefault="00041350" w:rsidP="00041350">
      <w:pPr>
        <w:pStyle w:val="a3"/>
        <w:spacing w:before="32" w:line="247" w:lineRule="auto"/>
        <w:ind w:right="719" w:firstLine="566"/>
        <w:jc w:val="both"/>
      </w:pPr>
      <w:r>
        <w:t>Ценности Родина и природа лежат в основе патриотического</w:t>
      </w:r>
      <w:r>
        <w:rPr>
          <w:spacing w:val="-67"/>
        </w:rPr>
        <w:t xml:space="preserve"> </w:t>
      </w:r>
      <w:r>
        <w:t>направлениявоспитания.</w:t>
      </w:r>
    </w:p>
    <w:p w:rsidR="00041350" w:rsidRDefault="00041350" w:rsidP="00041350">
      <w:pPr>
        <w:pStyle w:val="a3"/>
        <w:tabs>
          <w:tab w:val="left" w:pos="2823"/>
          <w:tab w:val="left" w:pos="4589"/>
          <w:tab w:val="left" w:pos="5670"/>
          <w:tab w:val="left" w:pos="6656"/>
          <w:tab w:val="left" w:pos="7642"/>
          <w:tab w:val="left" w:pos="8055"/>
          <w:tab w:val="left" w:pos="9146"/>
        </w:tabs>
        <w:spacing w:before="35" w:line="247" w:lineRule="auto"/>
        <w:ind w:right="1189" w:firstLine="566"/>
      </w:pPr>
      <w:r>
        <w:t>Ценности</w:t>
      </w:r>
      <w:r>
        <w:tab/>
        <w:t>милосердие,</w:t>
      </w:r>
      <w:r>
        <w:tab/>
        <w:t>жизнь,</w:t>
      </w:r>
      <w:r>
        <w:tab/>
        <w:t>добро</w:t>
      </w:r>
      <w:r>
        <w:tab/>
        <w:t>лежат</w:t>
      </w:r>
      <w:r>
        <w:tab/>
        <w:t>в</w:t>
      </w:r>
      <w:r>
        <w:tab/>
        <w:t>основе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направления воспитания</w:t>
      </w:r>
    </w:p>
    <w:p w:rsidR="00041350" w:rsidRDefault="00041350" w:rsidP="00041350">
      <w:pPr>
        <w:pStyle w:val="a3"/>
        <w:tabs>
          <w:tab w:val="left" w:pos="2746"/>
          <w:tab w:val="left" w:pos="3955"/>
          <w:tab w:val="left" w:pos="4912"/>
          <w:tab w:val="left" w:pos="6071"/>
          <w:tab w:val="left" w:pos="8167"/>
          <w:tab w:val="left" w:pos="9074"/>
          <w:tab w:val="left" w:pos="9410"/>
        </w:tabs>
        <w:spacing w:before="28" w:line="247" w:lineRule="auto"/>
        <w:ind w:right="1198" w:firstLine="566"/>
      </w:pPr>
      <w:r>
        <w:t>Ценности</w:t>
      </w:r>
      <w:r>
        <w:tab/>
        <w:t>человек,</w:t>
      </w:r>
      <w:r>
        <w:tab/>
        <w:t>семья,</w:t>
      </w:r>
      <w:r>
        <w:tab/>
        <w:t>дружба,</w:t>
      </w:r>
      <w:r>
        <w:tab/>
        <w:t>сотрудничество</w:t>
      </w:r>
      <w:r>
        <w:tab/>
        <w:t>лежат</w:t>
      </w:r>
      <w:r>
        <w:tab/>
        <w:t>в</w:t>
      </w:r>
      <w:r>
        <w:tab/>
        <w:t>основе</w:t>
      </w:r>
      <w:r>
        <w:rPr>
          <w:spacing w:val="-67"/>
        </w:rPr>
        <w:t xml:space="preserve"> </w:t>
      </w:r>
      <w:r>
        <w:t>социального направления воспитания.</w:t>
      </w:r>
    </w:p>
    <w:p w:rsidR="00041350" w:rsidRDefault="00041350" w:rsidP="00041350">
      <w:pPr>
        <w:pStyle w:val="a3"/>
        <w:tabs>
          <w:tab w:val="left" w:pos="2758"/>
          <w:tab w:val="left" w:pos="4094"/>
          <w:tab w:val="left" w:pos="5064"/>
          <w:tab w:val="left" w:pos="5433"/>
          <w:tab w:val="left" w:pos="6485"/>
          <w:tab w:val="left" w:pos="8711"/>
        </w:tabs>
        <w:spacing w:before="28" w:line="247" w:lineRule="auto"/>
        <w:ind w:right="1195" w:firstLine="566"/>
      </w:pPr>
      <w:r>
        <w:t>Ценность</w:t>
      </w:r>
      <w:r>
        <w:tab/>
        <w:t>познание</w:t>
      </w:r>
      <w:r>
        <w:tab/>
        <w:t>лежит</w:t>
      </w:r>
      <w:r>
        <w:tab/>
        <w:t>в</w:t>
      </w:r>
      <w:r>
        <w:tab/>
        <w:t>основе</w:t>
      </w:r>
      <w:r>
        <w:tab/>
        <w:t>познавательного</w:t>
      </w:r>
      <w:r>
        <w:tab/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041350" w:rsidRDefault="00041350" w:rsidP="00041350">
      <w:pPr>
        <w:pStyle w:val="a3"/>
        <w:tabs>
          <w:tab w:val="left" w:pos="2847"/>
          <w:tab w:val="left" w:pos="3880"/>
          <w:tab w:val="left" w:pos="4336"/>
          <w:tab w:val="left" w:pos="5698"/>
          <w:tab w:val="left" w:pos="6706"/>
          <w:tab w:val="left" w:pos="7142"/>
          <w:tab w:val="left" w:pos="8255"/>
          <w:tab w:val="left" w:pos="10070"/>
        </w:tabs>
        <w:spacing w:before="33" w:line="244" w:lineRule="auto"/>
        <w:ind w:right="1200" w:firstLine="566"/>
      </w:pPr>
      <w:r>
        <w:t>Ценности</w:t>
      </w:r>
      <w:r>
        <w:tab/>
        <w:t>жизнь</w:t>
      </w:r>
      <w:r>
        <w:tab/>
        <w:t>и</w:t>
      </w:r>
      <w:r>
        <w:tab/>
        <w:t>здоровье</w:t>
      </w:r>
      <w:r>
        <w:tab/>
        <w:t>лежат</w:t>
      </w:r>
      <w:r>
        <w:tab/>
        <w:t>в</w:t>
      </w:r>
      <w:r>
        <w:tab/>
        <w:t>основе</w:t>
      </w:r>
      <w:r>
        <w:tab/>
        <w:t>физического</w:t>
      </w:r>
      <w:r>
        <w:tab/>
        <w:t>и</w:t>
      </w:r>
      <w:r>
        <w:rPr>
          <w:spacing w:val="-67"/>
        </w:rPr>
        <w:t xml:space="preserve"> </w:t>
      </w:r>
      <w:r>
        <w:t>оздоровительного</w:t>
      </w:r>
      <w:r>
        <w:rPr>
          <w:spacing w:val="-3"/>
        </w:rPr>
        <w:t xml:space="preserve"> </w:t>
      </w:r>
      <w:r>
        <w:t>направления воспитания.</w:t>
      </w:r>
    </w:p>
    <w:p w:rsidR="00041350" w:rsidRDefault="00041350" w:rsidP="00041350">
      <w:pPr>
        <w:pStyle w:val="a3"/>
        <w:spacing w:before="42"/>
        <w:ind w:left="1379"/>
      </w:pPr>
      <w:r>
        <w:t>Ценность</w:t>
      </w:r>
      <w:r>
        <w:rPr>
          <w:spacing w:val="-4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041350" w:rsidRDefault="00041350" w:rsidP="00041350">
      <w:pPr>
        <w:pStyle w:val="a3"/>
        <w:spacing w:before="40" w:line="247" w:lineRule="auto"/>
        <w:ind w:firstLine="566"/>
      </w:pPr>
      <w:r>
        <w:t>Ценности</w:t>
      </w:r>
      <w:r>
        <w:rPr>
          <w:spacing w:val="15"/>
        </w:rPr>
        <w:t xml:space="preserve"> </w:t>
      </w:r>
      <w:r>
        <w:t>культура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красота</w:t>
      </w:r>
      <w:r>
        <w:rPr>
          <w:spacing w:val="16"/>
        </w:rPr>
        <w:t xml:space="preserve"> </w:t>
      </w:r>
      <w:r>
        <w:t>лежат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эстетического</w:t>
      </w:r>
      <w:r>
        <w:rPr>
          <w:spacing w:val="15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A55654" w:rsidRDefault="00A55654">
      <w:pPr>
        <w:pStyle w:val="a3"/>
        <w:spacing w:before="43" w:line="247" w:lineRule="auto"/>
        <w:ind w:right="686" w:firstLine="566"/>
        <w:jc w:val="both"/>
      </w:pPr>
    </w:p>
    <w:p w:rsidR="00A55654" w:rsidRPr="00320C41" w:rsidRDefault="00A55654" w:rsidP="00320C41">
      <w:pPr>
        <w:tabs>
          <w:tab w:val="left" w:pos="10734"/>
        </w:tabs>
        <w:rPr>
          <w:sz w:val="13"/>
        </w:rPr>
      </w:pPr>
    </w:p>
    <w:p w:rsidR="00A55654" w:rsidRPr="00041350" w:rsidRDefault="00320C41" w:rsidP="00041350">
      <w:pPr>
        <w:pStyle w:val="a3"/>
        <w:spacing w:before="14"/>
        <w:ind w:left="709" w:firstLine="104"/>
        <w:rPr>
          <w:sz w:val="24"/>
          <w:szCs w:val="24"/>
        </w:rPr>
      </w:pPr>
      <w:r w:rsidRPr="00041350">
        <w:rPr>
          <w:sz w:val="24"/>
          <w:szCs w:val="24"/>
        </w:rPr>
        <w:t>П</w:t>
      </w:r>
      <w:r w:rsidR="00446598" w:rsidRPr="00041350">
        <w:rPr>
          <w:sz w:val="24"/>
          <w:szCs w:val="24"/>
        </w:rPr>
        <w:t>риказ</w:t>
      </w:r>
      <w:r w:rsidR="00446598" w:rsidRPr="00041350">
        <w:rPr>
          <w:spacing w:val="-1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от</w:t>
      </w:r>
      <w:r w:rsidR="00446598" w:rsidRPr="00041350">
        <w:rPr>
          <w:spacing w:val="-4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25</w:t>
      </w:r>
      <w:r w:rsidR="00446598" w:rsidRPr="00041350">
        <w:rPr>
          <w:spacing w:val="-4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ноября</w:t>
      </w:r>
      <w:r w:rsidR="00446598" w:rsidRPr="00041350">
        <w:rPr>
          <w:spacing w:val="-4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2022 г. N</w:t>
      </w:r>
      <w:r w:rsidR="00446598" w:rsidRPr="00041350">
        <w:rPr>
          <w:spacing w:val="-3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1028 «Об утверждении</w:t>
      </w:r>
      <w:r w:rsidR="00446598" w:rsidRPr="00041350">
        <w:rPr>
          <w:spacing w:val="-1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ФОП</w:t>
      </w:r>
      <w:r w:rsidR="00446598" w:rsidRPr="00041350">
        <w:rPr>
          <w:spacing w:val="-2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ДО»,</w:t>
      </w:r>
      <w:r w:rsidR="00446598" w:rsidRPr="00041350">
        <w:rPr>
          <w:spacing w:val="-2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п.29.1.</w:t>
      </w:r>
    </w:p>
    <w:p w:rsidR="00A55654" w:rsidRPr="00041350" w:rsidRDefault="00320C41" w:rsidP="00041350">
      <w:pPr>
        <w:pStyle w:val="a3"/>
        <w:spacing w:before="13" w:line="249" w:lineRule="auto"/>
        <w:ind w:left="709" w:right="546" w:firstLine="104"/>
        <w:rPr>
          <w:sz w:val="24"/>
          <w:szCs w:val="24"/>
        </w:rPr>
      </w:pPr>
      <w:r w:rsidRPr="00041350">
        <w:rPr>
          <w:sz w:val="24"/>
          <w:szCs w:val="24"/>
        </w:rPr>
        <w:t>П</w:t>
      </w:r>
      <w:r w:rsidR="00446598" w:rsidRPr="00041350">
        <w:rPr>
          <w:sz w:val="24"/>
          <w:szCs w:val="24"/>
        </w:rPr>
        <w:t>ункт</w:t>
      </w:r>
      <w:r w:rsidR="00446598" w:rsidRPr="00041350">
        <w:rPr>
          <w:spacing w:val="13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2</w:t>
      </w:r>
      <w:r w:rsidR="00446598" w:rsidRPr="00041350">
        <w:rPr>
          <w:spacing w:val="14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статьи</w:t>
      </w:r>
      <w:r w:rsidR="00446598" w:rsidRPr="00041350">
        <w:rPr>
          <w:spacing w:val="11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2</w:t>
      </w:r>
      <w:r w:rsidR="00446598" w:rsidRPr="00041350">
        <w:rPr>
          <w:spacing w:val="14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Федерального</w:t>
      </w:r>
      <w:r w:rsidR="00446598" w:rsidRPr="00041350">
        <w:rPr>
          <w:spacing w:val="14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закона</w:t>
      </w:r>
      <w:r w:rsidR="00446598" w:rsidRPr="00041350">
        <w:rPr>
          <w:spacing w:val="11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от</w:t>
      </w:r>
      <w:r w:rsidR="00446598" w:rsidRPr="00041350">
        <w:rPr>
          <w:spacing w:val="13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29</w:t>
      </w:r>
      <w:r w:rsidR="00446598" w:rsidRPr="00041350">
        <w:rPr>
          <w:spacing w:val="14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декабря</w:t>
      </w:r>
      <w:r w:rsidR="00446598" w:rsidRPr="00041350">
        <w:rPr>
          <w:spacing w:val="13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2012</w:t>
      </w:r>
      <w:r w:rsidR="00446598" w:rsidRPr="00041350">
        <w:rPr>
          <w:spacing w:val="14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г.</w:t>
      </w:r>
      <w:r w:rsidR="00446598" w:rsidRPr="00041350">
        <w:rPr>
          <w:spacing w:val="10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№</w:t>
      </w:r>
      <w:r w:rsidR="00446598" w:rsidRPr="00041350">
        <w:rPr>
          <w:spacing w:val="13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273-ФЗ</w:t>
      </w:r>
      <w:r w:rsidR="00446598" w:rsidRPr="00041350">
        <w:rPr>
          <w:spacing w:val="13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«Об</w:t>
      </w:r>
      <w:r w:rsidR="00446598" w:rsidRPr="00041350">
        <w:rPr>
          <w:spacing w:val="-67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образовании</w:t>
      </w:r>
      <w:r w:rsidR="00446598" w:rsidRPr="00041350">
        <w:rPr>
          <w:spacing w:val="-1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в</w:t>
      </w:r>
      <w:r w:rsidR="00446598" w:rsidRPr="00041350">
        <w:rPr>
          <w:spacing w:val="-1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Российской Федерации»</w:t>
      </w:r>
      <w:r w:rsidR="00041350">
        <w:rPr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(Собрание</w:t>
      </w:r>
      <w:r w:rsidR="00446598" w:rsidRPr="00041350">
        <w:rPr>
          <w:spacing w:val="55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законодательства</w:t>
      </w:r>
      <w:r w:rsidR="00446598" w:rsidRPr="00041350">
        <w:rPr>
          <w:spacing w:val="55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Российской</w:t>
      </w:r>
      <w:r w:rsidR="00446598" w:rsidRPr="00041350">
        <w:rPr>
          <w:spacing w:val="56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Федерации,</w:t>
      </w:r>
      <w:r w:rsidR="00446598" w:rsidRPr="00041350">
        <w:rPr>
          <w:spacing w:val="53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2012,</w:t>
      </w:r>
      <w:r w:rsidR="00446598" w:rsidRPr="00041350">
        <w:rPr>
          <w:spacing w:val="53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№</w:t>
      </w:r>
      <w:r w:rsidR="00446598" w:rsidRPr="00041350">
        <w:rPr>
          <w:spacing w:val="55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53,</w:t>
      </w:r>
      <w:r w:rsidR="00446598" w:rsidRPr="00041350">
        <w:rPr>
          <w:spacing w:val="54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ст.</w:t>
      </w:r>
      <w:r w:rsidR="00446598" w:rsidRPr="00041350">
        <w:rPr>
          <w:spacing w:val="54"/>
          <w:sz w:val="24"/>
          <w:szCs w:val="24"/>
        </w:rPr>
        <w:t xml:space="preserve"> </w:t>
      </w:r>
      <w:r w:rsidR="00446598" w:rsidRPr="00041350">
        <w:rPr>
          <w:sz w:val="24"/>
          <w:szCs w:val="24"/>
        </w:rPr>
        <w:t>7598;</w:t>
      </w:r>
    </w:p>
    <w:p w:rsidR="00041350" w:rsidRDefault="00446598" w:rsidP="00041350">
      <w:pPr>
        <w:pStyle w:val="a3"/>
        <w:spacing w:before="65" w:line="249" w:lineRule="auto"/>
        <w:ind w:left="709" w:right="686" w:firstLine="104"/>
        <w:jc w:val="both"/>
        <w:rPr>
          <w:sz w:val="24"/>
          <w:szCs w:val="24"/>
        </w:rPr>
      </w:pPr>
      <w:r w:rsidRPr="00041350">
        <w:rPr>
          <w:sz w:val="24"/>
          <w:szCs w:val="24"/>
        </w:rPr>
        <w:t>2020,</w:t>
      </w:r>
      <w:r w:rsidRPr="00041350">
        <w:rPr>
          <w:spacing w:val="-3"/>
          <w:sz w:val="24"/>
          <w:szCs w:val="24"/>
        </w:rPr>
        <w:t xml:space="preserve"> </w:t>
      </w:r>
      <w:r w:rsidRPr="00041350">
        <w:rPr>
          <w:sz w:val="24"/>
          <w:szCs w:val="24"/>
        </w:rPr>
        <w:t>№</w:t>
      </w:r>
      <w:r w:rsidRPr="00041350">
        <w:rPr>
          <w:spacing w:val="-1"/>
          <w:sz w:val="24"/>
          <w:szCs w:val="24"/>
        </w:rPr>
        <w:t xml:space="preserve"> </w:t>
      </w:r>
      <w:r w:rsidRPr="00041350">
        <w:rPr>
          <w:sz w:val="24"/>
          <w:szCs w:val="24"/>
        </w:rPr>
        <w:t>31,</w:t>
      </w:r>
      <w:r w:rsidRPr="00041350">
        <w:rPr>
          <w:spacing w:val="-2"/>
          <w:sz w:val="24"/>
          <w:szCs w:val="24"/>
        </w:rPr>
        <w:t xml:space="preserve"> </w:t>
      </w:r>
      <w:r w:rsidRPr="00041350">
        <w:rPr>
          <w:sz w:val="24"/>
          <w:szCs w:val="24"/>
        </w:rPr>
        <w:t>ст.</w:t>
      </w:r>
      <w:r w:rsidRPr="00041350">
        <w:rPr>
          <w:spacing w:val="-3"/>
          <w:sz w:val="24"/>
          <w:szCs w:val="24"/>
        </w:rPr>
        <w:t xml:space="preserve"> </w:t>
      </w:r>
      <w:r w:rsidRPr="00041350">
        <w:rPr>
          <w:sz w:val="24"/>
          <w:szCs w:val="24"/>
        </w:rPr>
        <w:t>5063)</w:t>
      </w:r>
      <w:r w:rsidR="00041350" w:rsidRPr="00041350">
        <w:rPr>
          <w:sz w:val="24"/>
          <w:szCs w:val="24"/>
        </w:rPr>
        <w:t xml:space="preserve"> </w:t>
      </w:r>
    </w:p>
    <w:p w:rsidR="00041350" w:rsidRPr="00041350" w:rsidRDefault="00041350" w:rsidP="00041350">
      <w:pPr>
        <w:pStyle w:val="a3"/>
        <w:spacing w:before="65" w:line="249" w:lineRule="auto"/>
        <w:ind w:left="709" w:right="686" w:firstLine="104"/>
        <w:jc w:val="both"/>
        <w:rPr>
          <w:sz w:val="24"/>
          <w:szCs w:val="24"/>
        </w:rPr>
      </w:pPr>
      <w:r w:rsidRPr="00041350">
        <w:rPr>
          <w:sz w:val="24"/>
          <w:szCs w:val="24"/>
        </w:rPr>
        <w:t>Пункт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</w:rPr>
        <w:t>4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</w:rPr>
        <w:t>Основ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</w:rPr>
        <w:t>государственной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</w:rPr>
        <w:t>политики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</w:rPr>
        <w:t>по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</w:rPr>
        <w:t>сохранению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</w:rPr>
        <w:t>и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</w:rPr>
        <w:t>укреплению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</w:rPr>
        <w:t>традиционных российских духовно- нравственных ценностей, утверждѐнных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</w:rPr>
        <w:t>Указом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</w:rPr>
        <w:t>Президента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</w:rPr>
        <w:t>Российской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</w:rPr>
        <w:t>Федерации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</w:rPr>
        <w:t>от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</w:rPr>
        <w:t>9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</w:rPr>
        <w:t>ноября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</w:rPr>
        <w:t>2022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</w:rPr>
        <w:t>г.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</w:rPr>
        <w:t>№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</w:rPr>
        <w:t>809</w:t>
      </w:r>
      <w:r w:rsidRPr="00041350">
        <w:rPr>
          <w:spacing w:val="1"/>
          <w:sz w:val="24"/>
          <w:szCs w:val="24"/>
        </w:rPr>
        <w:t xml:space="preserve"> </w:t>
      </w:r>
      <w:r w:rsidRPr="00041350">
        <w:rPr>
          <w:sz w:val="24"/>
          <w:szCs w:val="24"/>
        </w:rPr>
        <w:t>(Собрание</w:t>
      </w:r>
      <w:r w:rsidRPr="00041350">
        <w:rPr>
          <w:spacing w:val="44"/>
          <w:sz w:val="24"/>
          <w:szCs w:val="24"/>
        </w:rPr>
        <w:t xml:space="preserve"> </w:t>
      </w:r>
      <w:r w:rsidRPr="00041350">
        <w:rPr>
          <w:sz w:val="24"/>
          <w:szCs w:val="24"/>
        </w:rPr>
        <w:t>законодательства</w:t>
      </w:r>
      <w:r w:rsidRPr="00041350">
        <w:rPr>
          <w:spacing w:val="43"/>
          <w:sz w:val="24"/>
          <w:szCs w:val="24"/>
        </w:rPr>
        <w:t xml:space="preserve"> </w:t>
      </w:r>
      <w:r w:rsidRPr="00041350">
        <w:rPr>
          <w:sz w:val="24"/>
          <w:szCs w:val="24"/>
        </w:rPr>
        <w:t>Российской</w:t>
      </w:r>
      <w:r w:rsidRPr="00041350">
        <w:rPr>
          <w:spacing w:val="44"/>
          <w:sz w:val="24"/>
          <w:szCs w:val="24"/>
        </w:rPr>
        <w:t xml:space="preserve"> </w:t>
      </w:r>
      <w:r w:rsidRPr="00041350">
        <w:rPr>
          <w:sz w:val="24"/>
          <w:szCs w:val="24"/>
        </w:rPr>
        <w:t>Федерации,</w:t>
      </w:r>
      <w:r w:rsidRPr="00041350">
        <w:rPr>
          <w:spacing w:val="44"/>
          <w:sz w:val="24"/>
          <w:szCs w:val="24"/>
        </w:rPr>
        <w:t xml:space="preserve"> </w:t>
      </w:r>
      <w:r w:rsidRPr="00041350">
        <w:rPr>
          <w:sz w:val="24"/>
          <w:szCs w:val="24"/>
        </w:rPr>
        <w:t>2022,</w:t>
      </w:r>
      <w:r w:rsidRPr="00041350">
        <w:rPr>
          <w:spacing w:val="41"/>
          <w:sz w:val="24"/>
          <w:szCs w:val="24"/>
        </w:rPr>
        <w:t xml:space="preserve"> </w:t>
      </w:r>
      <w:r w:rsidRPr="00041350">
        <w:rPr>
          <w:sz w:val="24"/>
          <w:szCs w:val="24"/>
        </w:rPr>
        <w:t>№</w:t>
      </w:r>
      <w:r w:rsidRPr="00041350">
        <w:rPr>
          <w:spacing w:val="44"/>
          <w:sz w:val="24"/>
          <w:szCs w:val="24"/>
        </w:rPr>
        <w:t xml:space="preserve"> </w:t>
      </w:r>
      <w:r w:rsidRPr="00041350">
        <w:rPr>
          <w:sz w:val="24"/>
          <w:szCs w:val="24"/>
        </w:rPr>
        <w:t>46,</w:t>
      </w:r>
      <w:r w:rsidRPr="00041350">
        <w:rPr>
          <w:spacing w:val="43"/>
          <w:sz w:val="24"/>
          <w:szCs w:val="24"/>
        </w:rPr>
        <w:t xml:space="preserve"> </w:t>
      </w:r>
      <w:r w:rsidRPr="00041350">
        <w:rPr>
          <w:sz w:val="24"/>
          <w:szCs w:val="24"/>
        </w:rPr>
        <w:t>ст.</w:t>
      </w:r>
      <w:r w:rsidRPr="00041350">
        <w:rPr>
          <w:spacing w:val="44"/>
          <w:sz w:val="24"/>
          <w:szCs w:val="24"/>
        </w:rPr>
        <w:t xml:space="preserve"> </w:t>
      </w:r>
      <w:r w:rsidRPr="00041350">
        <w:rPr>
          <w:sz w:val="24"/>
          <w:szCs w:val="24"/>
        </w:rPr>
        <w:t>7977).</w:t>
      </w:r>
    </w:p>
    <w:p w:rsidR="00A55654" w:rsidRDefault="00A55654">
      <w:pPr>
        <w:pStyle w:val="a3"/>
        <w:spacing w:before="11"/>
        <w:rPr>
          <w:sz w:val="24"/>
          <w:szCs w:val="24"/>
        </w:rPr>
      </w:pPr>
    </w:p>
    <w:p w:rsidR="00041350" w:rsidRPr="00041350" w:rsidRDefault="00041350">
      <w:pPr>
        <w:pStyle w:val="a3"/>
        <w:spacing w:before="11"/>
        <w:rPr>
          <w:sz w:val="24"/>
          <w:szCs w:val="24"/>
        </w:rPr>
      </w:pPr>
    </w:p>
    <w:p w:rsidR="00A55654" w:rsidRDefault="00A55654">
      <w:pPr>
        <w:pStyle w:val="a3"/>
        <w:spacing w:before="1"/>
        <w:ind w:left="0"/>
        <w:rPr>
          <w:sz w:val="41"/>
        </w:rPr>
      </w:pPr>
    </w:p>
    <w:p w:rsidR="00A55654" w:rsidRDefault="00446598">
      <w:pPr>
        <w:pStyle w:val="1"/>
        <w:numPr>
          <w:ilvl w:val="2"/>
          <w:numId w:val="14"/>
        </w:numPr>
        <w:tabs>
          <w:tab w:val="left" w:pos="2090"/>
        </w:tabs>
        <w:ind w:left="2090" w:hanging="711"/>
        <w:jc w:val="both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РПВ</w:t>
      </w:r>
    </w:p>
    <w:p w:rsidR="00A55654" w:rsidRDefault="00446598">
      <w:pPr>
        <w:pStyle w:val="a5"/>
        <w:numPr>
          <w:ilvl w:val="2"/>
          <w:numId w:val="14"/>
        </w:numPr>
        <w:tabs>
          <w:tab w:val="left" w:pos="2150"/>
        </w:tabs>
        <w:spacing w:before="153" w:line="249" w:lineRule="auto"/>
        <w:ind w:right="692" w:firstLine="566"/>
        <w:jc w:val="both"/>
        <w:rPr>
          <w:sz w:val="28"/>
        </w:rPr>
      </w:pPr>
      <w:r>
        <w:rPr>
          <w:sz w:val="28"/>
        </w:rPr>
        <w:t>Раздел Программы «Целевой раздел РПВ» полностью 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-6"/>
          <w:sz w:val="28"/>
        </w:rPr>
        <w:t xml:space="preserve"> </w:t>
      </w:r>
      <w:r>
        <w:rPr>
          <w:sz w:val="28"/>
        </w:rPr>
        <w:t>29.2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 w:color="000000"/>
        </w:rPr>
        <w:t>ФОП</w:t>
      </w:r>
      <w:r>
        <w:rPr>
          <w:color w:val="0000FF"/>
          <w:spacing w:val="-1"/>
          <w:sz w:val="28"/>
          <w:u w:val="single" w:color="000000"/>
        </w:rPr>
        <w:t xml:space="preserve"> </w:t>
      </w:r>
      <w:r>
        <w:rPr>
          <w:color w:val="0000FF"/>
          <w:sz w:val="28"/>
          <w:u w:val="single" w:color="000000"/>
        </w:rPr>
        <w:t>ДО</w:t>
      </w:r>
      <w:r>
        <w:rPr>
          <w:color w:val="0000FF"/>
          <w:spacing w:val="-2"/>
          <w:sz w:val="28"/>
        </w:rPr>
        <w:t xml:space="preserve"> </w:t>
      </w:r>
      <w:r>
        <w:rPr>
          <w:color w:val="0000FF"/>
          <w:sz w:val="28"/>
          <w:u w:val="single" w:color="000000"/>
        </w:rPr>
        <w:t>«Целевой раздел</w:t>
      </w:r>
      <w:r>
        <w:rPr>
          <w:color w:val="0000FF"/>
          <w:spacing w:val="-2"/>
          <w:sz w:val="28"/>
          <w:u w:val="single" w:color="000000"/>
        </w:rPr>
        <w:t xml:space="preserve"> </w:t>
      </w:r>
      <w:r>
        <w:rPr>
          <w:color w:val="0000FF"/>
          <w:sz w:val="28"/>
          <w:u w:val="single" w:color="000000"/>
        </w:rPr>
        <w:t>Программы воспитания»</w:t>
      </w:r>
      <w:r>
        <w:rPr>
          <w:sz w:val="28"/>
          <w:vertAlign w:val="superscript"/>
        </w:rPr>
        <w:t>23</w:t>
      </w:r>
      <w:r>
        <w:rPr>
          <w:sz w:val="28"/>
        </w:rPr>
        <w:t>.</w:t>
      </w:r>
    </w:p>
    <w:p w:rsidR="00A55654" w:rsidRDefault="00446598">
      <w:pPr>
        <w:pStyle w:val="a3"/>
        <w:spacing w:before="7" w:line="247" w:lineRule="auto"/>
        <w:ind w:right="1196" w:firstLine="566"/>
        <w:jc w:val="both"/>
      </w:pPr>
      <w:r>
        <w:rPr>
          <w:b/>
        </w:rPr>
        <w:t>Общая</w:t>
      </w:r>
      <w:r>
        <w:rPr>
          <w:b/>
          <w:spacing w:val="15"/>
        </w:rPr>
        <w:t xml:space="preserve"> </w:t>
      </w:r>
      <w:r>
        <w:rPr>
          <w:b/>
        </w:rPr>
        <w:t>цель</w:t>
      </w:r>
      <w:r>
        <w:rPr>
          <w:b/>
          <w:spacing w:val="17"/>
        </w:rPr>
        <w:t xml:space="preserve"> </w:t>
      </w:r>
      <w:r>
        <w:rPr>
          <w:b/>
        </w:rPr>
        <w:t>воспитания</w:t>
      </w:r>
      <w:r>
        <w:rPr>
          <w:b/>
          <w:spacing w:val="16"/>
        </w:rPr>
        <w:t xml:space="preserve"> </w:t>
      </w:r>
      <w:r>
        <w:rPr>
          <w:b/>
        </w:rPr>
        <w:t>в</w:t>
      </w:r>
      <w:r>
        <w:rPr>
          <w:b/>
          <w:spacing w:val="17"/>
        </w:rPr>
        <w:t xml:space="preserve"> </w:t>
      </w:r>
      <w:r>
        <w:rPr>
          <w:b/>
        </w:rPr>
        <w:t>ОУ</w:t>
      </w:r>
      <w:r>
        <w:rPr>
          <w:b/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личностное</w:t>
      </w:r>
      <w:r>
        <w:rPr>
          <w:spacing w:val="15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каждого</w:t>
      </w:r>
      <w:r>
        <w:rPr>
          <w:spacing w:val="16"/>
        </w:rPr>
        <w:t xml:space="preserve"> </w:t>
      </w:r>
      <w:r>
        <w:t>ребѐнка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A55654" w:rsidRDefault="00446598">
      <w:pPr>
        <w:pStyle w:val="a5"/>
        <w:numPr>
          <w:ilvl w:val="0"/>
          <w:numId w:val="13"/>
        </w:numPr>
        <w:tabs>
          <w:tab w:val="left" w:pos="2254"/>
        </w:tabs>
        <w:spacing w:before="47" w:line="247" w:lineRule="auto"/>
        <w:ind w:right="1192" w:hanging="154"/>
        <w:jc w:val="both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представлений   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6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6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66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65"/>
          <w:sz w:val="28"/>
        </w:rPr>
        <w:t xml:space="preserve"> </w:t>
      </w:r>
      <w:r>
        <w:rPr>
          <w:sz w:val="28"/>
        </w:rPr>
        <w:t>социально</w:t>
      </w:r>
    </w:p>
    <w:p w:rsidR="00A55654" w:rsidRDefault="00446598">
      <w:pPr>
        <w:pStyle w:val="a3"/>
        <w:spacing w:line="319" w:lineRule="exact"/>
        <w:jc w:val="both"/>
      </w:pPr>
      <w:r>
        <w:t>приемлемых</w:t>
      </w:r>
      <w:r>
        <w:rPr>
          <w:spacing w:val="-2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поведения;</w:t>
      </w:r>
    </w:p>
    <w:p w:rsidR="00A55654" w:rsidRDefault="00446598">
      <w:pPr>
        <w:pStyle w:val="a5"/>
        <w:numPr>
          <w:ilvl w:val="0"/>
          <w:numId w:val="13"/>
        </w:numPr>
        <w:tabs>
          <w:tab w:val="left" w:pos="2254"/>
        </w:tabs>
        <w:spacing w:before="50" w:line="249" w:lineRule="auto"/>
        <w:ind w:left="1379" w:right="1762" w:firstLine="0"/>
        <w:jc w:val="both"/>
        <w:rPr>
          <w:sz w:val="28"/>
        </w:rPr>
      </w:pPr>
      <w:r>
        <w:rPr>
          <w:sz w:val="28"/>
        </w:rPr>
        <w:t>формирование ценностного отношения к окружающему миру</w:t>
      </w:r>
      <w:r>
        <w:rPr>
          <w:spacing w:val="-67"/>
          <w:sz w:val="28"/>
        </w:rPr>
        <w:t xml:space="preserve"> </w:t>
      </w:r>
      <w:r>
        <w:rPr>
          <w:sz w:val="28"/>
        </w:rPr>
        <w:t>(природному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социокультурному),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3"/>
          <w:sz w:val="28"/>
        </w:rPr>
        <w:t xml:space="preserve"> </w:t>
      </w:r>
      <w:r>
        <w:rPr>
          <w:sz w:val="28"/>
        </w:rPr>
        <w:t>себе;</w:t>
      </w:r>
    </w:p>
    <w:p w:rsidR="00A55654" w:rsidRDefault="00446598">
      <w:pPr>
        <w:pStyle w:val="a5"/>
        <w:numPr>
          <w:ilvl w:val="0"/>
          <w:numId w:val="13"/>
        </w:numPr>
        <w:tabs>
          <w:tab w:val="left" w:pos="2254"/>
        </w:tabs>
        <w:spacing w:before="31" w:line="247" w:lineRule="auto"/>
        <w:ind w:left="813" w:right="1195" w:firstLine="566"/>
        <w:jc w:val="both"/>
        <w:rPr>
          <w:b/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традиционными ценностями, принятыми в обществе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решение следующих </w:t>
      </w:r>
      <w:r>
        <w:rPr>
          <w:b/>
          <w:sz w:val="28"/>
        </w:rPr>
        <w:t>основных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задач:</w:t>
      </w:r>
    </w:p>
    <w:p w:rsidR="00A55654" w:rsidRDefault="00A55654">
      <w:pPr>
        <w:pStyle w:val="a3"/>
        <w:ind w:left="0"/>
        <w:rPr>
          <w:b/>
          <w:sz w:val="20"/>
        </w:rPr>
      </w:pPr>
    </w:p>
    <w:p w:rsidR="00A55654" w:rsidRDefault="00A55654">
      <w:pPr>
        <w:pStyle w:val="a3"/>
        <w:ind w:left="0"/>
        <w:rPr>
          <w:b/>
          <w:sz w:val="20"/>
        </w:rPr>
      </w:pPr>
    </w:p>
    <w:p w:rsidR="00A55654" w:rsidRDefault="00A55654">
      <w:pPr>
        <w:pStyle w:val="a3"/>
        <w:ind w:left="0"/>
        <w:rPr>
          <w:b/>
          <w:sz w:val="20"/>
        </w:rPr>
      </w:pPr>
    </w:p>
    <w:p w:rsidR="00A55654" w:rsidRDefault="001B0604">
      <w:pPr>
        <w:pStyle w:val="a3"/>
        <w:spacing w:before="9"/>
        <w:ind w:left="0"/>
        <w:rPr>
          <w:b/>
          <w:sz w:val="29"/>
        </w:rPr>
      </w:pPr>
      <w:r>
        <w:pict>
          <v:rect id="_x0000_s1030" style="position:absolute;margin-left:110.55pt;margin-top:19.1pt;width:2in;height:.6pt;z-index:-15615488;mso-wrap-distance-left:0;mso-wrap-distance-right:0;mso-position-horizontal-relative:page" fillcolor="black" stroked="f">
            <w10:wrap type="topAndBottom" anchorx="page"/>
          </v:rect>
        </w:pict>
      </w:r>
    </w:p>
    <w:p w:rsidR="00A55654" w:rsidRDefault="00446598">
      <w:pPr>
        <w:spacing w:before="86" w:line="242" w:lineRule="auto"/>
        <w:ind w:left="1934" w:right="1225"/>
        <w:jc w:val="both"/>
        <w:rPr>
          <w:sz w:val="18"/>
        </w:rPr>
      </w:pPr>
      <w:r>
        <w:rPr>
          <w:sz w:val="18"/>
          <w:vertAlign w:val="superscript"/>
        </w:rPr>
        <w:t>22</w:t>
      </w:r>
      <w:r>
        <w:rPr>
          <w:sz w:val="18"/>
        </w:rPr>
        <w:t xml:space="preserve"> Пункт 5 Основ государственной политики по сохранению и укреплению традиционных российских</w:t>
      </w:r>
      <w:r>
        <w:rPr>
          <w:spacing w:val="1"/>
          <w:sz w:val="18"/>
        </w:rPr>
        <w:t xml:space="preserve"> </w:t>
      </w:r>
      <w:r>
        <w:rPr>
          <w:sz w:val="18"/>
        </w:rPr>
        <w:t>духовно- нравственных ценностей, утверждѐнных Указом Президента Российской Федерации от 9 ноября</w:t>
      </w:r>
      <w:r>
        <w:rPr>
          <w:spacing w:val="1"/>
          <w:sz w:val="18"/>
        </w:rPr>
        <w:t xml:space="preserve"> </w:t>
      </w:r>
      <w:r>
        <w:rPr>
          <w:sz w:val="18"/>
        </w:rPr>
        <w:t>2022 г.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809</w:t>
      </w:r>
      <w:r>
        <w:rPr>
          <w:spacing w:val="1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1"/>
          <w:sz w:val="18"/>
        </w:rPr>
        <w:t xml:space="preserve"> </w:t>
      </w:r>
      <w:r>
        <w:rPr>
          <w:sz w:val="18"/>
        </w:rPr>
        <w:t>2022,</w:t>
      </w:r>
      <w:r>
        <w:rPr>
          <w:spacing w:val="-3"/>
          <w:sz w:val="18"/>
        </w:rPr>
        <w:t xml:space="preserve"> </w:t>
      </w:r>
      <w:r>
        <w:rPr>
          <w:sz w:val="18"/>
        </w:rPr>
        <w:t>№ 46, ст.</w:t>
      </w:r>
      <w:r>
        <w:rPr>
          <w:spacing w:val="-1"/>
          <w:sz w:val="18"/>
        </w:rPr>
        <w:t xml:space="preserve"> </w:t>
      </w:r>
      <w:r>
        <w:rPr>
          <w:sz w:val="18"/>
        </w:rPr>
        <w:t>7977).</w:t>
      </w:r>
    </w:p>
    <w:p w:rsidR="00A55654" w:rsidRDefault="00446598">
      <w:pPr>
        <w:tabs>
          <w:tab w:val="left" w:pos="1648"/>
          <w:tab w:val="left" w:pos="3319"/>
          <w:tab w:val="left" w:pos="5465"/>
          <w:tab w:val="left" w:pos="9932"/>
        </w:tabs>
        <w:spacing w:line="230" w:lineRule="exact"/>
        <w:ind w:left="813"/>
        <w:jc w:val="both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</w:rPr>
        <w:tab/>
        <w:t xml:space="preserve">Приказ     </w:t>
      </w:r>
      <w:r>
        <w:rPr>
          <w:spacing w:val="16"/>
          <w:sz w:val="20"/>
        </w:rPr>
        <w:t xml:space="preserve"> </w:t>
      </w:r>
      <w:r>
        <w:rPr>
          <w:sz w:val="20"/>
        </w:rPr>
        <w:t>от</w:t>
      </w:r>
      <w:r>
        <w:rPr>
          <w:sz w:val="20"/>
        </w:rPr>
        <w:tab/>
        <w:t>25</w:t>
      </w:r>
      <w:r>
        <w:rPr>
          <w:spacing w:val="89"/>
          <w:sz w:val="20"/>
        </w:rPr>
        <w:t xml:space="preserve"> </w:t>
      </w:r>
      <w:r>
        <w:rPr>
          <w:sz w:val="20"/>
        </w:rPr>
        <w:t xml:space="preserve">ноября   </w:t>
      </w:r>
      <w:r>
        <w:rPr>
          <w:spacing w:val="39"/>
          <w:sz w:val="20"/>
        </w:rPr>
        <w:t xml:space="preserve"> </w:t>
      </w:r>
      <w:r>
        <w:rPr>
          <w:sz w:val="20"/>
        </w:rPr>
        <w:t>2022</w:t>
      </w:r>
      <w:r>
        <w:rPr>
          <w:sz w:val="20"/>
        </w:rPr>
        <w:tab/>
        <w:t xml:space="preserve">г.      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N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1028   </w:t>
      </w:r>
      <w:r>
        <w:rPr>
          <w:spacing w:val="41"/>
          <w:sz w:val="20"/>
        </w:rPr>
        <w:t xml:space="preserve"> </w:t>
      </w:r>
      <w:r>
        <w:rPr>
          <w:sz w:val="20"/>
        </w:rPr>
        <w:t>«Об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утверждении   </w:t>
      </w:r>
      <w:r>
        <w:rPr>
          <w:spacing w:val="25"/>
          <w:sz w:val="20"/>
        </w:rPr>
        <w:t xml:space="preserve"> </w:t>
      </w:r>
      <w:r>
        <w:rPr>
          <w:sz w:val="20"/>
        </w:rPr>
        <w:t>ФОП</w:t>
      </w:r>
      <w:r>
        <w:rPr>
          <w:sz w:val="20"/>
        </w:rPr>
        <w:tab/>
        <w:t xml:space="preserve">ДО»,   </w:t>
      </w:r>
      <w:r>
        <w:rPr>
          <w:spacing w:val="38"/>
          <w:sz w:val="20"/>
        </w:rPr>
        <w:t xml:space="preserve"> </w:t>
      </w:r>
      <w:r>
        <w:rPr>
          <w:sz w:val="20"/>
        </w:rPr>
        <w:t>п.29.1.</w:t>
      </w:r>
    </w:p>
    <w:p w:rsidR="00A55654" w:rsidRDefault="00A55654">
      <w:pPr>
        <w:spacing w:line="230" w:lineRule="exact"/>
        <w:jc w:val="both"/>
        <w:rPr>
          <w:sz w:val="20"/>
        </w:rPr>
        <w:sectPr w:rsidR="00A55654">
          <w:pgSz w:w="11910" w:h="16840"/>
          <w:pgMar w:top="1380" w:right="160" w:bottom="124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7" w:lineRule="auto"/>
        <w:ind w:right="1192" w:firstLine="566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4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1"/>
          <w:sz w:val="20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физические,</w:t>
      </w:r>
      <w:r>
        <w:rPr>
          <w:spacing w:val="-67"/>
        </w:rPr>
        <w:t xml:space="preserve"> </w:t>
      </w:r>
      <w:r>
        <w:t>интеллектуальные, эстетические качества; создавать благоприятные 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</w:p>
    <w:p w:rsidR="00A55654" w:rsidRDefault="00446598">
      <w:pPr>
        <w:pStyle w:val="a3"/>
        <w:spacing w:before="69" w:line="244" w:lineRule="auto"/>
        <w:ind w:right="1201" w:firstLine="566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42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1"/>
          <w:sz w:val="20"/>
        </w:rPr>
        <w:t xml:space="preserve"> </w:t>
      </w:r>
      <w:r>
        <w:t>каждого ребенка в соответствии с его возрастными, гендерными,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и склонностями;</w:t>
      </w:r>
    </w:p>
    <w:p w:rsidR="00A55654" w:rsidRDefault="00446598">
      <w:pPr>
        <w:pStyle w:val="a3"/>
        <w:spacing w:before="76" w:line="247" w:lineRule="auto"/>
        <w:ind w:right="1193" w:firstLine="566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4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1"/>
          <w:sz w:val="20"/>
        </w:rPr>
        <w:t xml:space="preserve"> </w:t>
      </w:r>
      <w:r>
        <w:t>формировать общую культуру личности, в том числе ценностей</w:t>
      </w:r>
      <w:r>
        <w:rPr>
          <w:spacing w:val="1"/>
        </w:rPr>
        <w:t xml:space="preserve"> </w:t>
      </w:r>
      <w:r>
        <w:t>здорового и устойчивого образа жизни, инициативности, самостоятельности 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активной жизненной позиции;</w:t>
      </w:r>
    </w:p>
    <w:p w:rsidR="00A55654" w:rsidRDefault="001B0604">
      <w:pPr>
        <w:pStyle w:val="a3"/>
        <w:spacing w:before="35" w:line="252" w:lineRule="auto"/>
        <w:ind w:left="2253" w:right="1198"/>
        <w:jc w:val="both"/>
      </w:pPr>
      <w:r>
        <w:pict>
          <v:group id="_x0000_s1027" style="position:absolute;left:0;text-align:left;margin-left:85pt;margin-top:2pt;width:15.6pt;height:32.9pt;z-index:15842304;mso-position-horizontal-relative:page" coordorigin="1700,40" coordsize="312,658">
            <v:shape id="_x0000_s1029" type="#_x0000_t75" style="position:absolute;left:1699;top:39;width:312;height:320">
              <v:imagedata r:id="rId28" o:title=""/>
            </v:shape>
            <v:shape id="_x0000_s1028" type="#_x0000_t75" style="position:absolute;left:1699;top:378;width:312;height:320">
              <v:imagedata r:id="rId28" o:title=""/>
            </v:shape>
            <w10:wrap anchorx="page"/>
          </v:group>
        </w:pict>
      </w:r>
      <w:r w:rsidR="00446598">
        <w:t>развивать способности и творческий потенциал каждого ребенка;</w:t>
      </w:r>
      <w:r w:rsidR="00446598">
        <w:rPr>
          <w:spacing w:val="1"/>
        </w:rPr>
        <w:t xml:space="preserve"> </w:t>
      </w:r>
      <w:r w:rsidR="00446598">
        <w:t>организовывать</w:t>
      </w:r>
      <w:r w:rsidR="00446598">
        <w:rPr>
          <w:spacing w:val="11"/>
        </w:rPr>
        <w:t xml:space="preserve"> </w:t>
      </w:r>
      <w:r w:rsidR="00446598">
        <w:t>содержательное</w:t>
      </w:r>
      <w:r w:rsidR="00446598">
        <w:rPr>
          <w:spacing w:val="13"/>
        </w:rPr>
        <w:t xml:space="preserve"> </w:t>
      </w:r>
      <w:r w:rsidR="00446598">
        <w:t>взаимодействие</w:t>
      </w:r>
      <w:r w:rsidR="00446598">
        <w:rPr>
          <w:spacing w:val="11"/>
        </w:rPr>
        <w:t xml:space="preserve"> </w:t>
      </w:r>
      <w:r w:rsidR="00446598">
        <w:t>ребенка</w:t>
      </w:r>
      <w:r w:rsidR="00446598">
        <w:rPr>
          <w:spacing w:val="11"/>
        </w:rPr>
        <w:t xml:space="preserve"> </w:t>
      </w:r>
      <w:r w:rsidR="00446598">
        <w:t>с</w:t>
      </w:r>
    </w:p>
    <w:p w:rsidR="00A55654" w:rsidRDefault="00446598">
      <w:pPr>
        <w:pStyle w:val="a3"/>
        <w:spacing w:line="244" w:lineRule="auto"/>
        <w:ind w:right="1197"/>
        <w:jc w:val="both"/>
      </w:pP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идеалов,</w:t>
      </w:r>
      <w:r>
        <w:rPr>
          <w:spacing w:val="-4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свободного человека;</w:t>
      </w:r>
    </w:p>
    <w:p w:rsidR="00A55654" w:rsidRDefault="00446598">
      <w:pPr>
        <w:pStyle w:val="a3"/>
        <w:spacing w:before="38" w:line="247" w:lineRule="auto"/>
        <w:ind w:right="1197" w:firstLine="566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4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1"/>
          <w:sz w:val="20"/>
        </w:rPr>
        <w:t xml:space="preserve"> </w:t>
      </w:r>
      <w:r>
        <w:t>воспитывать патриотические чувства, любовь к Родине, 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общества;</w:t>
      </w:r>
    </w:p>
    <w:p w:rsidR="00A55654" w:rsidRDefault="00446598">
      <w:pPr>
        <w:pStyle w:val="a3"/>
        <w:spacing w:before="90" w:line="247" w:lineRule="auto"/>
        <w:ind w:right="1197" w:firstLine="566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1"/>
            <wp:effectExtent l="0" t="0" r="0" b="0"/>
            <wp:docPr id="43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1"/>
          <w:sz w:val="20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людьми;</w:t>
      </w:r>
    </w:p>
    <w:p w:rsidR="00A55654" w:rsidRDefault="00446598">
      <w:pPr>
        <w:pStyle w:val="a3"/>
        <w:spacing w:before="33" w:line="247" w:lineRule="auto"/>
        <w:ind w:right="1193" w:firstLine="566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1"/>
            <wp:effectExtent l="0" t="0" r="0" b="0"/>
            <wp:docPr id="4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1"/>
          <w:sz w:val="20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71"/>
        </w:rPr>
        <w:t xml:space="preserve"> </w:t>
      </w:r>
      <w:r>
        <w:t>повышение</w:t>
      </w:r>
      <w:r>
        <w:rPr>
          <w:spacing w:val="71"/>
        </w:rPr>
        <w:t xml:space="preserve"> </w:t>
      </w:r>
      <w:r>
        <w:t>компетентности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</w:p>
    <w:p w:rsidR="00A55654" w:rsidRDefault="00A55654">
      <w:pPr>
        <w:pStyle w:val="a3"/>
        <w:spacing w:before="7"/>
        <w:ind w:left="0"/>
        <w:rPr>
          <w:sz w:val="33"/>
        </w:rPr>
      </w:pPr>
    </w:p>
    <w:p w:rsidR="00A55654" w:rsidRDefault="00446598">
      <w:pPr>
        <w:pStyle w:val="1"/>
        <w:numPr>
          <w:ilvl w:val="2"/>
          <w:numId w:val="14"/>
        </w:numPr>
        <w:tabs>
          <w:tab w:val="left" w:pos="2090"/>
        </w:tabs>
        <w:spacing w:before="1"/>
        <w:ind w:left="2090" w:hanging="711"/>
        <w:jc w:val="both"/>
      </w:pPr>
      <w:r>
        <w:t>Содержательный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РПВ.</w:t>
      </w:r>
    </w:p>
    <w:p w:rsidR="00A55654" w:rsidRDefault="00446598">
      <w:pPr>
        <w:pStyle w:val="2"/>
        <w:numPr>
          <w:ilvl w:val="3"/>
          <w:numId w:val="14"/>
        </w:numPr>
        <w:tabs>
          <w:tab w:val="left" w:pos="2299"/>
        </w:tabs>
        <w:spacing w:before="170"/>
        <w:jc w:val="both"/>
      </w:pPr>
      <w:r>
        <w:t>Уклад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A55654" w:rsidRDefault="00446598">
      <w:pPr>
        <w:pStyle w:val="a3"/>
        <w:spacing w:before="21" w:line="247" w:lineRule="auto"/>
        <w:ind w:right="1199" w:firstLine="566"/>
        <w:jc w:val="both"/>
      </w:pPr>
      <w:r>
        <w:t>Уклад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ритмом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ОУ.</w:t>
      </w:r>
    </w:p>
    <w:p w:rsidR="00A55654" w:rsidRDefault="00446598">
      <w:pPr>
        <w:pStyle w:val="a3"/>
        <w:spacing w:before="3" w:line="247" w:lineRule="auto"/>
        <w:ind w:right="1195" w:firstLine="566"/>
        <w:jc w:val="both"/>
      </w:pPr>
      <w:r>
        <w:t>Коллектив</w:t>
      </w:r>
      <w:r>
        <w:rPr>
          <w:spacing w:val="1"/>
        </w:rPr>
        <w:t xml:space="preserve"> </w:t>
      </w:r>
      <w:r>
        <w:t>прогимназии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обозначенные</w:t>
      </w:r>
      <w:r>
        <w:rPr>
          <w:spacing w:val="1"/>
        </w:rPr>
        <w:t xml:space="preserve"> </w:t>
      </w:r>
      <w:r>
        <w:t>в Законе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Образовании,</w:t>
      </w:r>
      <w:r>
        <w:rPr>
          <w:spacing w:val="7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процесса воспитания и обучения, а также на понимание того, что образование</w:t>
      </w:r>
      <w:r>
        <w:rPr>
          <w:spacing w:val="-67"/>
        </w:rPr>
        <w:t xml:space="preserve"> </w:t>
      </w:r>
      <w:r>
        <w:t>(воспитание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время пребывания ребенка в организации, как в процессе занятий, так и в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видом которой является игра.</w:t>
      </w:r>
    </w:p>
    <w:p w:rsidR="00A55654" w:rsidRDefault="00A55654">
      <w:pPr>
        <w:spacing w:line="247" w:lineRule="auto"/>
        <w:jc w:val="both"/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9" w:lineRule="auto"/>
        <w:ind w:right="1198" w:firstLine="566"/>
        <w:jc w:val="both"/>
      </w:pPr>
      <w:r>
        <w:t>Ритм жизни определяется распорядком дня и годовым планом событий,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праздников.</w:t>
      </w:r>
    </w:p>
    <w:p w:rsidR="00A55654" w:rsidRDefault="00446598">
      <w:pPr>
        <w:pStyle w:val="a3"/>
        <w:spacing w:line="247" w:lineRule="auto"/>
        <w:ind w:right="1193" w:firstLine="566"/>
        <w:jc w:val="both"/>
      </w:pPr>
      <w:r>
        <w:t>Особое место в распорядке дня детей дошкольного возраста занимают</w:t>
      </w:r>
      <w:r>
        <w:rPr>
          <w:spacing w:val="1"/>
        </w:rPr>
        <w:t xml:space="preserve"> </w:t>
      </w:r>
      <w:r>
        <w:t>утренний и вечерний круг, которые являются одним из важных инструментов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каждого ребенка и формирования детского сообщества</w:t>
      </w:r>
      <w:r>
        <w:rPr>
          <w:spacing w:val="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 ОУ.</w:t>
      </w:r>
    </w:p>
    <w:p w:rsidR="00A55654" w:rsidRDefault="00446598">
      <w:pPr>
        <w:pStyle w:val="a3"/>
        <w:spacing w:before="3" w:line="247" w:lineRule="auto"/>
        <w:ind w:right="1201" w:firstLine="566"/>
        <w:jc w:val="both"/>
      </w:pPr>
      <w:r>
        <w:t>Цели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задачи</w:t>
      </w:r>
      <w:r>
        <w:rPr>
          <w:spacing w:val="21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обозначены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Целевом</w:t>
      </w:r>
      <w:r>
        <w:rPr>
          <w:spacing w:val="20"/>
        </w:rPr>
        <w:t xml:space="preserve"> </w:t>
      </w:r>
      <w:r>
        <w:t>разделе</w:t>
      </w:r>
      <w:r>
        <w:rPr>
          <w:spacing w:val="22"/>
        </w:rPr>
        <w:t xml:space="preserve"> </w:t>
      </w:r>
      <w:r>
        <w:t>Программы,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статье «Цели и задачи</w:t>
      </w:r>
      <w:r>
        <w:rPr>
          <w:spacing w:val="-2"/>
        </w:rPr>
        <w:t xml:space="preserve"> </w:t>
      </w:r>
      <w:r>
        <w:t>реализации Программы».</w:t>
      </w:r>
    </w:p>
    <w:p w:rsidR="00A55654" w:rsidRDefault="00446598">
      <w:pPr>
        <w:pStyle w:val="a3"/>
        <w:spacing w:before="4" w:line="247" w:lineRule="auto"/>
        <w:ind w:right="1189" w:firstLine="566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как: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44"/>
        <w:ind w:left="1533" w:hanging="155"/>
        <w:rPr>
          <w:sz w:val="28"/>
        </w:rPr>
      </w:pP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достижения;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14" w:line="244" w:lineRule="auto"/>
        <w:ind w:right="1200" w:firstLine="566"/>
        <w:rPr>
          <w:sz w:val="28"/>
        </w:rPr>
      </w:pPr>
      <w:r>
        <w:rPr>
          <w:sz w:val="28"/>
        </w:rPr>
        <w:t>уважение к традиционным ценностям: любовь к родителям, 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малышам,</w:t>
      </w:r>
      <w:r>
        <w:rPr>
          <w:spacing w:val="-3"/>
          <w:sz w:val="28"/>
        </w:rPr>
        <w:t xml:space="preserve"> </w:t>
      </w:r>
      <w:r>
        <w:rPr>
          <w:sz w:val="28"/>
        </w:rPr>
        <w:t>пожилым 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и пр.;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49"/>
        <w:ind w:left="1533" w:hanging="155"/>
        <w:rPr>
          <w:sz w:val="28"/>
        </w:rPr>
      </w:pPr>
      <w:r>
        <w:rPr>
          <w:sz w:val="28"/>
        </w:rPr>
        <w:t>традиционные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гендерные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представления;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14" w:line="247" w:lineRule="auto"/>
        <w:ind w:right="1196" w:firstLine="566"/>
        <w:rPr>
          <w:sz w:val="28"/>
        </w:rPr>
      </w:pP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примеру</w:t>
      </w:r>
      <w:r>
        <w:rPr>
          <w:spacing w:val="-4"/>
          <w:sz w:val="28"/>
        </w:rPr>
        <w:t xml:space="preserve"> </w:t>
      </w:r>
      <w:r>
        <w:rPr>
          <w:sz w:val="28"/>
        </w:rPr>
        <w:t>(«быть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хорошим»).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40" w:line="244" w:lineRule="auto"/>
        <w:ind w:right="1199" w:firstLine="566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интересами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дела.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49" w:line="247" w:lineRule="auto"/>
        <w:ind w:right="1194" w:firstLine="566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 ситуаций.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42" w:line="247" w:lineRule="auto"/>
        <w:ind w:right="1200" w:firstLine="566"/>
        <w:rPr>
          <w:sz w:val="28"/>
        </w:rPr>
      </w:pP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дело.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4" w:line="247" w:lineRule="auto"/>
        <w:ind w:right="1198" w:firstLine="566"/>
        <w:rPr>
          <w:sz w:val="28"/>
        </w:rPr>
      </w:pPr>
      <w:r>
        <w:rPr>
          <w:sz w:val="28"/>
        </w:rPr>
        <w:t>позитивное отношение к миру, к другим людям вне зависимости от 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верований,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особенностей.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128" w:line="247" w:lineRule="auto"/>
        <w:ind w:right="1194" w:firstLine="566"/>
        <w:rPr>
          <w:sz w:val="28"/>
        </w:rPr>
      </w:pP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силах.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A55654" w:rsidRDefault="00A55654">
      <w:pPr>
        <w:pStyle w:val="a3"/>
        <w:spacing w:before="7"/>
        <w:ind w:left="0"/>
        <w:rPr>
          <w:sz w:val="30"/>
        </w:rPr>
      </w:pPr>
    </w:p>
    <w:p w:rsidR="00A55654" w:rsidRDefault="00446598">
      <w:pPr>
        <w:pStyle w:val="a3"/>
        <w:spacing w:line="247" w:lineRule="auto"/>
        <w:ind w:right="1199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(стремления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членом общества) является создание Пространства детской реализации, 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условий:,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детской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осознании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формулировке</w:t>
      </w:r>
      <w:r>
        <w:rPr>
          <w:spacing w:val="-3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замысла;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34" w:line="244" w:lineRule="auto"/>
        <w:ind w:right="1200" w:firstLine="566"/>
        <w:rPr>
          <w:sz w:val="28"/>
        </w:rPr>
      </w:pPr>
      <w:r>
        <w:rPr>
          <w:sz w:val="28"/>
        </w:rPr>
        <w:t>предоставление свободы выбора способов самореализации, 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поиска;</w:t>
      </w:r>
    </w:p>
    <w:p w:rsidR="00A55654" w:rsidRDefault="00A55654">
      <w:pPr>
        <w:spacing w:line="244" w:lineRule="auto"/>
        <w:jc w:val="both"/>
        <w:rPr>
          <w:sz w:val="28"/>
        </w:rPr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  <w:tab w:val="left" w:pos="5959"/>
          <w:tab w:val="left" w:pos="8929"/>
        </w:tabs>
        <w:spacing w:before="67" w:line="247" w:lineRule="auto"/>
        <w:ind w:right="1199" w:firstLine="566"/>
        <w:rPr>
          <w:sz w:val="28"/>
        </w:rPr>
      </w:pPr>
      <w:r>
        <w:rPr>
          <w:sz w:val="28"/>
        </w:rPr>
        <w:t>личностно-ориентированное</w:t>
      </w:r>
      <w:r>
        <w:rPr>
          <w:sz w:val="28"/>
        </w:rPr>
        <w:tab/>
        <w:t>взаимодействие,</w:t>
      </w:r>
      <w:r>
        <w:rPr>
          <w:sz w:val="28"/>
        </w:rPr>
        <w:tab/>
        <w:t>поддержка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40"/>
        <w:ind w:left="1533" w:hanging="155"/>
        <w:rPr>
          <w:sz w:val="28"/>
        </w:rPr>
      </w:pP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14" w:line="247" w:lineRule="auto"/>
        <w:ind w:right="1197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(предъявления,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презентации)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окружению;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38" w:line="249" w:lineRule="auto"/>
        <w:ind w:right="1202" w:firstLine="566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пользы,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 окружающих.</w:t>
      </w:r>
    </w:p>
    <w:p w:rsidR="00A55654" w:rsidRDefault="00446598">
      <w:pPr>
        <w:pStyle w:val="a3"/>
        <w:spacing w:line="247" w:lineRule="auto"/>
        <w:ind w:right="1201" w:firstLine="566"/>
        <w:jc w:val="both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-5"/>
        </w:rPr>
        <w:t xml:space="preserve"> </w:t>
      </w:r>
      <w:r>
        <w:t>детей.</w:t>
      </w:r>
    </w:p>
    <w:p w:rsidR="00A55654" w:rsidRDefault="00446598">
      <w:pPr>
        <w:pStyle w:val="a3"/>
        <w:spacing w:before="3" w:line="247" w:lineRule="auto"/>
        <w:ind w:right="1196" w:firstLine="566"/>
        <w:jc w:val="both"/>
        <w:rPr>
          <w:b/>
          <w:i/>
        </w:rPr>
      </w:pPr>
      <w:r>
        <w:t>Принципы организации событий, праздников и мероприятий описаны 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b/>
          <w:i/>
        </w:rPr>
        <w:t>«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</w:t>
      </w:r>
      <w:r>
        <w:rPr>
          <w:b/>
          <w:i/>
        </w:rPr>
        <w:t>»</w:t>
      </w:r>
    </w:p>
    <w:p w:rsidR="00A55654" w:rsidRDefault="00446598">
      <w:pPr>
        <w:pStyle w:val="a3"/>
        <w:spacing w:before="4" w:line="247" w:lineRule="auto"/>
        <w:ind w:right="1192" w:firstLine="566"/>
        <w:jc w:val="both"/>
      </w:pPr>
      <w:r>
        <w:t>Примерный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 плана, региональных мероприятий, традиций Организации 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изменяться в течении года с целью наибольшего удовлетворения запросов и</w:t>
      </w:r>
      <w:r>
        <w:rPr>
          <w:spacing w:val="1"/>
        </w:rPr>
        <w:t xml:space="preserve"> </w:t>
      </w:r>
      <w:r>
        <w:t>интересов всех участников образовательного процесса, и в первую очередь</w:t>
      </w:r>
      <w:r>
        <w:rPr>
          <w:spacing w:val="1"/>
        </w:rPr>
        <w:t xml:space="preserve"> </w:t>
      </w:r>
      <w:r>
        <w:t>детей.</w:t>
      </w:r>
    </w:p>
    <w:p w:rsidR="00A55654" w:rsidRDefault="00446598">
      <w:pPr>
        <w:pStyle w:val="2"/>
        <w:numPr>
          <w:ilvl w:val="3"/>
          <w:numId w:val="14"/>
        </w:numPr>
        <w:tabs>
          <w:tab w:val="left" w:pos="2299"/>
        </w:tabs>
        <w:spacing w:before="155"/>
        <w:jc w:val="both"/>
      </w:pPr>
      <w:r>
        <w:t>Воспитывающая</w:t>
      </w:r>
      <w:r>
        <w:rPr>
          <w:spacing w:val="-7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A55654" w:rsidRDefault="00446598">
      <w:pPr>
        <w:pStyle w:val="a3"/>
        <w:spacing w:before="21" w:line="247" w:lineRule="auto"/>
        <w:ind w:right="1191" w:firstLine="566"/>
        <w:jc w:val="both"/>
      </w:pPr>
      <w:r>
        <w:t>Образовательная среда, построенная на принципах ФГОС ДО, является и</w:t>
      </w:r>
      <w:r>
        <w:rPr>
          <w:spacing w:val="-67"/>
        </w:rPr>
        <w:t xml:space="preserve"> </w:t>
      </w:r>
      <w:r>
        <w:t>обучающей, и воспитательной средой. Принципы и особенности построения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«Психолого-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Программы».</w:t>
      </w:r>
    </w:p>
    <w:p w:rsidR="00A55654" w:rsidRDefault="00446598">
      <w:pPr>
        <w:pStyle w:val="a3"/>
        <w:spacing w:before="4" w:line="247" w:lineRule="auto"/>
        <w:ind w:right="1195" w:firstLine="566"/>
        <w:jc w:val="both"/>
      </w:pPr>
      <w:r>
        <w:t>Наиболее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ПДР</w:t>
      </w:r>
      <w:r>
        <w:rPr>
          <w:spacing w:val="1"/>
        </w:rPr>
        <w:t xml:space="preserve"> </w:t>
      </w:r>
      <w:r>
        <w:t>(Пространство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реализации),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 и</w:t>
      </w:r>
      <w:r>
        <w:rPr>
          <w:spacing w:val="-3"/>
        </w:rPr>
        <w:t xml:space="preserve"> </w:t>
      </w:r>
      <w:r>
        <w:t>национально-культурных традиций.</w:t>
      </w:r>
    </w:p>
    <w:p w:rsidR="00A55654" w:rsidRDefault="00446598">
      <w:pPr>
        <w:pStyle w:val="2"/>
        <w:numPr>
          <w:ilvl w:val="3"/>
          <w:numId w:val="14"/>
        </w:numPr>
        <w:tabs>
          <w:tab w:val="left" w:pos="2299"/>
        </w:tabs>
        <w:spacing w:before="156"/>
        <w:jc w:val="both"/>
      </w:pPr>
      <w:r>
        <w:t>Общности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A55654" w:rsidRDefault="00446598">
      <w:pPr>
        <w:pStyle w:val="a3"/>
        <w:spacing w:before="19" w:line="247" w:lineRule="auto"/>
        <w:ind w:right="1196" w:firstLine="566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42"/>
        </w:rPr>
        <w:t xml:space="preserve"> </w:t>
      </w:r>
      <w:r>
        <w:t>системой</w:t>
      </w:r>
      <w:r>
        <w:rPr>
          <w:spacing w:val="43"/>
        </w:rPr>
        <w:t xml:space="preserve"> </w:t>
      </w:r>
      <w:r>
        <w:t>связей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отношений</w:t>
      </w:r>
      <w:r>
        <w:rPr>
          <w:spacing w:val="43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людьми,</w:t>
      </w:r>
      <w:r>
        <w:rPr>
          <w:spacing w:val="43"/>
        </w:rPr>
        <w:t xml:space="preserve"> </w:t>
      </w:r>
      <w:r>
        <w:t>основанной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основаниях,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совместной деятельности: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47"/>
        <w:ind w:left="1533" w:hanging="155"/>
        <w:rPr>
          <w:sz w:val="28"/>
        </w:rPr>
      </w:pP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дети,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18" w:line="242" w:lineRule="auto"/>
        <w:ind w:right="2416" w:firstLine="566"/>
        <w:rPr>
          <w:sz w:val="28"/>
        </w:rPr>
      </w:pPr>
      <w:r>
        <w:rPr>
          <w:sz w:val="28"/>
        </w:rPr>
        <w:t>родители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8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(дети),  </w:t>
      </w:r>
      <w:r>
        <w:rPr>
          <w:spacing w:val="-29"/>
          <w:sz w:val="28"/>
        </w:rPr>
        <w:t xml:space="preserve"> </w:t>
      </w:r>
      <w:r>
        <w:rPr>
          <w:noProof/>
          <w:spacing w:val="-29"/>
          <w:position w:val="-6"/>
          <w:sz w:val="28"/>
          <w:lang w:eastAsia="ru-RU"/>
        </w:rPr>
        <w:drawing>
          <wp:inline distT="0" distB="0" distL="0" distR="0">
            <wp:extent cx="231648" cy="237744"/>
            <wp:effectExtent l="0" t="0" r="0" b="0"/>
            <wp:docPr id="4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9"/>
          <w:position w:val="-6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(законные представители).</w:t>
      </w:r>
    </w:p>
    <w:p w:rsidR="00A55654" w:rsidRDefault="00A55654">
      <w:pPr>
        <w:spacing w:line="242" w:lineRule="auto"/>
        <w:jc w:val="both"/>
        <w:rPr>
          <w:sz w:val="28"/>
        </w:rPr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7" w:lineRule="auto"/>
        <w:ind w:right="1194" w:firstLine="566"/>
        <w:jc w:val="both"/>
      </w:pPr>
      <w:r>
        <w:t>Стержнем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девизу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залог</w:t>
      </w:r>
      <w:r>
        <w:rPr>
          <w:spacing w:val="71"/>
        </w:rPr>
        <w:t xml:space="preserve"> </w:t>
      </w:r>
      <w:r>
        <w:t>счастливого</w:t>
      </w:r>
      <w:r>
        <w:rPr>
          <w:spacing w:val="1"/>
        </w:rPr>
        <w:t xml:space="preserve"> </w:t>
      </w:r>
      <w:r>
        <w:t>детства».</w:t>
      </w:r>
    </w:p>
    <w:p w:rsidR="00A55654" w:rsidRDefault="00446598">
      <w:pPr>
        <w:pStyle w:val="a3"/>
        <w:spacing w:before="6" w:line="247" w:lineRule="auto"/>
        <w:ind w:right="1194" w:firstLine="566"/>
        <w:jc w:val="both"/>
      </w:pPr>
      <w:r>
        <w:t>Важнейшей задачей является обеспечение единства подходов семьи и</w:t>
      </w:r>
      <w:r>
        <w:rPr>
          <w:spacing w:val="1"/>
        </w:rPr>
        <w:t xml:space="preserve"> </w:t>
      </w:r>
      <w:r>
        <w:t>ДОО в вопросах воспитания детей, признание ребенка субъектом и активным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A55654" w:rsidRDefault="00446598">
      <w:pPr>
        <w:pStyle w:val="2"/>
        <w:numPr>
          <w:ilvl w:val="3"/>
          <w:numId w:val="14"/>
        </w:numPr>
        <w:tabs>
          <w:tab w:val="left" w:pos="2299"/>
        </w:tabs>
        <w:spacing w:before="160"/>
        <w:jc w:val="both"/>
      </w:pP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областях.</w:t>
      </w:r>
    </w:p>
    <w:p w:rsidR="00A55654" w:rsidRDefault="00446598">
      <w:pPr>
        <w:pStyle w:val="a3"/>
        <w:tabs>
          <w:tab w:val="left" w:pos="4413"/>
        </w:tabs>
        <w:spacing w:before="19" w:line="252" w:lineRule="auto"/>
        <w:ind w:right="688" w:firstLine="566"/>
        <w:jc w:val="both"/>
      </w:pP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tab/>
        <w:t>«Задачи</w:t>
      </w:r>
      <w:r>
        <w:rPr>
          <w:spacing w:val="123"/>
        </w:rPr>
        <w:t xml:space="preserve"> </w:t>
      </w:r>
      <w:r>
        <w:t xml:space="preserve">воспитания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-68"/>
        </w:rPr>
        <w:t xml:space="preserve"> </w:t>
      </w:r>
      <w:r>
        <w:t>областях»</w:t>
      </w:r>
      <w:r>
        <w:rPr>
          <w:spacing w:val="14"/>
        </w:rPr>
        <w:t xml:space="preserve"> </w:t>
      </w:r>
      <w:r>
        <w:t>полностью</w:t>
      </w:r>
      <w:r>
        <w:rPr>
          <w:spacing w:val="14"/>
        </w:rPr>
        <w:t xml:space="preserve"> </w:t>
      </w:r>
      <w:r>
        <w:t>соответствует</w:t>
      </w:r>
      <w:r>
        <w:rPr>
          <w:spacing w:val="15"/>
        </w:rPr>
        <w:t xml:space="preserve"> </w:t>
      </w:r>
      <w:r>
        <w:t>разделу</w:t>
      </w:r>
      <w:r>
        <w:rPr>
          <w:spacing w:val="11"/>
        </w:rPr>
        <w:t xml:space="preserve"> </w:t>
      </w:r>
      <w:r>
        <w:t>29.3.4.</w:t>
      </w:r>
      <w:r>
        <w:rPr>
          <w:spacing w:val="19"/>
        </w:rPr>
        <w:t xml:space="preserve"> </w:t>
      </w:r>
      <w:r>
        <w:rPr>
          <w:color w:val="0000FF"/>
          <w:u w:val="single" w:color="000000"/>
        </w:rPr>
        <w:t>ФОП</w:t>
      </w:r>
      <w:r>
        <w:rPr>
          <w:color w:val="0000FF"/>
          <w:spacing w:val="13"/>
          <w:u w:val="single" w:color="000000"/>
        </w:rPr>
        <w:t xml:space="preserve"> </w:t>
      </w:r>
      <w:r>
        <w:rPr>
          <w:color w:val="0000FF"/>
          <w:u w:val="single" w:color="000000"/>
        </w:rPr>
        <w:t>ДО</w:t>
      </w:r>
      <w:r>
        <w:rPr>
          <w:color w:val="0000FF"/>
          <w:spacing w:val="14"/>
          <w:u w:val="single" w:color="000000"/>
        </w:rPr>
        <w:t xml:space="preserve"> </w:t>
      </w:r>
      <w:r>
        <w:rPr>
          <w:color w:val="0000FF"/>
          <w:u w:val="single" w:color="000000"/>
        </w:rPr>
        <w:t>«Задачи</w:t>
      </w:r>
      <w:r>
        <w:rPr>
          <w:color w:val="0000FF"/>
          <w:spacing w:val="14"/>
          <w:u w:val="single" w:color="000000"/>
        </w:rPr>
        <w:t xml:space="preserve"> </w:t>
      </w:r>
      <w:r>
        <w:rPr>
          <w:color w:val="0000FF"/>
          <w:u w:val="single" w:color="000000"/>
        </w:rPr>
        <w:t>воспитания</w:t>
      </w:r>
      <w:r>
        <w:rPr>
          <w:color w:val="0000FF"/>
          <w:spacing w:val="-68"/>
        </w:rPr>
        <w:t xml:space="preserve"> </w:t>
      </w:r>
      <w:r>
        <w:rPr>
          <w:color w:val="0000FF"/>
          <w:u w:val="single" w:color="000000"/>
        </w:rPr>
        <w:t>в</w:t>
      </w:r>
      <w:r>
        <w:rPr>
          <w:color w:val="0000FF"/>
          <w:spacing w:val="-3"/>
          <w:u w:val="single" w:color="000000"/>
        </w:rPr>
        <w:t xml:space="preserve"> </w:t>
      </w:r>
      <w:r>
        <w:rPr>
          <w:color w:val="0000FF"/>
          <w:u w:val="single" w:color="000000"/>
        </w:rPr>
        <w:t>образовательных</w:t>
      </w:r>
      <w:r>
        <w:rPr>
          <w:color w:val="0000FF"/>
          <w:spacing w:val="-3"/>
          <w:u w:val="single" w:color="000000"/>
        </w:rPr>
        <w:t xml:space="preserve"> </w:t>
      </w:r>
      <w:r>
        <w:rPr>
          <w:color w:val="0000FF"/>
          <w:u w:val="single" w:color="000000"/>
        </w:rPr>
        <w:t>областях»</w:t>
      </w:r>
      <w:r>
        <w:rPr>
          <w:vertAlign w:val="superscript"/>
        </w:rPr>
        <w:t>24</w:t>
      </w:r>
      <w:r>
        <w:t>.</w:t>
      </w:r>
    </w:p>
    <w:p w:rsidR="00A55654" w:rsidRDefault="00446598">
      <w:pPr>
        <w:pStyle w:val="a5"/>
        <w:numPr>
          <w:ilvl w:val="3"/>
          <w:numId w:val="14"/>
        </w:numPr>
        <w:tabs>
          <w:tab w:val="left" w:pos="2973"/>
          <w:tab w:val="left" w:pos="2974"/>
        </w:tabs>
        <w:spacing w:before="166" w:line="249" w:lineRule="auto"/>
        <w:ind w:left="813" w:right="1685" w:firstLine="566"/>
        <w:jc w:val="both"/>
        <w:rPr>
          <w:i/>
          <w:sz w:val="28"/>
        </w:rPr>
      </w:pPr>
      <w:r>
        <w:rPr>
          <w:b/>
          <w:i/>
          <w:sz w:val="28"/>
        </w:rPr>
        <w:t>Формы совместной деятельности в образовательной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организации.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(законными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представителями).</w:t>
      </w:r>
    </w:p>
    <w:p w:rsidR="00A55654" w:rsidRDefault="00446598">
      <w:pPr>
        <w:pStyle w:val="a3"/>
        <w:spacing w:before="15" w:line="247" w:lineRule="auto"/>
        <w:ind w:right="1194" w:firstLine="566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 окружения ДОО.</w:t>
      </w:r>
    </w:p>
    <w:p w:rsidR="00A55654" w:rsidRDefault="00446598">
      <w:pPr>
        <w:pStyle w:val="a3"/>
        <w:tabs>
          <w:tab w:val="left" w:pos="3168"/>
        </w:tabs>
        <w:spacing w:before="4" w:line="278" w:lineRule="auto"/>
        <w:ind w:right="2938" w:firstLine="566"/>
      </w:pPr>
      <w:r>
        <w:rPr>
          <w:noProof/>
          <w:lang w:eastAsia="ru-RU"/>
        </w:rPr>
        <w:drawing>
          <wp:anchor distT="0" distB="0" distL="0" distR="0" simplePos="0" relativeHeight="483515392" behindDoc="1" locked="0" layoutInCell="1" allowOverlap="1">
            <wp:simplePos x="0" y="0"/>
            <wp:positionH relativeFrom="page">
              <wp:posOffset>2051939</wp:posOffset>
            </wp:positionH>
            <wp:positionV relativeFrom="paragraph">
              <wp:posOffset>215776</wp:posOffset>
            </wp:positionV>
            <wp:extent cx="228600" cy="237744"/>
            <wp:effectExtent l="0" t="0" r="0" b="0"/>
            <wp:wrapNone/>
            <wp:docPr id="43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1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45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используются</w:t>
      </w:r>
      <w:r>
        <w:rPr>
          <w:spacing w:val="46"/>
        </w:rPr>
        <w:t xml:space="preserve"> </w:t>
      </w:r>
      <w:r>
        <w:t>следующие</w:t>
      </w:r>
      <w:r>
        <w:rPr>
          <w:spacing w:val="46"/>
        </w:rPr>
        <w:t xml:space="preserve"> </w:t>
      </w:r>
      <w:r>
        <w:t>виды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семьей:</w:t>
      </w:r>
      <w:r>
        <w:tab/>
        <w:t>родительское собрание;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line="295" w:lineRule="exact"/>
        <w:ind w:left="1533" w:hanging="155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лектории;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14"/>
        <w:ind w:left="1533" w:hanging="155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конференции;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14"/>
        <w:ind w:left="1533" w:hanging="155"/>
        <w:jc w:val="left"/>
        <w:rPr>
          <w:sz w:val="28"/>
        </w:rPr>
      </w:pPr>
      <w:r>
        <w:rPr>
          <w:sz w:val="28"/>
        </w:rPr>
        <w:t>круглые</w:t>
      </w:r>
      <w:r>
        <w:rPr>
          <w:spacing w:val="-1"/>
          <w:sz w:val="28"/>
        </w:rPr>
        <w:t xml:space="preserve"> </w:t>
      </w:r>
      <w:r>
        <w:rPr>
          <w:sz w:val="28"/>
        </w:rPr>
        <w:t>столы;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14"/>
        <w:ind w:left="1533" w:hanging="155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клубы,</w:t>
      </w:r>
      <w:r>
        <w:rPr>
          <w:spacing w:val="-4"/>
          <w:sz w:val="28"/>
        </w:rPr>
        <w:t xml:space="preserve"> </w:t>
      </w:r>
      <w:r>
        <w:rPr>
          <w:sz w:val="28"/>
        </w:rPr>
        <w:t>клубы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дня;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14"/>
        <w:ind w:left="1533" w:hanging="155"/>
        <w:jc w:val="left"/>
        <w:rPr>
          <w:sz w:val="28"/>
        </w:rPr>
      </w:pPr>
      <w:r>
        <w:rPr>
          <w:sz w:val="28"/>
        </w:rPr>
        <w:t>мастер-классы;</w:t>
      </w:r>
    </w:p>
    <w:p w:rsidR="00A55654" w:rsidRDefault="00446598">
      <w:pPr>
        <w:pStyle w:val="a3"/>
        <w:tabs>
          <w:tab w:val="left" w:pos="3367"/>
        </w:tabs>
        <w:spacing w:before="16"/>
        <w:ind w:left="2418"/>
      </w:pPr>
      <w:r>
        <w:t>А</w:t>
      </w:r>
      <w:r>
        <w:tab/>
        <w:t>также</w:t>
      </w:r>
      <w:r>
        <w:rPr>
          <w:spacing w:val="-5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2"/>
        </w:rPr>
        <w:t xml:space="preserve"> </w:t>
      </w:r>
      <w:r>
        <w:t>описанные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2.5.</w:t>
      </w:r>
    </w:p>
    <w:p w:rsidR="00A55654" w:rsidRDefault="00446598">
      <w:pPr>
        <w:pStyle w:val="a3"/>
        <w:spacing w:before="15"/>
        <w:ind w:left="3941"/>
      </w:pPr>
      <w:r>
        <w:t>Программы</w:t>
      </w:r>
    </w:p>
    <w:p w:rsidR="00A55654" w:rsidRDefault="00446598">
      <w:pPr>
        <w:pStyle w:val="a3"/>
        <w:spacing w:before="14" w:line="247" w:lineRule="auto"/>
        <w:ind w:right="1200" w:firstLine="566"/>
        <w:jc w:val="both"/>
      </w:pPr>
      <w:r>
        <w:t>«Особенности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воспитанников».</w:t>
      </w:r>
    </w:p>
    <w:p w:rsidR="00A55654" w:rsidRDefault="00446598">
      <w:pPr>
        <w:spacing w:before="4"/>
        <w:ind w:left="1379"/>
        <w:jc w:val="both"/>
        <w:rPr>
          <w:i/>
          <w:sz w:val="28"/>
        </w:rPr>
      </w:pPr>
      <w:r>
        <w:rPr>
          <w:i/>
          <w:sz w:val="28"/>
        </w:rPr>
        <w:t>События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организации.</w:t>
      </w:r>
    </w:p>
    <w:p w:rsidR="00A55654" w:rsidRDefault="00446598">
      <w:pPr>
        <w:pStyle w:val="a3"/>
        <w:spacing w:before="26" w:line="247" w:lineRule="auto"/>
        <w:ind w:right="1203" w:firstLine="566"/>
        <w:jc w:val="both"/>
      </w:pPr>
      <w:r>
        <w:t>Особенности традиционных событий, праздников, мероприятий описаны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3.7.</w:t>
      </w:r>
    </w:p>
    <w:p w:rsidR="00A55654" w:rsidRDefault="00446598">
      <w:pPr>
        <w:pStyle w:val="a3"/>
        <w:spacing w:before="4"/>
        <w:ind w:left="1379"/>
        <w:jc w:val="both"/>
      </w:pPr>
      <w:r>
        <w:t>Программы.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обучающий</w:t>
      </w:r>
      <w:r>
        <w:rPr>
          <w:spacing w:val="-1"/>
        </w:rPr>
        <w:t xml:space="preserve"> </w:t>
      </w:r>
      <w:r>
        <w:t>характер.</w:t>
      </w:r>
    </w:p>
    <w:p w:rsidR="00A55654" w:rsidRDefault="00446598">
      <w:pPr>
        <w:pStyle w:val="a3"/>
        <w:spacing w:before="14" w:line="247" w:lineRule="auto"/>
        <w:ind w:right="1199" w:firstLine="566"/>
        <w:jc w:val="both"/>
      </w:pPr>
      <w:r>
        <w:t>Проектирование событий позволяет построить целостный годовой цикл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описаны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2.3.</w:t>
      </w:r>
      <w:r>
        <w:rPr>
          <w:spacing w:val="-1"/>
        </w:rPr>
        <w:t xml:space="preserve"> </w:t>
      </w:r>
      <w:r>
        <w:t>Программы.</w:t>
      </w:r>
    </w:p>
    <w:p w:rsidR="00A55654" w:rsidRDefault="00446598">
      <w:pPr>
        <w:pStyle w:val="a3"/>
        <w:spacing w:before="3" w:line="247" w:lineRule="auto"/>
        <w:ind w:right="1200" w:firstLine="566"/>
        <w:jc w:val="both"/>
      </w:pPr>
      <w:r>
        <w:t>«Особенности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59"/>
        </w:rPr>
        <w:t xml:space="preserve"> </w:t>
      </w:r>
      <w:r>
        <w:t>режимных</w:t>
      </w:r>
      <w:r>
        <w:rPr>
          <w:spacing w:val="62"/>
        </w:rPr>
        <w:t xml:space="preserve"> </w:t>
      </w:r>
      <w:r>
        <w:t>моментов</w:t>
      </w:r>
      <w:r>
        <w:rPr>
          <w:spacing w:val="5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59"/>
        </w:rPr>
        <w:t xml:space="preserve"> </w:t>
      </w:r>
      <w:r>
        <w:t>различных</w:t>
      </w:r>
      <w:r>
        <w:rPr>
          <w:spacing w:val="62"/>
        </w:rPr>
        <w:t xml:space="preserve"> </w:t>
      </w:r>
      <w:r>
        <w:t>видов</w:t>
      </w:r>
      <w:r>
        <w:rPr>
          <w:spacing w:val="58"/>
        </w:rPr>
        <w:t xml:space="preserve"> </w:t>
      </w:r>
      <w:r>
        <w:t>детской</w:t>
      </w: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1B0604">
      <w:pPr>
        <w:pStyle w:val="a3"/>
        <w:spacing w:before="4"/>
        <w:ind w:left="0"/>
        <w:rPr>
          <w:sz w:val="24"/>
        </w:rPr>
      </w:pPr>
      <w:r>
        <w:pict>
          <v:rect id="_x0000_s1026" style="position:absolute;margin-left:110.55pt;margin-top:15.95pt;width:2in;height:.6pt;z-index:-15614464;mso-wrap-distance-left:0;mso-wrap-distance-right:0;mso-position-horizontal-relative:page" fillcolor="black" stroked="f">
            <w10:wrap type="topAndBottom" anchorx="page"/>
          </v:rect>
        </w:pict>
      </w:r>
    </w:p>
    <w:p w:rsidR="00A55654" w:rsidRDefault="00446598">
      <w:pPr>
        <w:spacing w:before="72" w:line="256" w:lineRule="auto"/>
        <w:ind w:left="1888" w:right="3970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35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37"/>
          <w:sz w:val="20"/>
        </w:rPr>
        <w:t xml:space="preserve"> </w:t>
      </w:r>
      <w:r>
        <w:rPr>
          <w:sz w:val="20"/>
        </w:rPr>
        <w:t>от</w:t>
      </w:r>
      <w:r>
        <w:rPr>
          <w:spacing w:val="36"/>
          <w:sz w:val="20"/>
        </w:rPr>
        <w:t xml:space="preserve"> </w:t>
      </w:r>
      <w:r>
        <w:rPr>
          <w:sz w:val="20"/>
        </w:rPr>
        <w:t>25</w:t>
      </w:r>
      <w:r>
        <w:rPr>
          <w:spacing w:val="37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36"/>
          <w:sz w:val="20"/>
        </w:rPr>
        <w:t xml:space="preserve"> </w:t>
      </w:r>
      <w:r>
        <w:rPr>
          <w:sz w:val="20"/>
        </w:rPr>
        <w:t>2022</w:t>
      </w:r>
      <w:r>
        <w:rPr>
          <w:spacing w:val="37"/>
          <w:sz w:val="20"/>
        </w:rPr>
        <w:t xml:space="preserve"> </w:t>
      </w:r>
      <w:r>
        <w:rPr>
          <w:sz w:val="20"/>
        </w:rPr>
        <w:t>г.</w:t>
      </w:r>
      <w:r>
        <w:rPr>
          <w:spacing w:val="41"/>
          <w:sz w:val="20"/>
        </w:rPr>
        <w:t xml:space="preserve"> </w:t>
      </w:r>
      <w:r>
        <w:rPr>
          <w:sz w:val="20"/>
        </w:rPr>
        <w:t>N</w:t>
      </w:r>
      <w:r>
        <w:rPr>
          <w:spacing w:val="36"/>
          <w:sz w:val="20"/>
        </w:rPr>
        <w:t xml:space="preserve"> </w:t>
      </w:r>
      <w:r>
        <w:rPr>
          <w:sz w:val="20"/>
        </w:rPr>
        <w:t>1028</w:t>
      </w:r>
      <w:r>
        <w:rPr>
          <w:spacing w:val="40"/>
          <w:sz w:val="20"/>
        </w:rPr>
        <w:t xml:space="preserve"> </w:t>
      </w:r>
      <w:r>
        <w:rPr>
          <w:sz w:val="20"/>
        </w:rPr>
        <w:t>«Об</w:t>
      </w:r>
      <w:r>
        <w:rPr>
          <w:spacing w:val="40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47"/>
          <w:sz w:val="20"/>
        </w:rPr>
        <w:t xml:space="preserve"> </w:t>
      </w:r>
      <w:r>
        <w:rPr>
          <w:sz w:val="20"/>
        </w:rPr>
        <w:t>ФОП</w:t>
      </w:r>
      <w:r>
        <w:rPr>
          <w:spacing w:val="32"/>
          <w:sz w:val="20"/>
        </w:rPr>
        <w:t xml:space="preserve"> </w:t>
      </w:r>
      <w:r>
        <w:rPr>
          <w:sz w:val="20"/>
        </w:rPr>
        <w:t>ДО»,</w:t>
      </w:r>
      <w:r>
        <w:rPr>
          <w:spacing w:val="32"/>
          <w:sz w:val="20"/>
        </w:rPr>
        <w:t xml:space="preserve"> </w:t>
      </w:r>
      <w:r>
        <w:rPr>
          <w:sz w:val="20"/>
        </w:rPr>
        <w:t>п.29.1.</w:t>
      </w:r>
      <w:r>
        <w:rPr>
          <w:spacing w:val="41"/>
          <w:sz w:val="20"/>
        </w:rPr>
        <w:t xml:space="preserve"> </w:t>
      </w:r>
      <w:r>
        <w:rPr>
          <w:sz w:val="20"/>
          <w:vertAlign w:val="superscript"/>
        </w:rPr>
        <w:t>42</w:t>
      </w:r>
      <w:r>
        <w:rPr>
          <w:spacing w:val="3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33"/>
          <w:sz w:val="20"/>
        </w:rPr>
        <w:t xml:space="preserve"> </w:t>
      </w:r>
      <w:r>
        <w:rPr>
          <w:sz w:val="20"/>
        </w:rPr>
        <w:t>от</w:t>
      </w:r>
      <w:r>
        <w:rPr>
          <w:spacing w:val="31"/>
          <w:sz w:val="20"/>
        </w:rPr>
        <w:t xml:space="preserve"> </w:t>
      </w:r>
      <w:r>
        <w:rPr>
          <w:sz w:val="20"/>
        </w:rPr>
        <w:t>25</w:t>
      </w:r>
      <w:r>
        <w:rPr>
          <w:spacing w:val="33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31"/>
          <w:sz w:val="20"/>
        </w:rPr>
        <w:t xml:space="preserve"> </w:t>
      </w:r>
      <w:r>
        <w:rPr>
          <w:sz w:val="20"/>
        </w:rPr>
        <w:t>2022</w:t>
      </w:r>
      <w:r>
        <w:rPr>
          <w:spacing w:val="33"/>
          <w:sz w:val="20"/>
        </w:rPr>
        <w:t xml:space="preserve"> </w:t>
      </w:r>
      <w:r>
        <w:rPr>
          <w:sz w:val="20"/>
        </w:rPr>
        <w:t>г.</w:t>
      </w:r>
      <w:r>
        <w:rPr>
          <w:spacing w:val="35"/>
          <w:sz w:val="20"/>
        </w:rPr>
        <w:t xml:space="preserve"> </w:t>
      </w:r>
      <w:r>
        <w:rPr>
          <w:sz w:val="20"/>
        </w:rPr>
        <w:t>N</w:t>
      </w:r>
      <w:r>
        <w:rPr>
          <w:spacing w:val="30"/>
          <w:sz w:val="20"/>
        </w:rPr>
        <w:t xml:space="preserve"> </w:t>
      </w:r>
      <w:r>
        <w:rPr>
          <w:sz w:val="20"/>
        </w:rPr>
        <w:t>1028</w:t>
      </w:r>
    </w:p>
    <w:p w:rsidR="00A55654" w:rsidRDefault="00446598">
      <w:pPr>
        <w:spacing w:before="2"/>
        <w:ind w:left="1888"/>
        <w:rPr>
          <w:sz w:val="20"/>
        </w:rPr>
      </w:pP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3"/>
          <w:sz w:val="20"/>
        </w:rPr>
        <w:t xml:space="preserve"> </w:t>
      </w:r>
      <w:r>
        <w:rPr>
          <w:sz w:val="20"/>
        </w:rPr>
        <w:t>ДО»,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25.</w:t>
      </w:r>
    </w:p>
    <w:p w:rsidR="00A55654" w:rsidRDefault="00A55654">
      <w:pPr>
        <w:rPr>
          <w:sz w:val="20"/>
        </w:rPr>
        <w:sectPr w:rsidR="00A55654">
          <w:pgSz w:w="11910" w:h="16840"/>
          <w:pgMar w:top="1040" w:right="160" w:bottom="122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9" w:lineRule="auto"/>
        <w:ind w:right="1201"/>
        <w:jc w:val="both"/>
      </w:pPr>
      <w:r>
        <w:t>деятельности с разной степенью участия взрослого (от занятий до свободной</w:t>
      </w:r>
      <w:r>
        <w:rPr>
          <w:spacing w:val="1"/>
        </w:rPr>
        <w:t xml:space="preserve"> </w:t>
      </w:r>
      <w:r>
        <w:t>деятельности),</w:t>
      </w:r>
    </w:p>
    <w:p w:rsidR="00A55654" w:rsidRDefault="00446598">
      <w:pPr>
        <w:ind w:left="1379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ситуациях.</w:t>
      </w:r>
    </w:p>
    <w:p w:rsidR="00A55654" w:rsidRDefault="00446598">
      <w:pPr>
        <w:pStyle w:val="a3"/>
        <w:spacing w:before="24" w:line="247" w:lineRule="auto"/>
        <w:ind w:right="1194" w:firstLine="566"/>
        <w:jc w:val="both"/>
      </w:pPr>
      <w:r>
        <w:t>В организации используются различные виды совместной деятельности 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программе воспитания</w:t>
      </w:r>
      <w:r>
        <w:rPr>
          <w:vertAlign w:val="superscript"/>
        </w:rPr>
        <w:t>42</w:t>
      </w:r>
      <w:r>
        <w:t>:</w:t>
      </w:r>
    </w:p>
    <w:p w:rsidR="00A55654" w:rsidRDefault="00446598">
      <w:pPr>
        <w:pStyle w:val="a3"/>
        <w:spacing w:before="6" w:line="247" w:lineRule="auto"/>
        <w:ind w:right="1192" w:firstLine="566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описана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 2.3. Программы. «Особенности образовательной деятельности разных</w:t>
      </w:r>
      <w:r>
        <w:rPr>
          <w:spacing w:val="-6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 инициативы</w:t>
      </w:r>
    </w:p>
    <w:p w:rsidR="00A55654" w:rsidRDefault="00446598">
      <w:pPr>
        <w:pStyle w:val="a3"/>
        <w:spacing w:before="3" w:line="247" w:lineRule="auto"/>
        <w:ind w:right="1201" w:firstLine="566"/>
        <w:jc w:val="both"/>
      </w:pPr>
      <w:r>
        <w:t>Педагоги самостоятельно выбирают формы и методы работы с детьми, в</w:t>
      </w:r>
      <w:r>
        <w:rPr>
          <w:spacing w:val="1"/>
        </w:rPr>
        <w:t xml:space="preserve"> </w:t>
      </w:r>
      <w:r>
        <w:t>соответствии с возрастными возможностями и интересами детей, с учетом</w:t>
      </w:r>
      <w:r>
        <w:rPr>
          <w:spacing w:val="1"/>
        </w:rPr>
        <w:t xml:space="preserve"> </w:t>
      </w:r>
      <w:r>
        <w:t>тематического плана.</w:t>
      </w:r>
    </w:p>
    <w:p w:rsidR="00A55654" w:rsidRDefault="00446598">
      <w:pPr>
        <w:pStyle w:val="2"/>
        <w:numPr>
          <w:ilvl w:val="3"/>
          <w:numId w:val="14"/>
        </w:numPr>
        <w:tabs>
          <w:tab w:val="left" w:pos="2299"/>
        </w:tabs>
        <w:spacing w:before="162"/>
        <w:jc w:val="both"/>
      </w:pPr>
      <w:r>
        <w:t>Организация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среды.</w:t>
      </w:r>
    </w:p>
    <w:p w:rsidR="00A55654" w:rsidRDefault="00446598">
      <w:pPr>
        <w:pStyle w:val="a3"/>
        <w:spacing w:before="19"/>
        <w:ind w:left="1379"/>
        <w:jc w:val="both"/>
      </w:pPr>
      <w:r>
        <w:t>Организация</w:t>
      </w:r>
      <w:r>
        <w:rPr>
          <w:spacing w:val="-3"/>
        </w:rPr>
        <w:t xml:space="preserve"> </w:t>
      </w:r>
      <w:r>
        <w:t>РППС</w:t>
      </w:r>
      <w:r>
        <w:rPr>
          <w:spacing w:val="-5"/>
        </w:rPr>
        <w:t xml:space="preserve"> </w:t>
      </w:r>
      <w:r>
        <w:t>описана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3.2.</w:t>
      </w:r>
      <w:r>
        <w:rPr>
          <w:spacing w:val="-3"/>
        </w:rPr>
        <w:t xml:space="preserve"> </w:t>
      </w:r>
      <w:r>
        <w:t>Программы.</w:t>
      </w:r>
    </w:p>
    <w:p w:rsidR="00A55654" w:rsidRDefault="00446598">
      <w:pPr>
        <w:pStyle w:val="a3"/>
        <w:spacing w:before="17" w:line="247" w:lineRule="auto"/>
        <w:ind w:right="1198" w:firstLine="566"/>
        <w:jc w:val="both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РППС присутствуют знаки и символы Российского государства (флаг, герб,</w:t>
      </w:r>
      <w:r>
        <w:rPr>
          <w:spacing w:val="1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Президента).</w:t>
      </w:r>
    </w:p>
    <w:p w:rsidR="00A55654" w:rsidRDefault="00446598">
      <w:pPr>
        <w:pStyle w:val="a3"/>
        <w:spacing w:before="3" w:line="247" w:lineRule="auto"/>
        <w:ind w:right="1197" w:firstLine="566"/>
        <w:jc w:val="both"/>
      </w:pP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отражающие ценность семьи, безопасность и т.д. и т.п.) привносятся в среду в</w:t>
      </w:r>
      <w:r>
        <w:rPr>
          <w:spacing w:val="-67"/>
        </w:rPr>
        <w:t xml:space="preserve"> </w:t>
      </w:r>
      <w:r>
        <w:t>соответствии с тематическим планом образовательной работы группы, темой</w:t>
      </w:r>
      <w:r>
        <w:rPr>
          <w:spacing w:val="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событиями</w:t>
      </w:r>
      <w:r>
        <w:rPr>
          <w:spacing w:val="-3"/>
        </w:rPr>
        <w:t xml:space="preserve"> </w:t>
      </w:r>
      <w:r>
        <w:t>и мероприятиями и</w:t>
      </w:r>
      <w:r>
        <w:rPr>
          <w:spacing w:val="-3"/>
        </w:rPr>
        <w:t xml:space="preserve"> </w:t>
      </w:r>
      <w:r>
        <w:t>т.д.</w:t>
      </w:r>
    </w:p>
    <w:p w:rsidR="00A55654" w:rsidRDefault="00446598">
      <w:pPr>
        <w:pStyle w:val="2"/>
        <w:numPr>
          <w:ilvl w:val="3"/>
          <w:numId w:val="14"/>
        </w:numPr>
        <w:tabs>
          <w:tab w:val="left" w:pos="2299"/>
        </w:tabs>
        <w:spacing w:before="159"/>
        <w:jc w:val="both"/>
      </w:pPr>
      <w:r>
        <w:t>Социальное</w:t>
      </w:r>
      <w:r>
        <w:rPr>
          <w:spacing w:val="-8"/>
        </w:rPr>
        <w:t xml:space="preserve"> </w:t>
      </w:r>
      <w:r>
        <w:t>партнерство.</w:t>
      </w:r>
    </w:p>
    <w:p w:rsidR="00A55654" w:rsidRDefault="00446598">
      <w:pPr>
        <w:pStyle w:val="a3"/>
        <w:spacing w:before="19" w:line="249" w:lineRule="auto"/>
        <w:ind w:right="1194" w:firstLine="566"/>
        <w:jc w:val="both"/>
      </w:pPr>
      <w:r>
        <w:t>Социальное партнерство описано в п. 1.1.4. Программы «Значимые 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 Программы</w:t>
      </w:r>
      <w:r>
        <w:rPr>
          <w:spacing w:val="-1"/>
        </w:rPr>
        <w:t xml:space="preserve"> </w:t>
      </w:r>
      <w:r>
        <w:t>характеристики».</w:t>
      </w:r>
    </w:p>
    <w:p w:rsidR="00A55654" w:rsidRDefault="00446598">
      <w:pPr>
        <w:pStyle w:val="1"/>
        <w:numPr>
          <w:ilvl w:val="2"/>
          <w:numId w:val="14"/>
        </w:numPr>
        <w:tabs>
          <w:tab w:val="left" w:pos="2090"/>
        </w:tabs>
        <w:spacing w:before="5"/>
        <w:ind w:left="2090" w:hanging="711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воспитания.</w:t>
      </w:r>
    </w:p>
    <w:p w:rsidR="00A55654" w:rsidRDefault="00446598">
      <w:pPr>
        <w:pStyle w:val="2"/>
        <w:numPr>
          <w:ilvl w:val="3"/>
          <w:numId w:val="14"/>
        </w:numPr>
        <w:tabs>
          <w:tab w:val="left" w:pos="2299"/>
        </w:tabs>
        <w:spacing w:before="156"/>
        <w:jc w:val="both"/>
      </w:pPr>
      <w:r>
        <w:t>Кадровое</w:t>
      </w:r>
      <w:r>
        <w:rPr>
          <w:spacing w:val="-5"/>
        </w:rPr>
        <w:t xml:space="preserve"> </w:t>
      </w:r>
      <w:r>
        <w:t>обеспечение.</w:t>
      </w:r>
    </w:p>
    <w:p w:rsidR="00A55654" w:rsidRDefault="00446598">
      <w:pPr>
        <w:pStyle w:val="a3"/>
        <w:spacing w:before="21" w:line="247" w:lineRule="auto"/>
        <w:ind w:right="1192" w:firstLine="566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основополагающего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</w:t>
      </w:r>
      <w:r>
        <w:rPr>
          <w:spacing w:val="-67"/>
        </w:rPr>
        <w:t xml:space="preserve"> </w:t>
      </w:r>
      <w:r>
        <w:t>обучения и воспитания в единый образовательный процесс. В дошкольном</w:t>
      </w:r>
      <w:r>
        <w:rPr>
          <w:spacing w:val="1"/>
        </w:rPr>
        <w:t xml:space="preserve"> </w:t>
      </w:r>
      <w:r>
        <w:t>возрасте все виды взаимодействия с ребенком, включая режимные моменты,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неразрывном</w:t>
      </w:r>
      <w:r>
        <w:rPr>
          <w:spacing w:val="1"/>
        </w:rPr>
        <w:t xml:space="preserve"> </w:t>
      </w:r>
      <w:r>
        <w:t>единстве. Следовательно, в отдельных штатных единиц для осуществления</w:t>
      </w:r>
      <w:r>
        <w:rPr>
          <w:spacing w:val="1"/>
        </w:rPr>
        <w:t xml:space="preserve"> </w:t>
      </w:r>
      <w:r>
        <w:t>воспитательной работы в дошкольных организациях необходимости нет и в</w:t>
      </w:r>
      <w:r>
        <w:rPr>
          <w:spacing w:val="1"/>
        </w:rPr>
        <w:t xml:space="preserve"> </w:t>
      </w:r>
      <w:r>
        <w:t>Организации они не предусмотрены. Воспитанием детей должны заниматься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-1"/>
        </w:rPr>
        <w:t xml:space="preserve"> </w:t>
      </w:r>
      <w:r>
        <w:t>персонала,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</w:t>
      </w:r>
      <w:r>
        <w:rPr>
          <w:spacing w:val="-2"/>
        </w:rPr>
        <w:t xml:space="preserve"> </w:t>
      </w:r>
      <w:r>
        <w:t>контакте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воспитанников.</w:t>
      </w:r>
    </w:p>
    <w:p w:rsidR="00A55654" w:rsidRDefault="00446598">
      <w:pPr>
        <w:pStyle w:val="2"/>
        <w:numPr>
          <w:ilvl w:val="3"/>
          <w:numId w:val="14"/>
        </w:numPr>
        <w:tabs>
          <w:tab w:val="left" w:pos="2299"/>
        </w:tabs>
        <w:spacing w:before="155"/>
        <w:jc w:val="both"/>
      </w:pPr>
      <w:r>
        <w:t>Нормативно-методическое</w:t>
      </w:r>
      <w:r>
        <w:rPr>
          <w:spacing w:val="-6"/>
        </w:rPr>
        <w:t xml:space="preserve"> </w:t>
      </w:r>
      <w:r>
        <w:t>обеспечение.</w:t>
      </w:r>
    </w:p>
    <w:p w:rsidR="00A55654" w:rsidRDefault="00446598">
      <w:pPr>
        <w:pStyle w:val="a3"/>
        <w:spacing w:before="19"/>
        <w:ind w:left="0" w:right="1350"/>
        <w:jc w:val="right"/>
      </w:pPr>
      <w:r>
        <w:t>Внесение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локальные</w:t>
      </w:r>
      <w:r>
        <w:rPr>
          <w:spacing w:val="-2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РПВ,</w:t>
      </w:r>
      <w:r>
        <w:rPr>
          <w:spacing w:val="-4"/>
        </w:rPr>
        <w:t xml:space="preserve"> </w:t>
      </w:r>
      <w:r>
        <w:t>не</w:t>
      </w:r>
    </w:p>
    <w:p w:rsidR="00A55654" w:rsidRDefault="00446598">
      <w:pPr>
        <w:pStyle w:val="a3"/>
        <w:spacing w:before="18"/>
        <w:ind w:left="0" w:right="1351"/>
        <w:jc w:val="right"/>
      </w:pPr>
      <w:r>
        <w:t>предусмотрено.</w:t>
      </w:r>
    </w:p>
    <w:p w:rsidR="00A55654" w:rsidRDefault="00A55654">
      <w:pPr>
        <w:jc w:val="right"/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7" w:lineRule="auto"/>
        <w:ind w:right="1199" w:firstLine="566"/>
        <w:jc w:val="both"/>
      </w:pPr>
      <w:r>
        <w:t>В рамках методического обеспечения воспитательной работы в процессе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7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Программы, обозначенной в</w:t>
      </w:r>
      <w:r>
        <w:rPr>
          <w:spacing w:val="-2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разделе.</w:t>
      </w:r>
    </w:p>
    <w:p w:rsidR="00A55654" w:rsidRDefault="00446598">
      <w:pPr>
        <w:pStyle w:val="2"/>
        <w:numPr>
          <w:ilvl w:val="3"/>
          <w:numId w:val="14"/>
        </w:numPr>
        <w:tabs>
          <w:tab w:val="left" w:pos="2299"/>
        </w:tabs>
        <w:spacing w:before="160" w:line="254" w:lineRule="auto"/>
        <w:ind w:left="813" w:right="2140" w:firstLine="566"/>
        <w:jc w:val="both"/>
      </w:pPr>
      <w:r>
        <w:t>Требования к условиям работы с особыми категориями</w:t>
      </w:r>
      <w:r>
        <w:rPr>
          <w:spacing w:val="-67"/>
        </w:rPr>
        <w:t xml:space="preserve"> </w:t>
      </w:r>
      <w:r>
        <w:t>детей.</w:t>
      </w:r>
    </w:p>
    <w:p w:rsidR="00A55654" w:rsidRDefault="00446598">
      <w:pPr>
        <w:pStyle w:val="a3"/>
        <w:spacing w:before="1" w:line="247" w:lineRule="auto"/>
        <w:ind w:right="1199" w:firstLine="566"/>
        <w:jc w:val="both"/>
      </w:pPr>
      <w:r>
        <w:t>Особых требований, связанных с введением РПВ, к условиям работы с</w:t>
      </w:r>
      <w:r>
        <w:rPr>
          <w:spacing w:val="1"/>
        </w:rPr>
        <w:t xml:space="preserve"> </w:t>
      </w:r>
      <w:r>
        <w:t>особыми категориями детей не предусматривается, поскольку 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для всех</w:t>
      </w:r>
      <w:r>
        <w:rPr>
          <w:spacing w:val="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одинаковые.</w:t>
      </w:r>
    </w:p>
    <w:p w:rsidR="00A55654" w:rsidRDefault="00A55654">
      <w:pPr>
        <w:pStyle w:val="a3"/>
        <w:ind w:left="0"/>
        <w:rPr>
          <w:sz w:val="30"/>
        </w:rPr>
      </w:pPr>
    </w:p>
    <w:p w:rsidR="00A55654" w:rsidRDefault="00446598" w:rsidP="005A0E70">
      <w:pPr>
        <w:pStyle w:val="1"/>
        <w:numPr>
          <w:ilvl w:val="2"/>
          <w:numId w:val="31"/>
        </w:numPr>
        <w:tabs>
          <w:tab w:val="left" w:pos="1879"/>
        </w:tabs>
        <w:spacing w:before="184"/>
        <w:ind w:left="1878" w:hanging="500"/>
        <w:jc w:val="left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(ВАРИАТИВНАЯ</w:t>
      </w:r>
      <w:r>
        <w:rPr>
          <w:spacing w:val="-4"/>
        </w:rPr>
        <w:t xml:space="preserve"> </w:t>
      </w:r>
      <w:r>
        <w:t>ЧАСТЬ)</w:t>
      </w:r>
    </w:p>
    <w:p w:rsidR="00A55654" w:rsidRDefault="00A55654">
      <w:pPr>
        <w:pStyle w:val="a3"/>
        <w:ind w:left="0"/>
        <w:rPr>
          <w:b/>
          <w:sz w:val="33"/>
        </w:rPr>
      </w:pPr>
    </w:p>
    <w:p w:rsidR="00A55654" w:rsidRDefault="00446598">
      <w:pPr>
        <w:pStyle w:val="a3"/>
        <w:spacing w:line="247" w:lineRule="auto"/>
        <w:ind w:right="1193" w:firstLine="566"/>
        <w:jc w:val="both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 участниками образовательных отношений, находится в 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пособиями:</w:t>
      </w:r>
    </w:p>
    <w:p w:rsidR="00A55654" w:rsidRDefault="00446598">
      <w:pPr>
        <w:spacing w:before="3" w:line="244" w:lineRule="auto"/>
        <w:ind w:left="813" w:right="1198" w:firstLine="566"/>
        <w:jc w:val="both"/>
        <w:rPr>
          <w:b/>
          <w:sz w:val="28"/>
        </w:rPr>
      </w:pPr>
      <w:r>
        <w:rPr>
          <w:b/>
          <w:sz w:val="28"/>
        </w:rPr>
        <w:t>Парциальная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от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8 лет»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Тимофеевой</w:t>
      </w:r>
      <w:r>
        <w:rPr>
          <w:b/>
          <w:sz w:val="28"/>
        </w:rPr>
        <w:t>: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167" w:line="247" w:lineRule="auto"/>
        <w:ind w:right="1202" w:firstLine="566"/>
        <w:rPr>
          <w:sz w:val="28"/>
        </w:rPr>
      </w:pPr>
      <w:r>
        <w:rPr>
          <w:sz w:val="28"/>
        </w:rPr>
        <w:t>Л. Л.Тимофеева:</w:t>
      </w:r>
      <w:r>
        <w:rPr>
          <w:spacing w:val="1"/>
          <w:sz w:val="28"/>
        </w:rPr>
        <w:t xml:space="preserve"> </w:t>
      </w:r>
      <w:r>
        <w:rPr>
          <w:sz w:val="28"/>
        </w:rPr>
        <w:t>«Формирование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у 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от 3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лет»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3" w:line="247" w:lineRule="auto"/>
        <w:ind w:right="1194" w:firstLine="566"/>
        <w:rPr>
          <w:sz w:val="28"/>
        </w:rPr>
      </w:pPr>
      <w:r>
        <w:rPr>
          <w:sz w:val="28"/>
        </w:rPr>
        <w:t>Тимофеева Л. Л. Формирование культуры безопасности. 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ДЕТСТВО-ПРЕСС (книга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изданию).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33" w:line="247" w:lineRule="auto"/>
        <w:ind w:right="1191" w:firstLine="566"/>
        <w:rPr>
          <w:sz w:val="28"/>
        </w:rPr>
      </w:pPr>
      <w:r>
        <w:rPr>
          <w:sz w:val="28"/>
        </w:rPr>
        <w:t>Тимофеева Л. Л. Формирование культуры безопасности. 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в средней группе: методическое пособие. —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ДЕТСТВО-ПРЕСС (книга готовится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 изданию).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40" w:line="247" w:lineRule="auto"/>
        <w:ind w:right="1191" w:firstLine="566"/>
        <w:rPr>
          <w:sz w:val="28"/>
        </w:rPr>
      </w:pPr>
      <w:r>
        <w:rPr>
          <w:sz w:val="28"/>
        </w:rPr>
        <w:t>Тимофеева Л. Л. Формирование культуры безопасности. 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в старшей группе: методическое пособие. —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</w:p>
    <w:p w:rsidR="00A55654" w:rsidRDefault="00446598">
      <w:pPr>
        <w:pStyle w:val="a3"/>
        <w:spacing w:before="3"/>
        <w:ind w:left="1379"/>
        <w:jc w:val="both"/>
      </w:pPr>
      <w:r>
        <w:t>ДЕТСТВО-ПРЕСС,</w:t>
      </w:r>
      <w:r>
        <w:rPr>
          <w:spacing w:val="-3"/>
        </w:rPr>
        <w:t xml:space="preserve"> </w:t>
      </w:r>
      <w:r>
        <w:t>2014.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48" w:line="247" w:lineRule="auto"/>
        <w:ind w:right="1190" w:firstLine="566"/>
        <w:rPr>
          <w:sz w:val="28"/>
        </w:rPr>
      </w:pPr>
      <w:r>
        <w:rPr>
          <w:sz w:val="28"/>
        </w:rPr>
        <w:t>Тимофеева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Л.,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Корнеичева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Е.,</w:t>
      </w:r>
      <w:r>
        <w:rPr>
          <w:spacing w:val="1"/>
          <w:sz w:val="28"/>
        </w:rPr>
        <w:t xml:space="preserve"> </w:t>
      </w:r>
      <w:r>
        <w:rPr>
          <w:sz w:val="28"/>
        </w:rPr>
        <w:t>Грачева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 к школе группе: методическое пособие / под общ. ред.</w:t>
      </w:r>
      <w:r>
        <w:rPr>
          <w:spacing w:val="70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Тимофеевой.</w:t>
      </w:r>
      <w:r>
        <w:rPr>
          <w:spacing w:val="-1"/>
          <w:sz w:val="28"/>
        </w:rPr>
        <w:t xml:space="preserve"> </w:t>
      </w:r>
      <w:r>
        <w:rPr>
          <w:sz w:val="28"/>
        </w:rPr>
        <w:t>—СПб.:</w:t>
      </w:r>
    </w:p>
    <w:p w:rsidR="00A55654" w:rsidRDefault="00446598">
      <w:pPr>
        <w:pStyle w:val="a3"/>
        <w:spacing w:before="3"/>
        <w:ind w:left="1379"/>
        <w:jc w:val="both"/>
      </w:pPr>
      <w:r>
        <w:t>ДЕТСТВО-ПРЕСС,</w:t>
      </w:r>
      <w:r>
        <w:rPr>
          <w:spacing w:val="-3"/>
        </w:rPr>
        <w:t xml:space="preserve"> </w:t>
      </w:r>
      <w:r>
        <w:t>2014.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41" w:line="247" w:lineRule="auto"/>
        <w:ind w:right="1197" w:firstLine="566"/>
        <w:rPr>
          <w:sz w:val="28"/>
        </w:rPr>
      </w:pPr>
      <w:r>
        <w:rPr>
          <w:sz w:val="28"/>
        </w:rPr>
        <w:t>Тимофеева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67"/>
          <w:sz w:val="28"/>
        </w:rPr>
        <w:t xml:space="preserve"> </w:t>
      </w:r>
      <w:r>
        <w:rPr>
          <w:sz w:val="28"/>
        </w:rPr>
        <w:t>тетрадь.Старшая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группа. —</w:t>
      </w:r>
      <w:r>
        <w:rPr>
          <w:spacing w:val="-2"/>
          <w:sz w:val="28"/>
        </w:rPr>
        <w:t xml:space="preserve"> </w:t>
      </w:r>
      <w:r>
        <w:rPr>
          <w:sz w:val="28"/>
        </w:rPr>
        <w:t>СПб.: ДЕТСТВО-ПРЕСС,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40" w:line="247" w:lineRule="auto"/>
        <w:ind w:right="1193" w:firstLine="566"/>
        <w:rPr>
          <w:sz w:val="28"/>
        </w:rPr>
      </w:pPr>
      <w:r>
        <w:rPr>
          <w:sz w:val="28"/>
        </w:rPr>
        <w:t>Тимофеева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67"/>
          <w:sz w:val="28"/>
        </w:rPr>
        <w:t xml:space="preserve"> </w:t>
      </w:r>
      <w:r>
        <w:rPr>
          <w:sz w:val="28"/>
        </w:rPr>
        <w:t>тетрадь.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70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</w:p>
    <w:p w:rsidR="00A55654" w:rsidRDefault="00A55654">
      <w:pPr>
        <w:spacing w:line="247" w:lineRule="auto"/>
        <w:jc w:val="both"/>
        <w:rPr>
          <w:sz w:val="28"/>
        </w:rPr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spacing w:before="75"/>
        <w:ind w:left="1379"/>
        <w:jc w:val="both"/>
        <w:rPr>
          <w:sz w:val="28"/>
        </w:rPr>
      </w:pPr>
      <w:r>
        <w:rPr>
          <w:b/>
          <w:sz w:val="28"/>
        </w:rPr>
        <w:t>Парциальная</w:t>
      </w:r>
      <w:r>
        <w:rPr>
          <w:b/>
          <w:spacing w:val="117"/>
          <w:sz w:val="28"/>
        </w:rPr>
        <w:t xml:space="preserve"> </w:t>
      </w:r>
      <w:r>
        <w:rPr>
          <w:b/>
          <w:sz w:val="28"/>
        </w:rPr>
        <w:t xml:space="preserve">программа  </w:t>
      </w:r>
      <w:r>
        <w:rPr>
          <w:b/>
          <w:spacing w:val="49"/>
          <w:sz w:val="28"/>
        </w:rPr>
        <w:t xml:space="preserve"> </w:t>
      </w:r>
      <w:r>
        <w:rPr>
          <w:sz w:val="28"/>
        </w:rPr>
        <w:t xml:space="preserve">обучения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кабардино-черкесскому  </w:t>
      </w:r>
      <w:r>
        <w:rPr>
          <w:spacing w:val="43"/>
          <w:sz w:val="28"/>
        </w:rPr>
        <w:t xml:space="preserve"> </w:t>
      </w:r>
      <w:r>
        <w:rPr>
          <w:sz w:val="28"/>
        </w:rPr>
        <w:t>языку</w:t>
      </w:r>
    </w:p>
    <w:p w:rsidR="00A55654" w:rsidRDefault="00446598">
      <w:pPr>
        <w:pStyle w:val="a3"/>
        <w:spacing w:before="7"/>
      </w:pPr>
      <w:r>
        <w:t>«Анэбзэ»</w:t>
      </w:r>
      <w:r>
        <w:rPr>
          <w:spacing w:val="-7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5"/>
        </w:rPr>
        <w:t xml:space="preserve"> </w:t>
      </w:r>
      <w:r>
        <w:t>Р.М.Ацкановой.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209"/>
        <w:ind w:left="1533" w:hanging="155"/>
        <w:rPr>
          <w:sz w:val="28"/>
        </w:rPr>
      </w:pP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«Анэбзэ»</w:t>
      </w:r>
      <w:r>
        <w:rPr>
          <w:spacing w:val="-5"/>
          <w:sz w:val="28"/>
        </w:rPr>
        <w:t xml:space="preserve"> </w:t>
      </w:r>
      <w:r>
        <w:rPr>
          <w:sz w:val="28"/>
        </w:rPr>
        <w:t>Р.М.</w:t>
      </w:r>
      <w:r>
        <w:rPr>
          <w:spacing w:val="-6"/>
          <w:sz w:val="28"/>
        </w:rPr>
        <w:t xml:space="preserve"> </w:t>
      </w:r>
      <w:r>
        <w:rPr>
          <w:sz w:val="28"/>
        </w:rPr>
        <w:t>Ацкановой.</w:t>
      </w:r>
    </w:p>
    <w:p w:rsidR="00A55654" w:rsidRDefault="00A55654">
      <w:pPr>
        <w:pStyle w:val="a3"/>
        <w:ind w:left="0"/>
        <w:rPr>
          <w:sz w:val="30"/>
        </w:rPr>
      </w:pPr>
    </w:p>
    <w:p w:rsidR="00A55654" w:rsidRDefault="00446598" w:rsidP="005A0E70">
      <w:pPr>
        <w:pStyle w:val="1"/>
        <w:numPr>
          <w:ilvl w:val="1"/>
          <w:numId w:val="31"/>
        </w:numPr>
        <w:tabs>
          <w:tab w:val="left" w:pos="1671"/>
        </w:tabs>
        <w:spacing w:before="194"/>
        <w:ind w:left="1670" w:hanging="292"/>
        <w:jc w:val="both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ПРОГРАММЫ</w:t>
      </w:r>
    </w:p>
    <w:p w:rsidR="00A55654" w:rsidRDefault="00446598">
      <w:pPr>
        <w:pStyle w:val="a3"/>
        <w:spacing w:before="192" w:line="247" w:lineRule="auto"/>
        <w:ind w:right="1191" w:firstLine="566"/>
        <w:jc w:val="both"/>
      </w:pPr>
      <w:r>
        <w:t>В соответствии с ФГОС ДО, Организационный раздел должен содержать</w:t>
      </w:r>
      <w:r>
        <w:rPr>
          <w:spacing w:val="-67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7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 событий, праздников, мероприятий; особенности 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предметно-пространственной среды</w:t>
      </w:r>
      <w:r>
        <w:rPr>
          <w:vertAlign w:val="superscript"/>
        </w:rPr>
        <w:t>43</w:t>
      </w:r>
      <w:r>
        <w:t>.</w:t>
      </w:r>
    </w:p>
    <w:p w:rsidR="00A55654" w:rsidRDefault="00446598">
      <w:pPr>
        <w:pStyle w:val="a3"/>
        <w:spacing w:before="3" w:line="247" w:lineRule="auto"/>
        <w:ind w:right="1200" w:firstLine="566"/>
        <w:jc w:val="both"/>
      </w:pP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Организации.</w:t>
      </w:r>
    </w:p>
    <w:p w:rsidR="00A55654" w:rsidRDefault="00446598">
      <w:pPr>
        <w:pStyle w:val="a3"/>
        <w:spacing w:before="30"/>
        <w:ind w:left="1379"/>
        <w:jc w:val="both"/>
      </w:pPr>
      <w:r>
        <w:rPr>
          <w:vertAlign w:val="superscript"/>
        </w:rPr>
        <w:t>43</w:t>
      </w:r>
      <w:r>
        <w:rPr>
          <w:spacing w:val="-2"/>
        </w:rPr>
        <w:t xml:space="preserve"> </w:t>
      </w:r>
      <w:r>
        <w:t>Приказ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2022 г.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1028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ДО»,</w:t>
      </w:r>
      <w:r>
        <w:rPr>
          <w:spacing w:val="-3"/>
        </w:rPr>
        <w:t xml:space="preserve"> </w:t>
      </w:r>
      <w:r>
        <w:t>п.</w:t>
      </w:r>
    </w:p>
    <w:p w:rsidR="00A55654" w:rsidRDefault="00446598">
      <w:pPr>
        <w:pStyle w:val="a3"/>
        <w:spacing w:before="14"/>
      </w:pPr>
      <w:r>
        <w:t>2.11.3.</w:t>
      </w:r>
    </w:p>
    <w:p w:rsidR="00A55654" w:rsidRDefault="00A55654">
      <w:pPr>
        <w:pStyle w:val="a3"/>
        <w:spacing w:before="1"/>
        <w:ind w:left="0"/>
        <w:rPr>
          <w:sz w:val="41"/>
        </w:rPr>
      </w:pPr>
    </w:p>
    <w:p w:rsidR="00A55654" w:rsidRDefault="00446598" w:rsidP="005A0E70">
      <w:pPr>
        <w:pStyle w:val="1"/>
        <w:numPr>
          <w:ilvl w:val="2"/>
          <w:numId w:val="31"/>
        </w:numPr>
        <w:tabs>
          <w:tab w:val="left" w:pos="1872"/>
        </w:tabs>
        <w:ind w:left="1871" w:hanging="493"/>
        <w:jc w:val="both"/>
      </w:pPr>
      <w:r>
        <w:t>Психолого-педагогические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A55654" w:rsidRDefault="00446598">
      <w:pPr>
        <w:pStyle w:val="a3"/>
        <w:spacing w:before="105" w:line="247" w:lineRule="auto"/>
        <w:ind w:right="1277" w:firstLine="566"/>
        <w:jc w:val="both"/>
      </w:pP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Программы» полностью соответствует соответствующему разделу ФОП,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ШКОЛЫ»,</w:t>
      </w:r>
      <w:r>
        <w:rPr>
          <w:spacing w:val="1"/>
        </w:rPr>
        <w:t xml:space="preserve"> </w:t>
      </w:r>
      <w:r>
        <w:t>расширяющих содержание ФОП</w:t>
      </w:r>
      <w:r>
        <w:rPr>
          <w:spacing w:val="-1"/>
        </w:rPr>
        <w:t xml:space="preserve"> </w:t>
      </w:r>
      <w:r>
        <w:t>ДО.</w:t>
      </w: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701"/>
        <w:gridCol w:w="4931"/>
      </w:tblGrid>
      <w:tr w:rsidR="00A55654">
        <w:trPr>
          <w:trHeight w:val="997"/>
        </w:trPr>
        <w:tc>
          <w:tcPr>
            <w:tcW w:w="2232" w:type="dxa"/>
          </w:tcPr>
          <w:p w:rsidR="00A55654" w:rsidRDefault="00446598">
            <w:pPr>
              <w:pStyle w:val="TableParagraph"/>
              <w:spacing w:before="2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  <w:tc>
          <w:tcPr>
            <w:tcW w:w="2701" w:type="dxa"/>
          </w:tcPr>
          <w:p w:rsidR="00A55654" w:rsidRDefault="00446598">
            <w:pPr>
              <w:pStyle w:val="TableParagraph"/>
              <w:spacing w:before="2" w:line="256" w:lineRule="auto"/>
              <w:ind w:left="802" w:right="594" w:firstLine="292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программу</w:t>
            </w:r>
          </w:p>
          <w:p w:rsidR="00A55654" w:rsidRDefault="00446598">
            <w:pPr>
              <w:pStyle w:val="TableParagraph"/>
              <w:spacing w:before="5"/>
              <w:ind w:left="576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</w:p>
          <w:p w:rsidR="00A55654" w:rsidRDefault="00446598">
            <w:pPr>
              <w:pStyle w:val="TableParagraph"/>
              <w:spacing w:before="17"/>
              <w:ind w:left="576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ШКОЛЫ»</w:t>
            </w:r>
          </w:p>
        </w:tc>
        <w:tc>
          <w:tcPr>
            <w:tcW w:w="4931" w:type="dxa"/>
          </w:tcPr>
          <w:p w:rsidR="00A55654" w:rsidRDefault="00446598">
            <w:pPr>
              <w:pStyle w:val="TableParagraph"/>
              <w:spacing w:before="2"/>
              <w:ind w:left="693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расширяющие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</w:tr>
      <w:tr w:rsidR="00A55654">
        <w:trPr>
          <w:trHeight w:val="490"/>
        </w:trPr>
        <w:tc>
          <w:tcPr>
            <w:tcW w:w="2232" w:type="dxa"/>
            <w:tcBorders>
              <w:bottom w:val="nil"/>
            </w:tcBorders>
          </w:tcPr>
          <w:p w:rsidR="00A55654" w:rsidRDefault="00A55654">
            <w:pPr>
              <w:pStyle w:val="TableParagraph"/>
              <w:spacing w:before="3"/>
              <w:rPr>
                <w:sz w:val="21"/>
              </w:rPr>
            </w:pPr>
          </w:p>
          <w:p w:rsidR="00A55654" w:rsidRDefault="00446598">
            <w:pPr>
              <w:pStyle w:val="TableParagraph"/>
              <w:spacing w:line="226" w:lineRule="exact"/>
              <w:ind w:left="571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ФОП</w:t>
            </w:r>
            <w:r>
              <w:rPr>
                <w:color w:val="0000FF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ДО,</w:t>
            </w:r>
            <w:r>
              <w:rPr>
                <w:color w:val="0000FF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п.</w:t>
            </w:r>
            <w:r>
              <w:rPr>
                <w:color w:val="0000FF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30</w:t>
            </w:r>
          </w:p>
        </w:tc>
        <w:tc>
          <w:tcPr>
            <w:tcW w:w="2701" w:type="dxa"/>
            <w:tcBorders>
              <w:bottom w:val="nil"/>
            </w:tcBorders>
          </w:tcPr>
          <w:p w:rsidR="00A55654" w:rsidRDefault="00446598">
            <w:pPr>
              <w:pStyle w:val="TableParagraph"/>
              <w:spacing w:line="225" w:lineRule="exact"/>
              <w:ind w:left="574"/>
              <w:rPr>
                <w:sz w:val="20"/>
              </w:rPr>
            </w:pPr>
            <w:r>
              <w:rPr>
                <w:sz w:val="20"/>
              </w:rPr>
              <w:t>Инновационная</w:t>
            </w:r>
          </w:p>
          <w:p w:rsidR="00A55654" w:rsidRDefault="00446598">
            <w:pPr>
              <w:pStyle w:val="TableParagraph"/>
              <w:spacing w:before="19"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программа</w:t>
            </w:r>
          </w:p>
        </w:tc>
        <w:tc>
          <w:tcPr>
            <w:tcW w:w="4931" w:type="dxa"/>
            <w:tcBorders>
              <w:bottom w:val="nil"/>
            </w:tcBorders>
          </w:tcPr>
          <w:p w:rsidR="00A55654" w:rsidRDefault="00A55654">
            <w:pPr>
              <w:pStyle w:val="TableParagraph"/>
              <w:spacing w:before="3"/>
              <w:rPr>
                <w:sz w:val="21"/>
              </w:rPr>
            </w:pPr>
          </w:p>
          <w:p w:rsidR="00A55654" w:rsidRDefault="00446598">
            <w:pPr>
              <w:pStyle w:val="TableParagraph"/>
              <w:spacing w:line="226" w:lineRule="exact"/>
              <w:ind w:left="571"/>
              <w:rPr>
                <w:sz w:val="20"/>
              </w:rPr>
            </w:pPr>
            <w:r>
              <w:rPr>
                <w:sz w:val="20"/>
              </w:rPr>
              <w:t>Особенность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</w:tc>
      </w:tr>
      <w:tr w:rsidR="00A55654">
        <w:trPr>
          <w:trHeight w:val="251"/>
        </w:trPr>
        <w:tc>
          <w:tcPr>
            <w:tcW w:w="2232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6" w:line="226" w:lineRule="exact"/>
              <w:ind w:left="571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«Психолого-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6" w:line="226" w:lineRule="exact"/>
              <w:ind w:left="574"/>
              <w:rPr>
                <w:sz w:val="20"/>
              </w:rPr>
            </w:pPr>
            <w:r>
              <w:rPr>
                <w:sz w:val="20"/>
              </w:rPr>
              <w:t>«ОТ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6" w:line="226" w:lineRule="exact"/>
              <w:ind w:left="571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«ОТ</w:t>
            </w:r>
          </w:p>
        </w:tc>
      </w:tr>
      <w:tr w:rsidR="00A55654">
        <w:trPr>
          <w:trHeight w:val="499"/>
        </w:trPr>
        <w:tc>
          <w:tcPr>
            <w:tcW w:w="2232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6"/>
              <w:ind w:left="571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педагогические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6"/>
              <w:ind w:left="574"/>
              <w:rPr>
                <w:sz w:val="20"/>
              </w:rPr>
            </w:pPr>
            <w:r>
              <w:rPr>
                <w:sz w:val="20"/>
              </w:rPr>
              <w:t>ШКОЛЫ»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</w:p>
          <w:p w:rsidR="00A55654" w:rsidRDefault="00446598">
            <w:pPr>
              <w:pStyle w:val="TableParagraph"/>
              <w:spacing w:before="17"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форм,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6"/>
              <w:ind w:left="571"/>
              <w:rPr>
                <w:sz w:val="20"/>
              </w:rPr>
            </w:pPr>
            <w:r>
              <w:rPr>
                <w:sz w:val="20"/>
              </w:rPr>
              <w:t>РОЖДЕНИЯ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</w:p>
          <w:p w:rsidR="00A55654" w:rsidRDefault="00446598">
            <w:pPr>
              <w:pStyle w:val="TableParagraph"/>
              <w:spacing w:before="17"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акцент</w:t>
            </w:r>
          </w:p>
        </w:tc>
      </w:tr>
      <w:tr w:rsidR="00A55654">
        <w:trPr>
          <w:trHeight w:val="501"/>
        </w:trPr>
        <w:tc>
          <w:tcPr>
            <w:tcW w:w="2232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6"/>
              <w:ind w:left="571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условия</w:t>
            </w:r>
          </w:p>
          <w:p w:rsidR="00A55654" w:rsidRDefault="00446598">
            <w:pPr>
              <w:pStyle w:val="TableParagraph"/>
              <w:spacing w:before="20" w:line="226" w:lineRule="exact"/>
              <w:ind w:left="4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реализации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6"/>
              <w:ind w:left="574"/>
              <w:rPr>
                <w:sz w:val="20"/>
              </w:rPr>
            </w:pPr>
            <w:r>
              <w:rPr>
                <w:sz w:val="20"/>
              </w:rPr>
              <w:t>способов,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55654" w:rsidRDefault="00446598">
            <w:pPr>
              <w:pStyle w:val="TableParagraph"/>
              <w:spacing w:before="20"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средств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6"/>
              <w:ind w:left="571"/>
              <w:rPr>
                <w:sz w:val="20"/>
              </w:rPr>
            </w:pPr>
            <w:r>
              <w:rPr>
                <w:sz w:val="20"/>
              </w:rPr>
              <w:t>делается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педагога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</w:tr>
      <w:tr w:rsidR="00A55654">
        <w:trPr>
          <w:trHeight w:val="495"/>
        </w:trPr>
        <w:tc>
          <w:tcPr>
            <w:tcW w:w="2232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6"/>
              <w:ind w:left="571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федеральной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6"/>
              <w:ind w:left="574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  <w:p w:rsidR="00A55654" w:rsidRDefault="00446598">
            <w:pPr>
              <w:pStyle w:val="TableParagraph"/>
              <w:spacing w:before="17" w:line="222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6"/>
              <w:ind w:left="571"/>
              <w:rPr>
                <w:sz w:val="20"/>
              </w:rPr>
            </w:pPr>
            <w:r>
              <w:rPr>
                <w:sz w:val="20"/>
              </w:rPr>
              <w:t>психолого-педагогических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A55654">
        <w:trPr>
          <w:trHeight w:val="251"/>
        </w:trPr>
        <w:tc>
          <w:tcPr>
            <w:tcW w:w="2232" w:type="dxa"/>
            <w:vMerge w:val="restart"/>
            <w:tcBorders>
              <w:top w:val="nil"/>
            </w:tcBorders>
          </w:tcPr>
          <w:p w:rsidR="00A55654" w:rsidRDefault="00446598">
            <w:pPr>
              <w:pStyle w:val="TableParagraph"/>
              <w:spacing w:before="10"/>
              <w:ind w:left="571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программы»</w:t>
            </w:r>
            <w:r>
              <w:rPr>
                <w:sz w:val="20"/>
                <w:vertAlign w:val="superscript"/>
              </w:rPr>
              <w:t>44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0" w:line="221" w:lineRule="exact"/>
              <w:ind w:left="57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0" w:line="221" w:lineRule="exact"/>
              <w:ind w:left="571"/>
              <w:rPr>
                <w:sz w:val="20"/>
              </w:rPr>
            </w:pPr>
            <w:r>
              <w:rPr>
                <w:sz w:val="20"/>
              </w:rPr>
              <w:t>особенностях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предметно-</w:t>
            </w:r>
          </w:p>
        </w:tc>
      </w:tr>
      <w:tr w:rsidR="00A55654">
        <w:trPr>
          <w:trHeight w:val="491"/>
        </w:trPr>
        <w:tc>
          <w:tcPr>
            <w:tcW w:w="2232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"/>
              <w:ind w:left="574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"/>
              <w:ind w:left="571"/>
              <w:rPr>
                <w:sz w:val="20"/>
              </w:rPr>
            </w:pPr>
            <w:r>
              <w:rPr>
                <w:sz w:val="20"/>
              </w:rPr>
              <w:t>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A55654" w:rsidRDefault="00446598">
            <w:pPr>
              <w:pStyle w:val="TableParagraph"/>
              <w:spacing w:before="20" w:line="221" w:lineRule="exact"/>
              <w:ind w:left="5"/>
              <w:rPr>
                <w:sz w:val="20"/>
              </w:rPr>
            </w:pPr>
            <w:r>
              <w:rPr>
                <w:sz w:val="20"/>
              </w:rPr>
              <w:t>поставленных</w:t>
            </w:r>
          </w:p>
        </w:tc>
      </w:tr>
      <w:tr w:rsidR="00A55654">
        <w:trPr>
          <w:trHeight w:val="308"/>
        </w:trPr>
        <w:tc>
          <w:tcPr>
            <w:tcW w:w="2232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1"/>
              <w:ind w:left="574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4931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1"/>
              <w:ind w:left="571"/>
              <w:rPr>
                <w:sz w:val="20"/>
              </w:rPr>
            </w:pPr>
            <w:r>
              <w:rPr>
                <w:sz w:val="20"/>
              </w:rPr>
              <w:t>задач.</w:t>
            </w:r>
          </w:p>
        </w:tc>
      </w:tr>
    </w:tbl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1"/>
        <w:ind w:left="0"/>
        <w:rPr>
          <w:sz w:val="17"/>
        </w:rPr>
      </w:pPr>
    </w:p>
    <w:p w:rsidR="00A55654" w:rsidRDefault="00446598" w:rsidP="005A0E70">
      <w:pPr>
        <w:pStyle w:val="1"/>
        <w:numPr>
          <w:ilvl w:val="2"/>
          <w:numId w:val="31"/>
        </w:numPr>
        <w:tabs>
          <w:tab w:val="left" w:pos="2303"/>
          <w:tab w:val="left" w:pos="2304"/>
          <w:tab w:val="left" w:pos="4427"/>
          <w:tab w:val="left" w:pos="6543"/>
          <w:tab w:val="left" w:pos="8787"/>
        </w:tabs>
        <w:spacing w:before="89" w:line="249" w:lineRule="auto"/>
        <w:ind w:right="1198" w:firstLine="566"/>
        <w:jc w:val="left"/>
      </w:pPr>
      <w:r>
        <w:t>Особенности</w:t>
      </w:r>
      <w:r>
        <w:tab/>
        <w:t>организации</w:t>
      </w:r>
      <w:r>
        <w:tab/>
        <w:t>развивающей</w:t>
      </w:r>
      <w:r>
        <w:tab/>
        <w:t>предметно-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среды.</w:t>
      </w:r>
    </w:p>
    <w:p w:rsidR="00A55654" w:rsidRDefault="00A55654">
      <w:pPr>
        <w:spacing w:line="249" w:lineRule="auto"/>
        <w:sectPr w:rsidR="00A55654">
          <w:pgSz w:w="11910" w:h="16840"/>
          <w:pgMar w:top="1380" w:right="160" w:bottom="128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7" w:lineRule="auto"/>
        <w:ind w:right="1191" w:firstLine="566"/>
        <w:jc w:val="both"/>
      </w:pPr>
      <w:r>
        <w:t>Раздел Программы «Особенности организации развивающей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ФОП,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ШКОЛЫ»,</w:t>
      </w:r>
      <w:r>
        <w:rPr>
          <w:spacing w:val="-2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</w:p>
    <w:p w:rsidR="00A55654" w:rsidRDefault="00A55654">
      <w:pPr>
        <w:pStyle w:val="a3"/>
        <w:ind w:left="0"/>
        <w:rPr>
          <w:sz w:val="27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693"/>
        <w:gridCol w:w="5355"/>
      </w:tblGrid>
      <w:tr w:rsidR="00A55654">
        <w:trPr>
          <w:trHeight w:val="1002"/>
        </w:trPr>
        <w:tc>
          <w:tcPr>
            <w:tcW w:w="1810" w:type="dxa"/>
          </w:tcPr>
          <w:p w:rsidR="00A55654" w:rsidRDefault="00446598">
            <w:pPr>
              <w:pStyle w:val="TableParagraph"/>
              <w:spacing w:before="10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A55654" w:rsidRDefault="00446598">
            <w:pPr>
              <w:pStyle w:val="TableParagraph"/>
              <w:spacing w:before="1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ФОП</w:t>
            </w:r>
          </w:p>
        </w:tc>
        <w:tc>
          <w:tcPr>
            <w:tcW w:w="2693" w:type="dxa"/>
          </w:tcPr>
          <w:p w:rsidR="00A55654" w:rsidRDefault="00446598">
            <w:pPr>
              <w:pStyle w:val="TableParagraph"/>
              <w:spacing w:before="10" w:line="256" w:lineRule="auto"/>
              <w:ind w:left="107" w:right="1007" w:firstLine="566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«ОТ</w:t>
            </w:r>
          </w:p>
          <w:p w:rsidR="00A55654" w:rsidRDefault="00446598">
            <w:pPr>
              <w:pStyle w:val="TableParagraph"/>
              <w:spacing w:before="4"/>
              <w:ind w:left="878"/>
              <w:rPr>
                <w:b/>
                <w:sz w:val="20"/>
              </w:rPr>
            </w:pPr>
            <w:r>
              <w:rPr>
                <w:b/>
                <w:sz w:val="20"/>
              </w:rPr>
              <w:t>РОЖДЕНИЯ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</w:p>
          <w:p w:rsidR="00A55654" w:rsidRDefault="00446598">
            <w:pPr>
              <w:pStyle w:val="TableParagraph"/>
              <w:spacing w:before="17" w:line="229" w:lineRule="exact"/>
              <w:ind w:left="883"/>
              <w:rPr>
                <w:b/>
                <w:sz w:val="20"/>
              </w:rPr>
            </w:pPr>
            <w:r>
              <w:rPr>
                <w:b/>
                <w:sz w:val="20"/>
              </w:rPr>
              <w:t>ШКОЛЫ»</w:t>
            </w:r>
          </w:p>
        </w:tc>
        <w:tc>
          <w:tcPr>
            <w:tcW w:w="5355" w:type="dxa"/>
          </w:tcPr>
          <w:p w:rsidR="00A55654" w:rsidRDefault="00446598">
            <w:pPr>
              <w:pStyle w:val="TableParagraph"/>
              <w:spacing w:before="10"/>
              <w:ind w:left="960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расширяющие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</w:p>
        </w:tc>
      </w:tr>
      <w:tr w:rsidR="00A55654">
        <w:trPr>
          <w:trHeight w:val="3122"/>
        </w:trPr>
        <w:tc>
          <w:tcPr>
            <w:tcW w:w="1810" w:type="dxa"/>
          </w:tcPr>
          <w:p w:rsidR="00A55654" w:rsidRDefault="00446598">
            <w:pPr>
              <w:pStyle w:val="TableParagraph"/>
              <w:spacing w:before="5"/>
              <w:ind w:left="672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ФОП</w:t>
            </w:r>
            <w:r>
              <w:rPr>
                <w:color w:val="0000FF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ДО,</w:t>
            </w:r>
            <w:r>
              <w:rPr>
                <w:color w:val="0000FF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п.</w:t>
            </w:r>
          </w:p>
          <w:p w:rsidR="00A55654" w:rsidRDefault="00446598">
            <w:pPr>
              <w:pStyle w:val="TableParagraph"/>
              <w:spacing w:before="19" w:line="256" w:lineRule="auto"/>
              <w:ind w:left="105" w:right="204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31 «Особенности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организации</w:t>
            </w:r>
          </w:p>
          <w:p w:rsidR="00A55654" w:rsidRDefault="00446598">
            <w:pPr>
              <w:pStyle w:val="TableParagraph"/>
              <w:spacing w:before="3" w:line="261" w:lineRule="auto"/>
              <w:ind w:left="105" w:right="542"/>
              <w:rPr>
                <w:sz w:val="20"/>
              </w:rPr>
            </w:pPr>
            <w:r>
              <w:rPr>
                <w:color w:val="0000FF"/>
                <w:spacing w:val="-1"/>
                <w:sz w:val="20"/>
                <w:u w:val="single" w:color="000000"/>
              </w:rPr>
              <w:t>развивающей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предметно-</w:t>
            </w:r>
          </w:p>
          <w:p w:rsidR="00A55654" w:rsidRDefault="00446598">
            <w:pPr>
              <w:pStyle w:val="TableParagraph"/>
              <w:spacing w:line="261" w:lineRule="auto"/>
              <w:ind w:left="105"/>
              <w:rPr>
                <w:sz w:val="20"/>
              </w:rPr>
            </w:pPr>
            <w:r>
              <w:rPr>
                <w:color w:val="0000FF"/>
                <w:w w:val="95"/>
                <w:sz w:val="20"/>
                <w:u w:val="single" w:color="000000"/>
              </w:rPr>
              <w:t>пространственной</w:t>
            </w:r>
            <w:r>
              <w:rPr>
                <w:color w:val="0000FF"/>
                <w:spacing w:val="1"/>
                <w:w w:val="95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среды»</w:t>
            </w:r>
            <w:r>
              <w:rPr>
                <w:sz w:val="20"/>
                <w:vertAlign w:val="superscript"/>
              </w:rPr>
              <w:t>45</w:t>
            </w:r>
          </w:p>
        </w:tc>
        <w:tc>
          <w:tcPr>
            <w:tcW w:w="2693" w:type="dxa"/>
          </w:tcPr>
          <w:p w:rsidR="00A55654" w:rsidRDefault="00446598">
            <w:pPr>
              <w:pStyle w:val="TableParagraph"/>
              <w:spacing w:before="5" w:line="261" w:lineRule="auto"/>
              <w:ind w:left="107" w:right="652" w:firstLine="566"/>
              <w:rPr>
                <w:sz w:val="20"/>
              </w:rPr>
            </w:pPr>
            <w:r>
              <w:rPr>
                <w:spacing w:val="-1"/>
                <w:sz w:val="20"/>
              </w:rPr>
              <w:t>Инновационная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A55654" w:rsidRDefault="00446598">
            <w:pPr>
              <w:pStyle w:val="TableParagraph"/>
              <w:spacing w:line="225" w:lineRule="auto"/>
              <w:ind w:left="107" w:right="50" w:firstLine="566"/>
              <w:rPr>
                <w:sz w:val="20"/>
              </w:rPr>
            </w:pPr>
            <w:r>
              <w:rPr>
                <w:sz w:val="20"/>
              </w:rPr>
              <w:t>«ОТ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A55654" w:rsidRDefault="00446598">
            <w:pPr>
              <w:pStyle w:val="TableParagraph"/>
              <w:tabs>
                <w:tab w:val="left" w:pos="952"/>
                <w:tab w:val="left" w:pos="1301"/>
              </w:tabs>
              <w:spacing w:line="235" w:lineRule="auto"/>
              <w:ind w:left="107" w:right="278" w:firstLine="566"/>
              <w:rPr>
                <w:sz w:val="20"/>
              </w:rPr>
            </w:pPr>
            <w:r>
              <w:rPr>
                <w:sz w:val="20"/>
              </w:rPr>
              <w:t>Организационный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предметно-</w:t>
            </w:r>
          </w:p>
          <w:p w:rsidR="00A55654" w:rsidRDefault="00446598">
            <w:pPr>
              <w:pStyle w:val="TableParagraph"/>
              <w:spacing w:before="8"/>
              <w:ind w:left="674"/>
              <w:rPr>
                <w:sz w:val="20"/>
              </w:rPr>
            </w:pPr>
            <w:r>
              <w:rPr>
                <w:sz w:val="20"/>
              </w:rPr>
              <w:t>пространственной</w:t>
            </w:r>
          </w:p>
          <w:p w:rsidR="00A55654" w:rsidRDefault="00446598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среды</w:t>
            </w:r>
          </w:p>
        </w:tc>
        <w:tc>
          <w:tcPr>
            <w:tcW w:w="5355" w:type="dxa"/>
          </w:tcPr>
          <w:p w:rsidR="00A55654" w:rsidRDefault="00446598">
            <w:pPr>
              <w:pStyle w:val="TableParagraph"/>
              <w:tabs>
                <w:tab w:val="left" w:pos="1548"/>
              </w:tabs>
              <w:spacing w:before="5" w:line="244" w:lineRule="auto"/>
              <w:ind w:left="828" w:right="470" w:hanging="154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программе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«ОТ 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ШКОЛЫ»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предметно-</w:t>
            </w:r>
          </w:p>
          <w:p w:rsidR="00A55654" w:rsidRDefault="00446598">
            <w:pPr>
              <w:pStyle w:val="TableParagraph"/>
              <w:spacing w:before="1"/>
              <w:ind w:left="108" w:right="131" w:firstLine="566"/>
              <w:jc w:val="both"/>
              <w:rPr>
                <w:sz w:val="20"/>
              </w:rPr>
            </w:pPr>
            <w:r>
              <w:rPr>
                <w:sz w:val="20"/>
              </w:rPr>
              <w:t>пространственная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 педагога при организации развивающей предметной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:rsidR="00A55654" w:rsidRDefault="00446598">
            <w:pPr>
              <w:pStyle w:val="TableParagraph"/>
              <w:spacing w:before="2"/>
              <w:ind w:left="7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своим   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интересам,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</w:p>
          <w:p w:rsidR="00A55654" w:rsidRDefault="00446598">
            <w:pPr>
              <w:pStyle w:val="TableParagraph"/>
              <w:spacing w:before="18" w:line="259" w:lineRule="auto"/>
              <w:ind w:left="108" w:right="182" w:firstLine="566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(рисование,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используется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разделение</w:t>
            </w:r>
          </w:p>
          <w:p w:rsidR="00A55654" w:rsidRDefault="00446598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пространства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активности.</w:t>
            </w:r>
          </w:p>
        </w:tc>
      </w:tr>
    </w:tbl>
    <w:p w:rsidR="00A55654" w:rsidRDefault="00A55654">
      <w:pPr>
        <w:pStyle w:val="a3"/>
        <w:spacing w:before="2"/>
        <w:ind w:left="0"/>
        <w:rPr>
          <w:sz w:val="33"/>
        </w:rPr>
      </w:pPr>
    </w:p>
    <w:p w:rsidR="00A55654" w:rsidRDefault="00446598">
      <w:pPr>
        <w:pStyle w:val="1"/>
        <w:numPr>
          <w:ilvl w:val="1"/>
          <w:numId w:val="11"/>
        </w:numPr>
        <w:tabs>
          <w:tab w:val="left" w:pos="1733"/>
        </w:tabs>
        <w:ind w:hanging="354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Программы.</w:t>
      </w:r>
    </w:p>
    <w:p w:rsidR="00A55654" w:rsidRDefault="00446598">
      <w:pPr>
        <w:pStyle w:val="a3"/>
        <w:spacing w:before="57" w:line="244" w:lineRule="auto"/>
        <w:ind w:right="810" w:firstLine="566"/>
      </w:pPr>
      <w:r>
        <w:t>Условия по материально-техническому обеспечению Программы полностью</w:t>
      </w:r>
      <w:r>
        <w:rPr>
          <w:spacing w:val="-67"/>
        </w:rPr>
        <w:t xml:space="preserve"> </w:t>
      </w:r>
      <w:r>
        <w:t>соответствует разделу, «Материально-техническое обеспечение Федеральной</w:t>
      </w:r>
      <w:r>
        <w:rPr>
          <w:spacing w:val="1"/>
        </w:rPr>
        <w:t xml:space="preserve"> </w:t>
      </w:r>
      <w:r>
        <w:t>программы, обеспеченность методическими материалами и средствами обучения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воспитания»,</w:t>
      </w:r>
      <w:r>
        <w:rPr>
          <w:spacing w:val="-2"/>
        </w:rPr>
        <w:t xml:space="preserve"> </w:t>
      </w:r>
      <w:r>
        <w:t>п. 31</w:t>
      </w:r>
      <w:r>
        <w:rPr>
          <w:spacing w:val="1"/>
        </w:rPr>
        <w:t xml:space="preserve"> </w:t>
      </w:r>
      <w:r>
        <w:rPr>
          <w:color w:val="0000FF"/>
          <w:u w:val="single" w:color="000000"/>
        </w:rPr>
        <w:t>ФОП</w:t>
      </w:r>
      <w:r>
        <w:rPr>
          <w:color w:val="0000FF"/>
          <w:spacing w:val="-1"/>
          <w:u w:val="single" w:color="000000"/>
        </w:rPr>
        <w:t xml:space="preserve"> </w:t>
      </w:r>
      <w:r>
        <w:rPr>
          <w:color w:val="0000FF"/>
          <w:u w:val="single" w:color="000000"/>
        </w:rPr>
        <w:t>ДО</w:t>
      </w:r>
      <w:r>
        <w:rPr>
          <w:vertAlign w:val="superscript"/>
        </w:rPr>
        <w:t>46</w:t>
      </w:r>
      <w:r>
        <w:t>.</w:t>
      </w: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8"/>
        <w:ind w:left="0"/>
        <w:rPr>
          <w:sz w:val="21"/>
        </w:rPr>
      </w:pPr>
    </w:p>
    <w:p w:rsidR="00A55654" w:rsidRDefault="00446598">
      <w:pPr>
        <w:pStyle w:val="a3"/>
        <w:spacing w:before="89"/>
        <w:ind w:left="1022" w:right="1446"/>
        <w:jc w:val="center"/>
      </w:pPr>
      <w:r>
        <w:rPr>
          <w:spacing w:val="-1"/>
          <w:position w:val="7"/>
          <w:sz w:val="13"/>
        </w:rPr>
        <w:t>44</w:t>
      </w:r>
      <w:r>
        <w:rPr>
          <w:spacing w:val="-9"/>
          <w:position w:val="7"/>
          <w:sz w:val="13"/>
        </w:rPr>
        <w:t xml:space="preserve"> </w:t>
      </w:r>
      <w:r>
        <w:rPr>
          <w:spacing w:val="-1"/>
        </w:rPr>
        <w:t>Приказ</w:t>
      </w:r>
      <w:r>
        <w:rPr>
          <w:spacing w:val="-3"/>
        </w:rPr>
        <w:t xml:space="preserve"> </w:t>
      </w:r>
      <w:r>
        <w:rPr>
          <w:spacing w:val="-1"/>
        </w:rPr>
        <w:t>от 25</w:t>
      </w:r>
      <w:r>
        <w:rPr>
          <w:spacing w:val="2"/>
        </w:rPr>
        <w:t xml:space="preserve"> </w:t>
      </w:r>
      <w:r>
        <w:rPr>
          <w:spacing w:val="-1"/>
        </w:rPr>
        <w:t>ноября</w:t>
      </w:r>
      <w:r>
        <w:rPr>
          <w:spacing w:val="-2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1028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ДО», п.</w:t>
      </w:r>
    </w:p>
    <w:p w:rsidR="00A55654" w:rsidRDefault="00446598">
      <w:pPr>
        <w:pStyle w:val="a3"/>
        <w:spacing w:before="14"/>
        <w:ind w:left="451" w:right="9195"/>
        <w:jc w:val="center"/>
      </w:pPr>
      <w:r>
        <w:t>29.3.5.3..</w:t>
      </w:r>
    </w:p>
    <w:p w:rsidR="00A55654" w:rsidRDefault="00446598">
      <w:pPr>
        <w:pStyle w:val="a3"/>
        <w:spacing w:before="17"/>
        <w:ind w:left="1029" w:right="1031"/>
        <w:jc w:val="center"/>
      </w:pPr>
      <w:r>
        <w:rPr>
          <w:spacing w:val="-1"/>
          <w:position w:val="7"/>
          <w:sz w:val="13"/>
        </w:rPr>
        <w:t>45</w:t>
      </w:r>
      <w:r>
        <w:rPr>
          <w:spacing w:val="-9"/>
          <w:position w:val="7"/>
          <w:sz w:val="13"/>
        </w:rPr>
        <w:t xml:space="preserve"> </w:t>
      </w:r>
      <w:r>
        <w:rPr>
          <w:spacing w:val="-1"/>
        </w:rPr>
        <w:t>Приказ</w:t>
      </w:r>
      <w:r>
        <w:rPr>
          <w:spacing w:val="-3"/>
        </w:rPr>
        <w:t xml:space="preserve"> </w:t>
      </w:r>
      <w:r>
        <w:rPr>
          <w:spacing w:val="-1"/>
        </w:rPr>
        <w:t>от 25</w:t>
      </w:r>
      <w:r>
        <w:rPr>
          <w:spacing w:val="1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1028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 ФОП</w:t>
      </w:r>
      <w:r>
        <w:rPr>
          <w:spacing w:val="-1"/>
        </w:rPr>
        <w:t xml:space="preserve"> </w:t>
      </w:r>
      <w:r>
        <w:t>ДО»,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31.</w:t>
      </w:r>
    </w:p>
    <w:p w:rsidR="00A55654" w:rsidRDefault="00446598">
      <w:pPr>
        <w:pStyle w:val="a3"/>
        <w:spacing w:before="18"/>
        <w:ind w:left="1374" w:right="1445"/>
        <w:jc w:val="center"/>
      </w:pPr>
      <w:r>
        <w:rPr>
          <w:spacing w:val="-1"/>
          <w:position w:val="7"/>
          <w:sz w:val="13"/>
        </w:rPr>
        <w:t>46</w:t>
      </w:r>
      <w:r>
        <w:rPr>
          <w:spacing w:val="-9"/>
          <w:position w:val="7"/>
          <w:sz w:val="13"/>
        </w:rPr>
        <w:t xml:space="preserve"> </w:t>
      </w:r>
      <w:r>
        <w:rPr>
          <w:spacing w:val="-1"/>
        </w:rPr>
        <w:t>Приказ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1028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 ФОП</w:t>
      </w:r>
      <w:r>
        <w:rPr>
          <w:spacing w:val="-1"/>
        </w:rPr>
        <w:t xml:space="preserve"> </w:t>
      </w:r>
      <w:r>
        <w:t>ДО»,</w:t>
      </w:r>
      <w:r>
        <w:rPr>
          <w:spacing w:val="-1"/>
        </w:rPr>
        <w:t xml:space="preserve"> </w:t>
      </w:r>
      <w:r>
        <w:t>п.31.</w:t>
      </w:r>
    </w:p>
    <w:p w:rsidR="00A55654" w:rsidRDefault="00A55654">
      <w:pPr>
        <w:pStyle w:val="a3"/>
        <w:spacing w:before="9"/>
        <w:ind w:left="0"/>
        <w:rPr>
          <w:sz w:val="33"/>
        </w:rPr>
      </w:pPr>
    </w:p>
    <w:p w:rsidR="00A55654" w:rsidRDefault="00446598">
      <w:pPr>
        <w:pStyle w:val="a3"/>
        <w:spacing w:line="247" w:lineRule="auto"/>
        <w:ind w:right="1198" w:firstLine="566"/>
        <w:jc w:val="both"/>
      </w:pPr>
      <w:r>
        <w:t>Особенностью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7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благодаря чему в Организации выделены пространства для создания: детских</w:t>
      </w:r>
      <w:r>
        <w:rPr>
          <w:spacing w:val="1"/>
        </w:rPr>
        <w:t xml:space="preserve"> </w:t>
      </w:r>
      <w:r>
        <w:t>библиотек</w:t>
      </w:r>
      <w:r>
        <w:rPr>
          <w:spacing w:val="-4"/>
        </w:rPr>
        <w:t xml:space="preserve"> </w:t>
      </w:r>
      <w:r>
        <w:t>и видеотек,</w:t>
      </w:r>
      <w:r>
        <w:rPr>
          <w:spacing w:val="68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комплексов,</w:t>
      </w:r>
    </w:p>
    <w:p w:rsidR="00A55654" w:rsidRDefault="00446598">
      <w:pPr>
        <w:pStyle w:val="a3"/>
        <w:tabs>
          <w:tab w:val="left" w:pos="2253"/>
          <w:tab w:val="left" w:pos="4573"/>
          <w:tab w:val="left" w:pos="5225"/>
        </w:tabs>
        <w:spacing w:before="6" w:line="247" w:lineRule="auto"/>
        <w:ind w:right="4695" w:firstLine="566"/>
      </w:pPr>
      <w:r>
        <w:t>4</w:t>
      </w:r>
      <w:r>
        <w:tab/>
        <w:t>дизайн-студий,</w:t>
      </w:r>
      <w:r>
        <w:tab/>
        <w:t>и</w:t>
      </w:r>
      <w:r>
        <w:tab/>
      </w:r>
      <w:r>
        <w:rPr>
          <w:spacing w:val="-1"/>
        </w:rPr>
        <w:t>театральных</w:t>
      </w:r>
      <w:r>
        <w:rPr>
          <w:spacing w:val="-67"/>
        </w:rPr>
        <w:t xml:space="preserve"> </w:t>
      </w:r>
      <w:r>
        <w:t>студий,</w:t>
      </w:r>
      <w:r>
        <w:rPr>
          <w:spacing w:val="-2"/>
        </w:rPr>
        <w:t xml:space="preserve"> </w:t>
      </w:r>
      <w:r>
        <w:t>игротек,</w:t>
      </w:r>
    </w:p>
    <w:p w:rsidR="00A55654" w:rsidRDefault="00446598">
      <w:pPr>
        <w:pStyle w:val="a3"/>
        <w:spacing w:before="4" w:line="244" w:lineRule="auto"/>
        <w:ind w:right="6920" w:firstLine="645"/>
      </w:pPr>
      <w:r>
        <w:t>мини-музеев мастерских,</w:t>
      </w:r>
      <w:r>
        <w:rPr>
          <w:spacing w:val="-67"/>
        </w:rPr>
        <w:t xml:space="preserve"> </w:t>
      </w:r>
      <w:r>
        <w:t>мультстудий, тренажерных</w:t>
      </w:r>
      <w:r>
        <w:rPr>
          <w:spacing w:val="1"/>
        </w:rPr>
        <w:t xml:space="preserve"> </w:t>
      </w:r>
      <w:r>
        <w:t>залов,</w:t>
      </w:r>
    </w:p>
    <w:p w:rsidR="00A55654" w:rsidRDefault="00446598">
      <w:pPr>
        <w:pStyle w:val="a3"/>
        <w:spacing w:before="85"/>
        <w:ind w:left="1638"/>
      </w:pPr>
      <w:r>
        <w:rPr>
          <w:noProof/>
          <w:lang w:eastAsia="ru-RU"/>
        </w:rPr>
        <w:drawing>
          <wp:anchor distT="0" distB="0" distL="0" distR="0" simplePos="0" relativeHeight="483515904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29467</wp:posOffset>
            </wp:positionV>
            <wp:extent cx="231647" cy="237744"/>
            <wp:effectExtent l="0" t="0" r="0" b="0"/>
            <wp:wrapNone/>
            <wp:docPr id="4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аудиовизуальных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комплексов,</w:t>
      </w:r>
    </w:p>
    <w:p w:rsidR="00A55654" w:rsidRDefault="00446598">
      <w:pPr>
        <w:pStyle w:val="2"/>
        <w:spacing w:before="129"/>
      </w:pPr>
      <w:r>
        <w:t>Информационные</w:t>
      </w:r>
      <w:r>
        <w:rPr>
          <w:spacing w:val="-4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ресурсы:</w:t>
      </w:r>
    </w:p>
    <w:p w:rsidR="00A55654" w:rsidRDefault="00A55654">
      <w:pPr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a3"/>
        <w:spacing w:before="67"/>
        <w:ind w:left="1379"/>
      </w:pPr>
      <w:r>
        <w:t>Федеральные</w:t>
      </w:r>
      <w:r>
        <w:rPr>
          <w:spacing w:val="-6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образованием: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57" w:line="242" w:lineRule="auto"/>
        <w:ind w:right="1014" w:firstLine="566"/>
        <w:jc w:val="left"/>
        <w:rPr>
          <w:sz w:val="28"/>
        </w:rPr>
      </w:pPr>
      <w:r>
        <w:rPr>
          <w:sz w:val="28"/>
        </w:rPr>
        <w:t>Министерство</w:t>
      </w:r>
      <w:r>
        <w:rPr>
          <w:spacing w:val="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</w:t>
      </w:r>
      <w:r>
        <w:rPr>
          <w:color w:val="0000FF"/>
          <w:spacing w:val="12"/>
          <w:sz w:val="28"/>
        </w:rPr>
        <w:t xml:space="preserve"> </w:t>
      </w:r>
      <w:r>
        <w:rPr>
          <w:color w:val="0000FF"/>
          <w:sz w:val="28"/>
          <w:u w:val="single" w:color="000000"/>
        </w:rPr>
        <w:t>https://edu.gov.ru/</w:t>
      </w:r>
      <w:r>
        <w:rPr>
          <w:color w:val="0000FF"/>
          <w:spacing w:val="15"/>
          <w:sz w:val="28"/>
        </w:rPr>
        <w:t xml:space="preserve"> </w:t>
      </w:r>
      <w:r>
        <w:rPr>
          <w:noProof/>
          <w:color w:val="0000FF"/>
          <w:spacing w:val="15"/>
          <w:position w:val="-6"/>
          <w:sz w:val="28"/>
          <w:lang w:eastAsia="ru-RU"/>
        </w:rPr>
        <w:drawing>
          <wp:inline distT="0" distB="0" distL="0" distR="0">
            <wp:extent cx="228600" cy="237744"/>
            <wp:effectExtent l="0" t="0" r="0" b="0"/>
            <wp:docPr id="44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1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spacing w:val="15"/>
          <w:position w:val="-6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1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сфере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науки</w:t>
      </w:r>
      <w:r>
        <w:rPr>
          <w:spacing w:val="15"/>
          <w:sz w:val="28"/>
        </w:rPr>
        <w:t xml:space="preserve"> </w:t>
      </w:r>
      <w:r>
        <w:rPr>
          <w:sz w:val="28"/>
        </w:rPr>
        <w:t>(Рособрнадзор)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00"/>
        </w:rPr>
        <w:t>http://www.obrnadzor/</w:t>
      </w:r>
    </w:p>
    <w:p w:rsidR="00A55654" w:rsidRDefault="00446598">
      <w:pPr>
        <w:pStyle w:val="a3"/>
        <w:spacing w:before="122"/>
        <w:ind w:left="1379"/>
      </w:pPr>
      <w:r>
        <w:t>Региональные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муниципальные</w:t>
      </w:r>
      <w:r>
        <w:rPr>
          <w:spacing w:val="-5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образованием: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57"/>
        <w:ind w:left="1533" w:hanging="155"/>
        <w:jc w:val="left"/>
        <w:rPr>
          <w:sz w:val="28"/>
        </w:rPr>
      </w:pPr>
      <w:r>
        <w:rPr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КБР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 w:color="000000"/>
        </w:rPr>
        <w:t>https://edu.kbr.ru/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  <w:tab w:val="left" w:pos="3428"/>
          <w:tab w:val="left" w:pos="5371"/>
          <w:tab w:val="left" w:pos="6817"/>
          <w:tab w:val="left" w:pos="9132"/>
        </w:tabs>
        <w:spacing w:before="16" w:line="244" w:lineRule="auto"/>
        <w:ind w:right="1198" w:firstLine="566"/>
        <w:jc w:val="left"/>
        <w:rPr>
          <w:rFonts w:ascii="Arial MT" w:hAnsi="Arial MT"/>
          <w:sz w:val="28"/>
        </w:rPr>
      </w:pPr>
      <w:r>
        <w:rPr>
          <w:sz w:val="28"/>
        </w:rPr>
        <w:t>Управление</w:t>
      </w:r>
      <w:r>
        <w:rPr>
          <w:sz w:val="28"/>
        </w:rPr>
        <w:tab/>
        <w:t>образования</w:t>
      </w:r>
      <w:r>
        <w:rPr>
          <w:sz w:val="28"/>
        </w:rPr>
        <w:tab/>
        <w:t>местной</w:t>
      </w:r>
      <w:r>
        <w:rPr>
          <w:sz w:val="28"/>
        </w:rPr>
        <w:tab/>
        <w:t>администрации</w:t>
      </w:r>
      <w:r>
        <w:rPr>
          <w:sz w:val="28"/>
        </w:rPr>
        <w:tab/>
        <w:t>Терского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5"/>
          <w:sz w:val="28"/>
        </w:rPr>
        <w:t xml:space="preserve"> </w:t>
      </w:r>
      <w:r>
        <w:rPr>
          <w:sz w:val="28"/>
        </w:rPr>
        <w:t>Кабардино-Балкарской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color w:val="0000FF"/>
          <w:spacing w:val="-4"/>
          <w:sz w:val="28"/>
        </w:rPr>
        <w:t xml:space="preserve"> </w:t>
      </w:r>
      <w:hyperlink r:id="rId30">
        <w:r>
          <w:rPr>
            <w:rFonts w:ascii="Arial MT" w:hAnsi="Arial MT"/>
            <w:color w:val="0000FF"/>
            <w:sz w:val="28"/>
            <w:u w:val="thick" w:color="000000"/>
          </w:rPr>
          <w:t>http://uoterek.ru/</w:t>
        </w:r>
      </w:hyperlink>
    </w:p>
    <w:p w:rsidR="00A55654" w:rsidRDefault="00446598">
      <w:pPr>
        <w:pStyle w:val="a3"/>
        <w:spacing w:before="113"/>
        <w:ind w:left="1379"/>
      </w:pPr>
      <w:r>
        <w:t>Федеральные</w:t>
      </w:r>
      <w:r>
        <w:rPr>
          <w:spacing w:val="-6"/>
        </w:rPr>
        <w:t xml:space="preserve"> </w:t>
      </w:r>
      <w:r>
        <w:t>информационно-образовательные</w:t>
      </w:r>
      <w:r>
        <w:rPr>
          <w:spacing w:val="-8"/>
        </w:rPr>
        <w:t xml:space="preserve"> </w:t>
      </w:r>
      <w:r>
        <w:t>ресурсы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62" w:line="249" w:lineRule="auto"/>
        <w:ind w:left="1379" w:right="1900" w:firstLine="0"/>
        <w:jc w:val="left"/>
        <w:rPr>
          <w:sz w:val="28"/>
        </w:rPr>
      </w:pPr>
      <w:r>
        <w:rPr>
          <w:sz w:val="28"/>
        </w:rPr>
        <w:t>Федеральный портал «Российское образование»</w:t>
      </w:r>
      <w:r>
        <w:rPr>
          <w:color w:val="0000FF"/>
          <w:sz w:val="28"/>
        </w:rPr>
        <w:t xml:space="preserve"> </w:t>
      </w:r>
      <w:hyperlink r:id="rId31">
        <w:r>
          <w:rPr>
            <w:color w:val="0000FF"/>
            <w:sz w:val="28"/>
            <w:u w:val="single" w:color="000000"/>
          </w:rPr>
          <w:t>http://www.edu.ru/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</w:t>
      </w:r>
    </w:p>
    <w:p w:rsidR="00A55654" w:rsidRDefault="00446598">
      <w:pPr>
        <w:pStyle w:val="a3"/>
        <w:spacing w:before="105"/>
        <w:ind w:left="1379"/>
      </w:pPr>
      <w:r>
        <w:t>Издательства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литературы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63"/>
        <w:ind w:left="1533" w:hanging="155"/>
        <w:jc w:val="left"/>
        <w:rPr>
          <w:sz w:val="28"/>
        </w:rPr>
      </w:pPr>
      <w:r>
        <w:rPr>
          <w:sz w:val="28"/>
        </w:rPr>
        <w:t>Издательство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«Мозаика-Синтез»</w:t>
      </w:r>
      <w:r>
        <w:rPr>
          <w:color w:val="0000FF"/>
          <w:spacing w:val="-6"/>
          <w:sz w:val="28"/>
        </w:rPr>
        <w:t xml:space="preserve"> </w:t>
      </w:r>
      <w:hyperlink r:id="rId32">
        <w:r>
          <w:rPr>
            <w:color w:val="0000FF"/>
            <w:sz w:val="28"/>
            <w:u w:val="single" w:color="000000"/>
          </w:rPr>
          <w:t>http://www.msbook.ru/</w:t>
        </w:r>
      </w:hyperlink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14"/>
        <w:ind w:left="1533" w:hanging="155"/>
        <w:jc w:val="left"/>
        <w:rPr>
          <w:sz w:val="28"/>
        </w:rPr>
      </w:pPr>
      <w:r>
        <w:rPr>
          <w:sz w:val="28"/>
        </w:rPr>
        <w:t>Издательство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«Просвещение»</w:t>
      </w:r>
      <w:r>
        <w:rPr>
          <w:color w:val="0000FF"/>
          <w:spacing w:val="-6"/>
          <w:sz w:val="28"/>
        </w:rPr>
        <w:t xml:space="preserve"> </w:t>
      </w:r>
      <w:hyperlink r:id="rId33">
        <w:r>
          <w:rPr>
            <w:color w:val="0000FF"/>
            <w:sz w:val="28"/>
            <w:u w:val="single" w:color="000000"/>
          </w:rPr>
          <w:t>http://www.prosv.ru/</w:t>
        </w:r>
      </w:hyperlink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14" w:line="292" w:lineRule="auto"/>
        <w:ind w:left="1379" w:right="2810" w:firstLine="0"/>
        <w:jc w:val="left"/>
        <w:rPr>
          <w:sz w:val="28"/>
        </w:rPr>
      </w:pPr>
      <w:r>
        <w:rPr>
          <w:sz w:val="28"/>
        </w:rPr>
        <w:t>Издательство «Школьная пресса»</w:t>
      </w:r>
      <w:r>
        <w:rPr>
          <w:color w:val="0000FF"/>
          <w:sz w:val="28"/>
        </w:rPr>
        <w:t xml:space="preserve"> </w:t>
      </w:r>
      <w:hyperlink r:id="rId34">
        <w:r>
          <w:rPr>
            <w:color w:val="0000FF"/>
            <w:sz w:val="28"/>
            <w:u w:val="single" w:color="000000"/>
          </w:rPr>
          <w:t>http://www.schoolpress.ru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СМИ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</w:t>
      </w:r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line="316" w:lineRule="exact"/>
        <w:ind w:left="1533" w:hanging="155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«Вестник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России»</w:t>
      </w:r>
      <w:r>
        <w:rPr>
          <w:color w:val="0000FF"/>
          <w:spacing w:val="-4"/>
          <w:sz w:val="28"/>
        </w:rPr>
        <w:t xml:space="preserve"> </w:t>
      </w:r>
      <w:hyperlink r:id="rId35">
        <w:r>
          <w:rPr>
            <w:color w:val="0000FF"/>
            <w:sz w:val="28"/>
            <w:u w:val="single" w:color="000000"/>
          </w:rPr>
          <w:t>http://www.vestniknews.ru/</w:t>
        </w:r>
      </w:hyperlink>
    </w:p>
    <w:p w:rsidR="00A55654" w:rsidRDefault="00446598">
      <w:pPr>
        <w:pStyle w:val="a5"/>
        <w:numPr>
          <w:ilvl w:val="0"/>
          <w:numId w:val="12"/>
        </w:numPr>
        <w:tabs>
          <w:tab w:val="left" w:pos="1534"/>
        </w:tabs>
        <w:spacing w:before="14"/>
        <w:ind w:left="1533" w:hanging="155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«Современное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образование»</w:t>
      </w:r>
      <w:r>
        <w:rPr>
          <w:color w:val="0000FF"/>
          <w:spacing w:val="-2"/>
          <w:sz w:val="28"/>
        </w:rPr>
        <w:t xml:space="preserve"> </w:t>
      </w:r>
      <w:r>
        <w:rPr>
          <w:color w:val="0000FF"/>
          <w:sz w:val="28"/>
          <w:u w:val="single" w:color="000000"/>
        </w:rPr>
        <w:t>https://sdo-journal.ru/</w:t>
      </w:r>
    </w:p>
    <w:p w:rsidR="00A55654" w:rsidRDefault="00A55654">
      <w:pPr>
        <w:pStyle w:val="a3"/>
        <w:ind w:left="0"/>
        <w:rPr>
          <w:sz w:val="20"/>
        </w:rPr>
      </w:pPr>
    </w:p>
    <w:p w:rsidR="00A55654" w:rsidRDefault="00446598">
      <w:pPr>
        <w:pStyle w:val="1"/>
        <w:spacing w:before="250"/>
        <w:ind w:left="1379"/>
        <w:jc w:val="both"/>
        <w:rPr>
          <w:b w:val="0"/>
        </w:rPr>
      </w:pPr>
      <w:r>
        <w:t>Методические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педагога</w:t>
      </w:r>
      <w:r>
        <w:rPr>
          <w:b w:val="0"/>
        </w:rPr>
        <w:t>:</w:t>
      </w:r>
    </w:p>
    <w:p w:rsidR="00A55654" w:rsidRDefault="00446598">
      <w:pPr>
        <w:pStyle w:val="a3"/>
        <w:spacing w:before="23" w:line="247" w:lineRule="auto"/>
        <w:ind w:right="1193" w:firstLine="566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(УМК)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ШКОЛЫ».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дорабатывается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обновляется.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ШКОЛЫ»</w:t>
      </w:r>
      <w:r>
        <w:rPr>
          <w:spacing w:val="-3"/>
        </w:rPr>
        <w:t xml:space="preserve"> </w:t>
      </w:r>
      <w:r>
        <w:t>находится на сайте</w:t>
      </w:r>
      <w:r>
        <w:rPr>
          <w:spacing w:val="-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ссылке:</w:t>
      </w:r>
    </w:p>
    <w:p w:rsidR="00A55654" w:rsidRDefault="001B0604">
      <w:pPr>
        <w:pStyle w:val="a3"/>
        <w:spacing w:before="6"/>
        <w:ind w:left="1449"/>
        <w:jc w:val="both"/>
      </w:pPr>
      <w:hyperlink r:id="rId36">
        <w:r w:rsidR="00446598">
          <w:rPr>
            <w:color w:val="0000FF"/>
            <w:u w:val="single" w:color="000000"/>
          </w:rPr>
          <w:t>http://adalin.mospsy.ru</w:t>
        </w:r>
      </w:hyperlink>
      <w:r w:rsidR="00446598">
        <w:rPr>
          <w:color w:val="0000FF"/>
          <w:spacing w:val="35"/>
        </w:rPr>
        <w:t xml:space="preserve"> </w:t>
      </w:r>
      <w:r w:rsidR="00446598">
        <w:t>–</w:t>
      </w:r>
      <w:r w:rsidR="00446598">
        <w:rPr>
          <w:spacing w:val="104"/>
        </w:rPr>
        <w:t xml:space="preserve"> </w:t>
      </w:r>
      <w:r w:rsidR="00446598">
        <w:t>Психологический</w:t>
      </w:r>
      <w:r w:rsidR="00446598">
        <w:rPr>
          <w:spacing w:val="100"/>
        </w:rPr>
        <w:t xml:space="preserve"> </w:t>
      </w:r>
      <w:r w:rsidR="00446598">
        <w:t>центр</w:t>
      </w:r>
      <w:r w:rsidR="00446598">
        <w:rPr>
          <w:spacing w:val="104"/>
        </w:rPr>
        <w:t xml:space="preserve"> </w:t>
      </w:r>
      <w:r w:rsidR="00446598">
        <w:t>«АДАЛИН».</w:t>
      </w:r>
    </w:p>
    <w:p w:rsidR="00A55654" w:rsidRDefault="00446598">
      <w:pPr>
        <w:pStyle w:val="a3"/>
        <w:spacing w:before="9"/>
      </w:pPr>
      <w:r>
        <w:t>Психологическое</w:t>
      </w:r>
    </w:p>
    <w:p w:rsidR="00A55654" w:rsidRDefault="00446598">
      <w:pPr>
        <w:pStyle w:val="a3"/>
        <w:tabs>
          <w:tab w:val="left" w:pos="3847"/>
          <w:tab w:val="left" w:pos="4417"/>
          <w:tab w:val="left" w:pos="5820"/>
          <w:tab w:val="left" w:pos="8620"/>
          <w:tab w:val="left" w:pos="9049"/>
        </w:tabs>
        <w:spacing w:before="14" w:line="247" w:lineRule="auto"/>
        <w:ind w:right="1195" w:firstLine="566"/>
      </w:pPr>
      <w:r>
        <w:t>консультирование</w:t>
      </w:r>
      <w:r>
        <w:tab/>
        <w:t>по</w:t>
      </w:r>
      <w:r>
        <w:tab/>
        <w:t>вопросам</w:t>
      </w:r>
      <w:r>
        <w:tab/>
        <w:t>детско-родительских</w:t>
      </w:r>
      <w:r>
        <w:tab/>
        <w:t>и</w:t>
      </w:r>
      <w:r>
        <w:tab/>
      </w:r>
      <w:r>
        <w:rPr>
          <w:spacing w:val="-1"/>
        </w:rPr>
        <w:t>семейных</w:t>
      </w:r>
      <w:r>
        <w:rPr>
          <w:spacing w:val="-67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развивающие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дошкольного возраста.</w:t>
      </w:r>
    </w:p>
    <w:p w:rsidR="00A55654" w:rsidRDefault="001B0604">
      <w:pPr>
        <w:pStyle w:val="a3"/>
        <w:spacing w:before="4" w:line="247" w:lineRule="auto"/>
        <w:ind w:right="700" w:firstLine="566"/>
        <w:jc w:val="both"/>
      </w:pPr>
      <w:hyperlink r:id="rId37">
        <w:r w:rsidR="00446598">
          <w:rPr>
            <w:color w:val="0000FF"/>
            <w:u w:val="single" w:color="000000"/>
          </w:rPr>
          <w:t>http://childhoodbooks.ru</w:t>
        </w:r>
      </w:hyperlink>
      <w:r w:rsidR="00446598">
        <w:t>– «Книги детства». О лучших детских изданиях СССР</w:t>
      </w:r>
      <w:r w:rsidR="00446598">
        <w:rPr>
          <w:spacing w:val="1"/>
        </w:rPr>
        <w:t xml:space="preserve"> </w:t>
      </w:r>
      <w:r w:rsidR="00446598">
        <w:t>и</w:t>
      </w:r>
      <w:r w:rsidR="00446598">
        <w:rPr>
          <w:spacing w:val="1"/>
        </w:rPr>
        <w:t xml:space="preserve"> </w:t>
      </w:r>
      <w:r w:rsidR="00446598">
        <w:t>некоторых</w:t>
      </w:r>
      <w:r w:rsidR="00446598">
        <w:rPr>
          <w:spacing w:val="1"/>
        </w:rPr>
        <w:t xml:space="preserve"> </w:t>
      </w:r>
      <w:r w:rsidR="00446598">
        <w:t>хороших</w:t>
      </w:r>
      <w:r w:rsidR="00446598">
        <w:rPr>
          <w:spacing w:val="1"/>
        </w:rPr>
        <w:t xml:space="preserve"> </w:t>
      </w:r>
      <w:r w:rsidR="00446598">
        <w:t>книгах</w:t>
      </w:r>
      <w:r w:rsidR="00446598">
        <w:rPr>
          <w:spacing w:val="1"/>
        </w:rPr>
        <w:t xml:space="preserve"> </w:t>
      </w:r>
      <w:r w:rsidR="00446598">
        <w:t>современной</w:t>
      </w:r>
      <w:r w:rsidR="00446598">
        <w:rPr>
          <w:spacing w:val="1"/>
        </w:rPr>
        <w:t xml:space="preserve"> </w:t>
      </w:r>
      <w:r w:rsidR="00446598">
        <w:t>России.</w:t>
      </w:r>
      <w:r w:rsidR="00446598">
        <w:rPr>
          <w:spacing w:val="1"/>
        </w:rPr>
        <w:t xml:space="preserve"> </w:t>
      </w:r>
      <w:hyperlink r:id="rId38">
        <w:r w:rsidR="00446598">
          <w:rPr>
            <w:color w:val="0000FF"/>
            <w:u w:val="single" w:color="000000"/>
          </w:rPr>
          <w:t>http://edu.km.ru</w:t>
        </w:r>
      </w:hyperlink>
      <w:r w:rsidR="00446598">
        <w:rPr>
          <w:color w:val="0000FF"/>
          <w:spacing w:val="1"/>
        </w:rPr>
        <w:t xml:space="preserve"> </w:t>
      </w:r>
      <w:r w:rsidR="00446598">
        <w:t>–</w:t>
      </w:r>
      <w:r w:rsidR="00446598">
        <w:rPr>
          <w:spacing w:val="1"/>
        </w:rPr>
        <w:t xml:space="preserve"> </w:t>
      </w:r>
      <w:r w:rsidR="00446598">
        <w:t>Образовательные</w:t>
      </w:r>
      <w:r w:rsidR="00446598">
        <w:rPr>
          <w:spacing w:val="1"/>
        </w:rPr>
        <w:t xml:space="preserve"> </w:t>
      </w:r>
      <w:r w:rsidR="00446598">
        <w:t>проекты</w:t>
      </w:r>
      <w:r w:rsidR="00446598">
        <w:rPr>
          <w:spacing w:val="1"/>
        </w:rPr>
        <w:t xml:space="preserve"> </w:t>
      </w:r>
      <w:r w:rsidR="00446598">
        <w:t>компании</w:t>
      </w:r>
      <w:r w:rsidR="00446598">
        <w:rPr>
          <w:spacing w:val="1"/>
        </w:rPr>
        <w:t xml:space="preserve"> </w:t>
      </w:r>
      <w:r w:rsidR="00446598">
        <w:t>«Кирилл</w:t>
      </w:r>
      <w:r w:rsidR="00446598">
        <w:rPr>
          <w:spacing w:val="1"/>
        </w:rPr>
        <w:t xml:space="preserve"> </w:t>
      </w:r>
      <w:r w:rsidR="00446598">
        <w:t>и</w:t>
      </w:r>
      <w:r w:rsidR="00446598">
        <w:rPr>
          <w:spacing w:val="1"/>
        </w:rPr>
        <w:t xml:space="preserve"> </w:t>
      </w:r>
      <w:r w:rsidR="00446598">
        <w:t>Мефодий».</w:t>
      </w:r>
      <w:r w:rsidR="00446598">
        <w:rPr>
          <w:spacing w:val="1"/>
        </w:rPr>
        <w:t xml:space="preserve"> </w:t>
      </w:r>
      <w:hyperlink r:id="rId39">
        <w:r w:rsidR="00446598">
          <w:rPr>
            <w:color w:val="0000FF"/>
            <w:u w:val="single" w:color="000000"/>
          </w:rPr>
          <w:t>http://homestead.narod.ru</w:t>
        </w:r>
      </w:hyperlink>
      <w:r w:rsidR="00446598">
        <w:t>–</w:t>
      </w:r>
      <w:r w:rsidR="00446598">
        <w:rPr>
          <w:spacing w:val="-2"/>
        </w:rPr>
        <w:t xml:space="preserve"> </w:t>
      </w:r>
      <w:r w:rsidR="00446598">
        <w:t>«Рай</w:t>
      </w:r>
      <w:r w:rsidR="00446598">
        <w:rPr>
          <w:spacing w:val="-1"/>
        </w:rPr>
        <w:t xml:space="preserve"> </w:t>
      </w:r>
      <w:r w:rsidR="00446598">
        <w:t>в</w:t>
      </w:r>
      <w:r w:rsidR="00446598">
        <w:rPr>
          <w:spacing w:val="-2"/>
        </w:rPr>
        <w:t xml:space="preserve"> </w:t>
      </w:r>
      <w:r w:rsidR="00446598">
        <w:t>шалаше».</w:t>
      </w:r>
      <w:r w:rsidR="00446598">
        <w:rPr>
          <w:spacing w:val="-2"/>
        </w:rPr>
        <w:t xml:space="preserve"> </w:t>
      </w:r>
      <w:r w:rsidR="00446598">
        <w:t>Сайт</w:t>
      </w:r>
      <w:r w:rsidR="00446598">
        <w:rPr>
          <w:spacing w:val="-2"/>
        </w:rPr>
        <w:t xml:space="preserve"> </w:t>
      </w:r>
      <w:r w:rsidR="00446598">
        <w:t>о раннем</w:t>
      </w:r>
      <w:r w:rsidR="00446598">
        <w:rPr>
          <w:spacing w:val="-1"/>
        </w:rPr>
        <w:t xml:space="preserve"> </w:t>
      </w:r>
      <w:r w:rsidR="00446598">
        <w:t>развитии</w:t>
      </w:r>
      <w:r w:rsidR="00446598">
        <w:rPr>
          <w:spacing w:val="-1"/>
        </w:rPr>
        <w:t xml:space="preserve"> </w:t>
      </w:r>
      <w:r w:rsidR="00446598">
        <w:t>детей.</w:t>
      </w:r>
    </w:p>
    <w:p w:rsidR="00A55654" w:rsidRDefault="001B0604">
      <w:pPr>
        <w:pStyle w:val="a3"/>
        <w:spacing w:before="6" w:line="247" w:lineRule="auto"/>
        <w:ind w:right="1545" w:firstLine="566"/>
      </w:pPr>
      <w:hyperlink r:id="rId40">
        <w:r w:rsidR="00446598">
          <w:rPr>
            <w:color w:val="0000FF"/>
            <w:u w:val="single" w:color="000000"/>
          </w:rPr>
          <w:t>http://kinklub.com</w:t>
        </w:r>
      </w:hyperlink>
      <w:r w:rsidR="00446598">
        <w:t>–</w:t>
      </w:r>
      <w:r w:rsidR="00446598">
        <w:rPr>
          <w:spacing w:val="23"/>
        </w:rPr>
        <w:t xml:space="preserve"> </w:t>
      </w:r>
      <w:r w:rsidR="00446598">
        <w:t>Каталог</w:t>
      </w:r>
      <w:r w:rsidR="00446598">
        <w:rPr>
          <w:spacing w:val="22"/>
        </w:rPr>
        <w:t xml:space="preserve"> </w:t>
      </w:r>
      <w:r w:rsidR="00446598">
        <w:t>детских</w:t>
      </w:r>
      <w:r w:rsidR="00446598">
        <w:rPr>
          <w:spacing w:val="23"/>
        </w:rPr>
        <w:t xml:space="preserve"> </w:t>
      </w:r>
      <w:r w:rsidR="00446598">
        <w:t>сайтов.</w:t>
      </w:r>
      <w:r w:rsidR="00446598">
        <w:rPr>
          <w:spacing w:val="21"/>
        </w:rPr>
        <w:t xml:space="preserve"> </w:t>
      </w:r>
      <w:r w:rsidR="00446598">
        <w:t>В</w:t>
      </w:r>
      <w:r w:rsidR="00446598">
        <w:rPr>
          <w:spacing w:val="22"/>
        </w:rPr>
        <w:t xml:space="preserve"> </w:t>
      </w:r>
      <w:r w:rsidR="00446598">
        <w:t>каталоге</w:t>
      </w:r>
      <w:r w:rsidR="00446598">
        <w:rPr>
          <w:spacing w:val="22"/>
        </w:rPr>
        <w:t xml:space="preserve"> </w:t>
      </w:r>
      <w:r w:rsidR="00446598">
        <w:t>представлены</w:t>
      </w:r>
      <w:r w:rsidR="00446598">
        <w:rPr>
          <w:spacing w:val="-67"/>
        </w:rPr>
        <w:t xml:space="preserve"> </w:t>
      </w:r>
      <w:r w:rsidR="00446598">
        <w:t>сайты</w:t>
      </w:r>
      <w:r w:rsidR="00446598">
        <w:rPr>
          <w:spacing w:val="-1"/>
        </w:rPr>
        <w:t xml:space="preserve"> </w:t>
      </w:r>
      <w:r w:rsidR="00446598">
        <w:t>только</w:t>
      </w:r>
      <w:r w:rsidR="00446598">
        <w:rPr>
          <w:spacing w:val="1"/>
        </w:rPr>
        <w:t xml:space="preserve"> </w:t>
      </w:r>
      <w:r w:rsidR="00446598">
        <w:t>с</w:t>
      </w:r>
    </w:p>
    <w:p w:rsidR="00A55654" w:rsidRDefault="00446598">
      <w:pPr>
        <w:pStyle w:val="a3"/>
        <w:spacing w:before="2"/>
        <w:ind w:left="1379"/>
      </w:pPr>
      <w:r>
        <w:t>детской</w:t>
      </w:r>
      <w:r>
        <w:rPr>
          <w:spacing w:val="-3"/>
        </w:rPr>
        <w:t xml:space="preserve"> </w:t>
      </w:r>
      <w:r>
        <w:t>тематикой.</w:t>
      </w:r>
      <w:r>
        <w:rPr>
          <w:spacing w:val="-6"/>
        </w:rPr>
        <w:t xml:space="preserve"> </w:t>
      </w:r>
      <w:r>
        <w:t>Детская</w:t>
      </w:r>
      <w:r>
        <w:rPr>
          <w:spacing w:val="-3"/>
        </w:rPr>
        <w:t xml:space="preserve"> </w:t>
      </w:r>
      <w:r>
        <w:t>поисковая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АГА.</w:t>
      </w:r>
    </w:p>
    <w:p w:rsidR="00A55654" w:rsidRDefault="00446598">
      <w:pPr>
        <w:pStyle w:val="a3"/>
        <w:spacing w:before="88"/>
        <w:ind w:left="1379"/>
      </w:pPr>
      <w:r>
        <w:rPr>
          <w:color w:val="0000FF"/>
          <w:u w:val="single" w:color="000000"/>
        </w:rPr>
        <w:t>http://www.moi-detsad.ru</w:t>
      </w:r>
      <w:r>
        <w:t>;</w:t>
      </w:r>
      <w:r>
        <w:rPr>
          <w:spacing w:val="-4"/>
        </w:rPr>
        <w:t xml:space="preserve"> </w:t>
      </w:r>
      <w:hyperlink r:id="rId41">
        <w:r>
          <w:rPr>
            <w:color w:val="0000FF"/>
            <w:u w:val="single" w:color="000000"/>
          </w:rPr>
          <w:t>http://ivalex.ucoz.ru</w:t>
        </w:r>
        <w:r>
          <w:rPr>
            <w:color w:val="0000FF"/>
            <w:spacing w:val="-4"/>
          </w:rPr>
          <w:t xml:space="preserve"> </w:t>
        </w:r>
      </w:hyperlink>
      <w:r>
        <w:t>–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сада.</w:t>
      </w:r>
    </w:p>
    <w:p w:rsidR="00A55654" w:rsidRDefault="00446598">
      <w:pPr>
        <w:pStyle w:val="a3"/>
        <w:spacing w:before="26"/>
      </w:pPr>
      <w:r>
        <w:t>Методические</w:t>
      </w:r>
    </w:p>
    <w:p w:rsidR="00A55654" w:rsidRDefault="00A55654">
      <w:pPr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7" w:lineRule="auto"/>
        <w:ind w:right="1194" w:firstLine="566"/>
        <w:jc w:val="both"/>
      </w:pPr>
      <w:r>
        <w:t>разработки,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занятий,</w:t>
      </w:r>
      <w:r>
        <w:rPr>
          <w:spacing w:val="-6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песенки;</w:t>
      </w:r>
      <w:r>
        <w:rPr>
          <w:spacing w:val="-67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форум.</w:t>
      </w:r>
    </w:p>
    <w:p w:rsidR="00A55654" w:rsidRDefault="001B0604">
      <w:pPr>
        <w:pStyle w:val="a3"/>
        <w:spacing w:before="6" w:line="247" w:lineRule="auto"/>
        <w:ind w:right="1193" w:firstLine="566"/>
        <w:jc w:val="both"/>
      </w:pPr>
      <w:hyperlink r:id="rId42">
        <w:r w:rsidR="00446598">
          <w:rPr>
            <w:color w:val="0000FF"/>
            <w:u w:val="single" w:color="000000"/>
          </w:rPr>
          <w:t>http://www.tikki.ru/skazki</w:t>
        </w:r>
      </w:hyperlink>
      <w:r w:rsidR="00446598">
        <w:rPr>
          <w:color w:val="0000FF"/>
        </w:rPr>
        <w:t xml:space="preserve"> </w:t>
      </w:r>
      <w:r w:rsidR="00446598">
        <w:t>– Сказки и детские песенки в MP3. Каталоги</w:t>
      </w:r>
      <w:r w:rsidR="00446598">
        <w:rPr>
          <w:spacing w:val="1"/>
        </w:rPr>
        <w:t xml:space="preserve"> </w:t>
      </w:r>
      <w:r w:rsidR="00446598">
        <w:t>библиотек.</w:t>
      </w:r>
    </w:p>
    <w:p w:rsidR="00A55654" w:rsidRDefault="00446598">
      <w:pPr>
        <w:pStyle w:val="a3"/>
        <w:tabs>
          <w:tab w:val="left" w:pos="3181"/>
          <w:tab w:val="left" w:pos="4780"/>
          <w:tab w:val="left" w:pos="6835"/>
        </w:tabs>
        <w:spacing w:before="4" w:line="247" w:lineRule="auto"/>
        <w:ind w:right="4445" w:firstLine="566"/>
      </w:pPr>
      <w:r>
        <w:t>Электронные</w:t>
      </w:r>
      <w:r>
        <w:tab/>
        <w:t>библиотеки</w:t>
      </w:r>
      <w:r>
        <w:tab/>
      </w:r>
      <w:hyperlink r:id="rId43">
        <w:r>
          <w:rPr>
            <w:color w:val="0000FF"/>
            <w:u w:val="single" w:color="000000"/>
          </w:rPr>
          <w:t>http://deti.spb.ru</w:t>
        </w:r>
      </w:hyperlink>
      <w:r>
        <w:rPr>
          <w:color w:val="0000FF"/>
        </w:rPr>
        <w:tab/>
      </w:r>
      <w:r>
        <w:t>–</w:t>
      </w:r>
      <w:r>
        <w:rPr>
          <w:spacing w:val="-67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библиотек.</w:t>
      </w:r>
    </w:p>
    <w:p w:rsidR="00A55654" w:rsidRDefault="001B0604">
      <w:pPr>
        <w:pStyle w:val="a3"/>
        <w:spacing w:before="40"/>
        <w:ind w:left="1379"/>
      </w:pPr>
      <w:hyperlink r:id="rId44">
        <w:r w:rsidR="00446598">
          <w:rPr>
            <w:color w:val="0000FF"/>
            <w:u w:val="single" w:color="000000"/>
          </w:rPr>
          <w:t>http://detskiy-mir.net/rating.php</w:t>
        </w:r>
      </w:hyperlink>
      <w:r w:rsidR="00446598">
        <w:t>–</w:t>
      </w:r>
      <w:r w:rsidR="00446598">
        <w:rPr>
          <w:spacing w:val="34"/>
        </w:rPr>
        <w:t xml:space="preserve"> </w:t>
      </w:r>
      <w:r w:rsidR="00446598">
        <w:t>Детский</w:t>
      </w:r>
      <w:r w:rsidR="00446598">
        <w:rPr>
          <w:spacing w:val="33"/>
        </w:rPr>
        <w:t xml:space="preserve"> </w:t>
      </w:r>
      <w:r w:rsidR="00446598">
        <w:t>мир.</w:t>
      </w:r>
      <w:r w:rsidR="00446598">
        <w:rPr>
          <w:spacing w:val="34"/>
        </w:rPr>
        <w:t xml:space="preserve"> </w:t>
      </w:r>
      <w:r w:rsidR="00446598">
        <w:t>Каталог</w:t>
      </w:r>
      <w:r w:rsidR="00446598">
        <w:rPr>
          <w:spacing w:val="32"/>
        </w:rPr>
        <w:t xml:space="preserve"> </w:t>
      </w:r>
      <w:r w:rsidR="00446598">
        <w:t>детских</w:t>
      </w:r>
      <w:r w:rsidR="00446598">
        <w:rPr>
          <w:spacing w:val="35"/>
        </w:rPr>
        <w:t xml:space="preserve"> </w:t>
      </w:r>
      <w:r w:rsidR="00446598">
        <w:t>ресурсов.</w:t>
      </w:r>
    </w:p>
    <w:p w:rsidR="00A55654" w:rsidRDefault="00446598">
      <w:pPr>
        <w:pStyle w:val="a3"/>
        <w:spacing w:before="9"/>
      </w:pPr>
      <w:r>
        <w:t>Все сайты</w:t>
      </w:r>
    </w:p>
    <w:p w:rsidR="00A55654" w:rsidRDefault="00446598">
      <w:pPr>
        <w:pStyle w:val="a3"/>
        <w:spacing w:before="15"/>
        <w:ind w:left="1379"/>
      </w:pPr>
      <w:r>
        <w:t>детской</w:t>
      </w:r>
      <w:r>
        <w:rPr>
          <w:spacing w:val="-1"/>
        </w:rPr>
        <w:t xml:space="preserve"> </w:t>
      </w:r>
      <w:r>
        <w:t>тематики.</w:t>
      </w:r>
    </w:p>
    <w:p w:rsidR="00A55654" w:rsidRDefault="001B0604">
      <w:pPr>
        <w:pStyle w:val="a3"/>
        <w:spacing w:before="16" w:line="249" w:lineRule="auto"/>
        <w:ind w:left="1379" w:right="1193"/>
      </w:pPr>
      <w:hyperlink r:id="rId45">
        <w:r w:rsidR="00446598">
          <w:rPr>
            <w:color w:val="0000FF"/>
            <w:u w:val="single" w:color="000000"/>
          </w:rPr>
          <w:t>http://kidsbook.narod.ru</w:t>
        </w:r>
        <w:r w:rsidR="00446598">
          <w:t xml:space="preserve">- </w:t>
        </w:r>
      </w:hyperlink>
      <w:r w:rsidR="00446598">
        <w:t>библиотека детской литературы.</w:t>
      </w:r>
      <w:r w:rsidR="00446598">
        <w:rPr>
          <w:spacing w:val="1"/>
        </w:rPr>
        <w:t xml:space="preserve"> </w:t>
      </w:r>
      <w:hyperlink r:id="rId46">
        <w:r w:rsidR="00446598">
          <w:rPr>
            <w:color w:val="0000FF"/>
            <w:u w:val="single" w:color="000000"/>
          </w:rPr>
          <w:t>http://lukoshko.net</w:t>
        </w:r>
        <w:r w:rsidR="00446598">
          <w:rPr>
            <w:color w:val="0000FF"/>
            <w:spacing w:val="23"/>
          </w:rPr>
          <w:t xml:space="preserve"> </w:t>
        </w:r>
      </w:hyperlink>
      <w:r w:rsidR="00446598">
        <w:t>–</w:t>
      </w:r>
      <w:r w:rsidR="00446598">
        <w:rPr>
          <w:spacing w:val="20"/>
        </w:rPr>
        <w:t xml:space="preserve"> </w:t>
      </w:r>
      <w:r w:rsidR="00446598">
        <w:t>«Лукошко</w:t>
      </w:r>
      <w:r w:rsidR="00446598">
        <w:rPr>
          <w:spacing w:val="22"/>
        </w:rPr>
        <w:t xml:space="preserve"> </w:t>
      </w:r>
      <w:r w:rsidR="00446598">
        <w:t>сказок».</w:t>
      </w:r>
      <w:r w:rsidR="00446598">
        <w:rPr>
          <w:spacing w:val="21"/>
        </w:rPr>
        <w:t xml:space="preserve"> </w:t>
      </w:r>
      <w:r w:rsidR="00446598">
        <w:t>Детская</w:t>
      </w:r>
      <w:r w:rsidR="00446598">
        <w:rPr>
          <w:spacing w:val="23"/>
        </w:rPr>
        <w:t xml:space="preserve"> </w:t>
      </w:r>
      <w:r w:rsidR="00446598">
        <w:t>электронная</w:t>
      </w:r>
      <w:r w:rsidR="00446598">
        <w:rPr>
          <w:spacing w:val="22"/>
        </w:rPr>
        <w:t xml:space="preserve"> </w:t>
      </w:r>
      <w:r w:rsidR="00446598">
        <w:t>библиотека</w:t>
      </w:r>
    </w:p>
    <w:p w:rsidR="00A55654" w:rsidRDefault="00446598">
      <w:pPr>
        <w:pStyle w:val="a3"/>
        <w:spacing w:line="319" w:lineRule="exact"/>
      </w:pPr>
      <w:r>
        <w:t>–народные</w:t>
      </w:r>
      <w:r>
        <w:rPr>
          <w:spacing w:val="-2"/>
        </w:rPr>
        <w:t xml:space="preserve"> </w:t>
      </w:r>
      <w:r>
        <w:t>и</w:t>
      </w:r>
    </w:p>
    <w:p w:rsidR="00A55654" w:rsidRDefault="00446598">
      <w:pPr>
        <w:pStyle w:val="a3"/>
        <w:spacing w:before="15" w:line="244" w:lineRule="auto"/>
        <w:ind w:right="759" w:firstLine="566"/>
      </w:pPr>
      <w:r>
        <w:t xml:space="preserve">авторские сказки, стихи и рассказы для детей. </w:t>
      </w:r>
      <w:hyperlink r:id="rId47">
        <w:r>
          <w:rPr>
            <w:color w:val="0000FF"/>
            <w:u w:val="single" w:color="000000"/>
          </w:rPr>
          <w:t>http://www.dedushka.net</w:t>
        </w:r>
        <w:r>
          <w:rPr>
            <w:color w:val="0000FF"/>
          </w:rPr>
          <w:t xml:space="preserve"> </w:t>
        </w:r>
      </w:hyperlink>
      <w:r>
        <w:t>–</w:t>
      </w:r>
      <w:r>
        <w:rPr>
          <w:spacing w:val="1"/>
        </w:rPr>
        <w:t xml:space="preserve"> </w:t>
      </w:r>
      <w:r>
        <w:t>Детская сетевая библиотека. Каталоги по возрасту, по авторам. Полезные ссылки:</w:t>
      </w:r>
      <w:r>
        <w:rPr>
          <w:spacing w:val="-67"/>
        </w:rPr>
        <w:t xml:space="preserve"> </w:t>
      </w:r>
      <w:r>
        <w:t>Сайты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родителей;Электронные архивы.</w:t>
      </w:r>
    </w:p>
    <w:p w:rsidR="00A55654" w:rsidRDefault="001B0604">
      <w:pPr>
        <w:pStyle w:val="a3"/>
        <w:spacing w:before="8" w:line="249" w:lineRule="auto"/>
        <w:ind w:left="1379"/>
      </w:pPr>
      <w:hyperlink r:id="rId48">
        <w:r w:rsidR="00446598">
          <w:rPr>
            <w:color w:val="0000FF"/>
            <w:u w:val="single" w:color="000000"/>
          </w:rPr>
          <w:t>http://www.fplib.ru</w:t>
        </w:r>
        <w:r w:rsidR="00446598">
          <w:rPr>
            <w:color w:val="0000FF"/>
            <w:spacing w:val="2"/>
          </w:rPr>
          <w:t xml:space="preserve"> </w:t>
        </w:r>
      </w:hyperlink>
      <w:r w:rsidR="00446598">
        <w:t>–Русская</w:t>
      </w:r>
      <w:r w:rsidR="00446598">
        <w:rPr>
          <w:spacing w:val="1"/>
        </w:rPr>
        <w:t xml:space="preserve"> </w:t>
      </w:r>
      <w:r w:rsidR="00446598">
        <w:t>литература.</w:t>
      </w:r>
      <w:r w:rsidR="00446598">
        <w:rPr>
          <w:spacing w:val="1"/>
        </w:rPr>
        <w:t xml:space="preserve"> </w:t>
      </w:r>
      <w:hyperlink r:id="rId49">
        <w:r w:rsidR="00446598">
          <w:t>http://www.kulichki.com/moshkow/TALES/stishki.txt</w:t>
        </w:r>
      </w:hyperlink>
      <w:r w:rsidR="00446598">
        <w:rPr>
          <w:color w:val="0000FF"/>
          <w:u w:val="single" w:color="000000"/>
        </w:rPr>
        <w:t>–</w:t>
      </w:r>
      <w:r w:rsidR="00446598">
        <w:rPr>
          <w:color w:val="0000FF"/>
          <w:spacing w:val="-14"/>
        </w:rPr>
        <w:t xml:space="preserve"> </w:t>
      </w:r>
      <w:r w:rsidR="00446598">
        <w:t>Детские</w:t>
      </w:r>
      <w:r w:rsidR="00446598">
        <w:rPr>
          <w:spacing w:val="-12"/>
        </w:rPr>
        <w:t xml:space="preserve"> </w:t>
      </w:r>
      <w:r w:rsidR="00446598">
        <w:t>стихи</w:t>
      </w:r>
    </w:p>
    <w:p w:rsidR="00A55654" w:rsidRDefault="001B0604">
      <w:pPr>
        <w:pStyle w:val="a3"/>
        <w:spacing w:line="244" w:lineRule="auto"/>
        <w:ind w:right="1978"/>
      </w:pPr>
      <w:hyperlink r:id="rId50">
        <w:r w:rsidR="00446598">
          <w:rPr>
            <w:color w:val="0000FF"/>
            <w:u w:val="single" w:color="000000"/>
          </w:rPr>
          <w:t>http://www.rgdb.ru/Default1.aspx</w:t>
        </w:r>
        <w:r w:rsidR="00446598">
          <w:rPr>
            <w:color w:val="0000FF"/>
          </w:rPr>
          <w:t xml:space="preserve"> </w:t>
        </w:r>
      </w:hyperlink>
      <w:r w:rsidR="00446598">
        <w:t>– Российская государственная детская</w:t>
      </w:r>
      <w:r w:rsidR="00446598">
        <w:rPr>
          <w:spacing w:val="1"/>
        </w:rPr>
        <w:t xml:space="preserve"> </w:t>
      </w:r>
      <w:r w:rsidR="00446598">
        <w:t>библиотека. На сайте представлены различные каталоги: Методические</w:t>
      </w:r>
      <w:r w:rsidR="00446598">
        <w:rPr>
          <w:spacing w:val="-67"/>
        </w:rPr>
        <w:t xml:space="preserve"> </w:t>
      </w:r>
      <w:r w:rsidR="00446598">
        <w:t>материалы.</w:t>
      </w:r>
    </w:p>
    <w:p w:rsidR="00A55654" w:rsidRDefault="001B0604">
      <w:pPr>
        <w:pStyle w:val="a3"/>
        <w:spacing w:before="1"/>
        <w:ind w:left="1379"/>
      </w:pPr>
      <w:hyperlink r:id="rId51">
        <w:r w:rsidR="00446598">
          <w:rPr>
            <w:color w:val="0000FF"/>
            <w:u w:val="single" w:color="000000"/>
          </w:rPr>
          <w:t>http://www.rsl.ru</w:t>
        </w:r>
        <w:r w:rsidR="00446598">
          <w:rPr>
            <w:color w:val="0000FF"/>
            <w:spacing w:val="-8"/>
          </w:rPr>
          <w:t xml:space="preserve"> </w:t>
        </w:r>
      </w:hyperlink>
      <w:r w:rsidR="00446598">
        <w:t>–</w:t>
      </w:r>
      <w:r w:rsidR="00446598">
        <w:rPr>
          <w:spacing w:val="-5"/>
        </w:rPr>
        <w:t xml:space="preserve"> </w:t>
      </w:r>
      <w:r w:rsidR="00446598">
        <w:t>Российская</w:t>
      </w:r>
      <w:r w:rsidR="00446598">
        <w:rPr>
          <w:spacing w:val="-5"/>
        </w:rPr>
        <w:t xml:space="preserve"> </w:t>
      </w:r>
      <w:r w:rsidR="00446598">
        <w:t>государственная</w:t>
      </w:r>
      <w:r w:rsidR="00446598">
        <w:rPr>
          <w:spacing w:val="-4"/>
        </w:rPr>
        <w:t xml:space="preserve"> </w:t>
      </w:r>
      <w:r w:rsidR="00446598">
        <w:t>библиотека.</w:t>
      </w:r>
    </w:p>
    <w:p w:rsidR="00A55654" w:rsidRDefault="00446598">
      <w:pPr>
        <w:pStyle w:val="a3"/>
        <w:spacing w:before="26"/>
      </w:pPr>
      <w:r>
        <w:t>·</w:t>
      </w:r>
      <w:hyperlink r:id="rId52">
        <w:r>
          <w:rPr>
            <w:color w:val="0000FF"/>
            <w:u w:val="single" w:color="000000"/>
          </w:rPr>
          <w:t>http://www.russiantext.com</w:t>
        </w:r>
      </w:hyperlink>
    </w:p>
    <w:p w:rsidR="00A55654" w:rsidRDefault="00446598" w:rsidP="005A0E70">
      <w:pPr>
        <w:pStyle w:val="a5"/>
        <w:numPr>
          <w:ilvl w:val="0"/>
          <w:numId w:val="15"/>
        </w:numPr>
        <w:tabs>
          <w:tab w:val="left" w:pos="2254"/>
        </w:tabs>
        <w:spacing w:before="31" w:line="247" w:lineRule="auto"/>
        <w:ind w:right="1199" w:firstLine="566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текст.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архив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 от классических авторов до современных. Также на сайте 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словарей.</w:t>
      </w:r>
    </w:p>
    <w:p w:rsidR="00A55654" w:rsidRDefault="00446598">
      <w:pPr>
        <w:pStyle w:val="1"/>
        <w:spacing w:before="35"/>
        <w:ind w:left="1379"/>
        <w:jc w:val="both"/>
        <w:rPr>
          <w:b w:val="0"/>
        </w:rPr>
      </w:pPr>
      <w:r>
        <w:t>Энциклопедии,</w:t>
      </w:r>
      <w:r>
        <w:rPr>
          <w:spacing w:val="-5"/>
        </w:rPr>
        <w:t xml:space="preserve"> </w:t>
      </w:r>
      <w:r>
        <w:t>словари,</w:t>
      </w:r>
      <w:r>
        <w:rPr>
          <w:spacing w:val="-4"/>
        </w:rPr>
        <w:t xml:space="preserve"> </w:t>
      </w:r>
      <w:r>
        <w:t>справочники</w:t>
      </w:r>
      <w:r>
        <w:rPr>
          <w:b w:val="0"/>
        </w:rPr>
        <w:t>:</w:t>
      </w:r>
    </w:p>
    <w:p w:rsidR="00A55654" w:rsidRDefault="001B0604">
      <w:pPr>
        <w:pStyle w:val="a3"/>
        <w:tabs>
          <w:tab w:val="left" w:pos="7334"/>
        </w:tabs>
        <w:spacing w:before="24" w:line="247" w:lineRule="auto"/>
        <w:ind w:right="2335" w:firstLine="566"/>
        <w:jc w:val="both"/>
      </w:pPr>
      <w:hyperlink r:id="rId53">
        <w:r w:rsidR="00446598">
          <w:rPr>
            <w:color w:val="0000FF"/>
            <w:u w:val="single" w:color="000000"/>
          </w:rPr>
          <w:t>http://potomy.ru</w:t>
        </w:r>
        <w:r w:rsidR="00446598">
          <w:rPr>
            <w:color w:val="0000FF"/>
          </w:rPr>
          <w:t xml:space="preserve"> </w:t>
        </w:r>
      </w:hyperlink>
      <w:r w:rsidR="00446598">
        <w:t>– «Потому.ру – Детская энциклопедия. Вместе</w:t>
      </w:r>
      <w:r w:rsidR="00446598">
        <w:rPr>
          <w:spacing w:val="1"/>
        </w:rPr>
        <w:t xml:space="preserve"> </w:t>
      </w:r>
      <w:r w:rsidR="00446598">
        <w:t>познаѐм</w:t>
      </w:r>
      <w:r w:rsidR="00446598">
        <w:rPr>
          <w:spacing w:val="1"/>
        </w:rPr>
        <w:t xml:space="preserve"> </w:t>
      </w:r>
      <w:r w:rsidR="00446598">
        <w:t>мир».</w:t>
      </w:r>
      <w:r w:rsidR="00446598">
        <w:rPr>
          <w:spacing w:val="1"/>
        </w:rPr>
        <w:t xml:space="preserve"> </w:t>
      </w:r>
      <w:hyperlink r:id="rId54">
        <w:r w:rsidR="00446598">
          <w:rPr>
            <w:color w:val="0000FF"/>
            <w:u w:val="single" w:color="000000"/>
          </w:rPr>
          <w:t>http://ru.wikipedia.org</w:t>
        </w:r>
      </w:hyperlink>
      <w:r w:rsidR="00446598">
        <w:rPr>
          <w:color w:val="0000FF"/>
          <w:spacing w:val="1"/>
        </w:rPr>
        <w:t xml:space="preserve"> </w:t>
      </w:r>
      <w:r w:rsidR="00446598">
        <w:t>-</w:t>
      </w:r>
      <w:r w:rsidR="00446598">
        <w:rPr>
          <w:spacing w:val="1"/>
        </w:rPr>
        <w:t xml:space="preserve"> </w:t>
      </w:r>
      <w:r w:rsidR="00446598">
        <w:t>«Википедия»:</w:t>
      </w:r>
      <w:r w:rsidR="00446598">
        <w:rPr>
          <w:spacing w:val="1"/>
        </w:rPr>
        <w:t xml:space="preserve"> </w:t>
      </w:r>
      <w:r w:rsidR="00446598">
        <w:t>свободная</w:t>
      </w:r>
      <w:r w:rsidR="00446598">
        <w:rPr>
          <w:spacing w:val="-67"/>
        </w:rPr>
        <w:t xml:space="preserve"> </w:t>
      </w:r>
      <w:r w:rsidR="00446598">
        <w:t>многоязычная</w:t>
      </w:r>
      <w:r w:rsidR="00446598">
        <w:tab/>
        <w:t>энциклопедия.</w:t>
      </w:r>
    </w:p>
    <w:p w:rsidR="00A55654" w:rsidRDefault="001B0604">
      <w:pPr>
        <w:pStyle w:val="a3"/>
        <w:spacing w:line="321" w:lineRule="exact"/>
        <w:jc w:val="both"/>
      </w:pPr>
      <w:hyperlink r:id="rId55">
        <w:r w:rsidR="00446598">
          <w:rPr>
            <w:color w:val="0000FF"/>
            <w:u w:val="single" w:color="000000"/>
          </w:rPr>
          <w:t>http://vip.km.ru/Megabook/child/index.asp</w:t>
        </w:r>
        <w:r w:rsidR="00446598">
          <w:rPr>
            <w:color w:val="0000FF"/>
            <w:spacing w:val="-7"/>
          </w:rPr>
          <w:t xml:space="preserve"> </w:t>
        </w:r>
      </w:hyperlink>
      <w:r w:rsidR="00446598">
        <w:t>–</w:t>
      </w:r>
      <w:r w:rsidR="00446598">
        <w:rPr>
          <w:spacing w:val="-7"/>
        </w:rPr>
        <w:t xml:space="preserve"> </w:t>
      </w:r>
      <w:r w:rsidR="00446598">
        <w:t>Энциклопедии</w:t>
      </w:r>
      <w:r w:rsidR="00446598">
        <w:rPr>
          <w:spacing w:val="-6"/>
        </w:rPr>
        <w:t xml:space="preserve"> </w:t>
      </w:r>
      <w:r w:rsidR="00446598">
        <w:t>vip.km.ru:</w:t>
      </w:r>
    </w:p>
    <w:p w:rsidR="00A55654" w:rsidRDefault="00446598">
      <w:pPr>
        <w:pStyle w:val="a3"/>
        <w:tabs>
          <w:tab w:val="left" w:pos="2626"/>
          <w:tab w:val="left" w:pos="5188"/>
          <w:tab w:val="left" w:pos="6953"/>
        </w:tabs>
        <w:spacing w:before="38"/>
        <w:ind w:left="0" w:right="1199"/>
        <w:jc w:val="right"/>
      </w:pPr>
      <w:r>
        <w:t>«Универсальная</w:t>
      </w:r>
      <w:r>
        <w:tab/>
        <w:t>энциклопедия»,</w:t>
      </w:r>
      <w:r>
        <w:tab/>
        <w:t>«Детская</w:t>
      </w:r>
      <w:r>
        <w:tab/>
        <w:t>энциклопедия»,</w:t>
      </w:r>
    </w:p>
    <w:p w:rsidR="00A55654" w:rsidRDefault="00446598">
      <w:pPr>
        <w:pStyle w:val="a3"/>
        <w:tabs>
          <w:tab w:val="left" w:pos="2305"/>
          <w:tab w:val="left" w:pos="4152"/>
          <w:tab w:val="left" w:pos="5683"/>
          <w:tab w:val="left" w:pos="7985"/>
        </w:tabs>
        <w:spacing w:before="9"/>
        <w:ind w:left="0" w:right="1197"/>
        <w:jc w:val="right"/>
      </w:pPr>
      <w:r>
        <w:t>«Энциклопедия</w:t>
      </w:r>
      <w:r>
        <w:tab/>
        <w:t>популярной</w:t>
      </w:r>
      <w:r>
        <w:tab/>
        <w:t>музыки»,</w:t>
      </w:r>
      <w:r>
        <w:tab/>
        <w:t>«Энциклопедия</w:t>
      </w:r>
      <w:r>
        <w:tab/>
        <w:t>животных»,</w:t>
      </w:r>
    </w:p>
    <w:p w:rsidR="00A55654" w:rsidRDefault="00446598">
      <w:pPr>
        <w:pStyle w:val="a3"/>
        <w:spacing w:before="9"/>
        <w:jc w:val="both"/>
      </w:pPr>
      <w:r>
        <w:t>«Энциклопедия</w:t>
      </w:r>
      <w:r>
        <w:rPr>
          <w:spacing w:val="-7"/>
        </w:rPr>
        <w:t xml:space="preserve"> </w:t>
      </w:r>
      <w:r>
        <w:t>кино»,</w:t>
      </w:r>
    </w:p>
    <w:p w:rsidR="00A55654" w:rsidRDefault="00446598">
      <w:pPr>
        <w:pStyle w:val="a3"/>
        <w:spacing w:before="17"/>
        <w:ind w:left="1379"/>
        <w:jc w:val="both"/>
      </w:pPr>
      <w:r>
        <w:t>«Энциклопедия</w:t>
      </w:r>
      <w:r>
        <w:rPr>
          <w:spacing w:val="-8"/>
        </w:rPr>
        <w:t xml:space="preserve"> </w:t>
      </w:r>
      <w:r>
        <w:t>кулинарии»,</w:t>
      </w:r>
      <w:r>
        <w:rPr>
          <w:spacing w:val="-7"/>
        </w:rPr>
        <w:t xml:space="preserve"> </w:t>
      </w:r>
      <w:r>
        <w:t>«Автомобильная</w:t>
      </w:r>
      <w:r>
        <w:rPr>
          <w:spacing w:val="-5"/>
        </w:rPr>
        <w:t xml:space="preserve"> </w:t>
      </w:r>
      <w:r>
        <w:t>энциклопедия»,</w:t>
      </w:r>
    </w:p>
    <w:p w:rsidR="00A55654" w:rsidRDefault="00446598">
      <w:pPr>
        <w:pStyle w:val="a3"/>
        <w:spacing w:before="14" w:line="247" w:lineRule="auto"/>
        <w:ind w:right="1196" w:firstLine="566"/>
        <w:jc w:val="both"/>
      </w:pPr>
      <w:r>
        <w:t>«Туристический</w:t>
      </w:r>
      <w:r>
        <w:rPr>
          <w:spacing w:val="1"/>
        </w:rPr>
        <w:t xml:space="preserve"> </w:t>
      </w:r>
      <w:r>
        <w:t>атлас</w:t>
      </w:r>
      <w:r>
        <w:rPr>
          <w:spacing w:val="1"/>
        </w:rPr>
        <w:t xml:space="preserve"> </w:t>
      </w:r>
      <w:r>
        <w:t>мира»,</w:t>
      </w:r>
      <w:r>
        <w:rPr>
          <w:spacing w:val="1"/>
        </w:rPr>
        <w:t xml:space="preserve"> </w:t>
      </w:r>
      <w:r>
        <w:t>«Энциклопедия</w:t>
      </w:r>
      <w:r>
        <w:rPr>
          <w:spacing w:val="1"/>
        </w:rPr>
        <w:t xml:space="preserve"> </w:t>
      </w:r>
      <w:r>
        <w:t>спорта».</w:t>
      </w:r>
      <w:r>
        <w:rPr>
          <w:spacing w:val="-67"/>
        </w:rPr>
        <w:t xml:space="preserve"> </w:t>
      </w:r>
      <w:hyperlink r:id="rId56">
        <w:r>
          <w:rPr>
            <w:color w:val="0000FF"/>
            <w:u w:val="single" w:color="000000"/>
          </w:rPr>
          <w:t>http://www.books.kharkov.com</w:t>
        </w:r>
      </w:hyperlink>
      <w:r>
        <w:rPr>
          <w:color w:val="0000FF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Даль.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великорусского языка.</w:t>
      </w:r>
    </w:p>
    <w:p w:rsidR="00A55654" w:rsidRDefault="00A55654">
      <w:pPr>
        <w:pStyle w:val="a3"/>
        <w:ind w:left="0"/>
        <w:rPr>
          <w:sz w:val="30"/>
        </w:rPr>
      </w:pPr>
    </w:p>
    <w:p w:rsidR="00A55654" w:rsidRDefault="00446598">
      <w:pPr>
        <w:pStyle w:val="1"/>
        <w:numPr>
          <w:ilvl w:val="1"/>
          <w:numId w:val="11"/>
        </w:numPr>
        <w:tabs>
          <w:tab w:val="left" w:pos="1920"/>
        </w:tabs>
        <w:spacing w:before="225" w:line="249" w:lineRule="auto"/>
        <w:ind w:left="813" w:right="2497" w:firstLine="566"/>
        <w:jc w:val="both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художественных, анимационных произведений для реализации</w:t>
      </w:r>
      <w:r>
        <w:rPr>
          <w:spacing w:val="-67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программы.</w:t>
      </w:r>
    </w:p>
    <w:p w:rsidR="00A55654" w:rsidRDefault="00A55654">
      <w:pPr>
        <w:spacing w:line="249" w:lineRule="auto"/>
        <w:jc w:val="both"/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7" w:lineRule="auto"/>
        <w:ind w:right="1192" w:firstLine="566"/>
        <w:jc w:val="both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Примерному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-67"/>
        </w:rPr>
        <w:t xml:space="preserve"> </w:t>
      </w:r>
      <w:r>
        <w:t>художественных, анимационных произведений для реализации 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ссылкой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РОЖДЕНИЯ ДО</w:t>
      </w:r>
      <w:r>
        <w:rPr>
          <w:spacing w:val="-2"/>
        </w:rPr>
        <w:t xml:space="preserve"> </w:t>
      </w:r>
      <w:r>
        <w:t>ШКОЛЫ».</w:t>
      </w: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9"/>
        <w:ind w:left="0"/>
        <w:rPr>
          <w:sz w:val="1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5639"/>
      </w:tblGrid>
      <w:tr w:rsidR="00A55654">
        <w:trPr>
          <w:trHeight w:val="695"/>
        </w:trPr>
        <w:tc>
          <w:tcPr>
            <w:tcW w:w="4223" w:type="dxa"/>
          </w:tcPr>
          <w:p w:rsidR="00A55654" w:rsidRDefault="00446598">
            <w:pPr>
              <w:pStyle w:val="TableParagraph"/>
              <w:spacing w:before="98" w:line="256" w:lineRule="auto"/>
              <w:ind w:left="112" w:right="1639" w:firstLine="566"/>
              <w:rPr>
                <w:sz w:val="20"/>
              </w:rPr>
            </w:pPr>
            <w:r>
              <w:rPr>
                <w:sz w:val="20"/>
              </w:rPr>
              <w:t>Примерный перечень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5639" w:type="dxa"/>
          </w:tcPr>
          <w:p w:rsidR="00A55654" w:rsidRDefault="00446598">
            <w:pPr>
              <w:pStyle w:val="TableParagraph"/>
              <w:spacing w:before="98" w:line="256" w:lineRule="auto"/>
              <w:ind w:left="112" w:right="1526" w:firstLine="566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ФОП</w:t>
            </w:r>
            <w:r>
              <w:rPr>
                <w:color w:val="0000FF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ДО,</w:t>
            </w:r>
            <w:r>
              <w:rPr>
                <w:color w:val="0000FF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п.</w:t>
            </w:r>
            <w:r>
              <w:rPr>
                <w:color w:val="0000FF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33.1</w:t>
            </w:r>
            <w:r>
              <w:rPr>
                <w:color w:val="0000FF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«Примерный</w:t>
            </w:r>
            <w:r>
              <w:rPr>
                <w:color w:val="0000FF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перечень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художественной</w:t>
            </w:r>
            <w:r>
              <w:rPr>
                <w:color w:val="0000FF"/>
                <w:spacing w:val="2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литературы»</w:t>
            </w:r>
            <w:r>
              <w:rPr>
                <w:sz w:val="20"/>
                <w:vertAlign w:val="superscript"/>
              </w:rPr>
              <w:t>47</w:t>
            </w:r>
          </w:p>
        </w:tc>
      </w:tr>
      <w:tr w:rsidR="00A55654">
        <w:trPr>
          <w:trHeight w:val="693"/>
        </w:trPr>
        <w:tc>
          <w:tcPr>
            <w:tcW w:w="4223" w:type="dxa"/>
          </w:tcPr>
          <w:p w:rsidR="00A55654" w:rsidRDefault="00446598">
            <w:pPr>
              <w:pStyle w:val="TableParagraph"/>
              <w:spacing w:before="96" w:line="256" w:lineRule="auto"/>
              <w:ind w:left="112" w:right="1686" w:firstLine="566"/>
              <w:rPr>
                <w:sz w:val="20"/>
              </w:rPr>
            </w:pPr>
            <w:r>
              <w:rPr>
                <w:sz w:val="20"/>
              </w:rPr>
              <w:t>Примерный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  <w:tc>
          <w:tcPr>
            <w:tcW w:w="5639" w:type="dxa"/>
          </w:tcPr>
          <w:p w:rsidR="00A55654" w:rsidRDefault="00446598">
            <w:pPr>
              <w:pStyle w:val="TableParagraph"/>
              <w:spacing w:before="96" w:line="256" w:lineRule="auto"/>
              <w:ind w:left="112" w:right="1526" w:firstLine="566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ФОП</w:t>
            </w:r>
            <w:r>
              <w:rPr>
                <w:color w:val="0000FF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ДО,</w:t>
            </w:r>
            <w:r>
              <w:rPr>
                <w:color w:val="0000FF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п.</w:t>
            </w:r>
            <w:r>
              <w:rPr>
                <w:color w:val="0000FF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33.2</w:t>
            </w:r>
            <w:r>
              <w:rPr>
                <w:color w:val="0000FF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«Примерный</w:t>
            </w:r>
            <w:r>
              <w:rPr>
                <w:color w:val="0000FF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перечень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музыкальных</w:t>
            </w:r>
            <w:r>
              <w:rPr>
                <w:color w:val="0000FF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произведений»</w:t>
            </w:r>
            <w:r>
              <w:rPr>
                <w:sz w:val="20"/>
                <w:vertAlign w:val="superscript"/>
              </w:rPr>
              <w:t>48</w:t>
            </w:r>
          </w:p>
        </w:tc>
      </w:tr>
      <w:tr w:rsidR="00A55654">
        <w:trPr>
          <w:trHeight w:val="849"/>
        </w:trPr>
        <w:tc>
          <w:tcPr>
            <w:tcW w:w="4223" w:type="dxa"/>
          </w:tcPr>
          <w:p w:rsidR="00A55654" w:rsidRDefault="00446598">
            <w:pPr>
              <w:pStyle w:val="TableParagraph"/>
              <w:spacing w:before="99" w:line="256" w:lineRule="auto"/>
              <w:ind w:left="112" w:right="1335" w:firstLine="566"/>
              <w:rPr>
                <w:sz w:val="20"/>
              </w:rPr>
            </w:pPr>
            <w:r>
              <w:rPr>
                <w:sz w:val="20"/>
              </w:rPr>
              <w:t>Примерный перечень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</w:p>
          <w:p w:rsidR="00A55654" w:rsidRDefault="00446598">
            <w:pPr>
              <w:pStyle w:val="TableParagraph"/>
              <w:spacing w:before="5"/>
              <w:ind w:left="112"/>
              <w:rPr>
                <w:sz w:val="20"/>
              </w:rPr>
            </w:pPr>
            <w:r>
              <w:rPr>
                <w:sz w:val="20"/>
              </w:rPr>
              <w:t>искусства</w:t>
            </w:r>
          </w:p>
        </w:tc>
        <w:tc>
          <w:tcPr>
            <w:tcW w:w="5639" w:type="dxa"/>
          </w:tcPr>
          <w:p w:rsidR="00A55654" w:rsidRDefault="00446598">
            <w:pPr>
              <w:pStyle w:val="TableParagraph"/>
              <w:tabs>
                <w:tab w:val="left" w:pos="1352"/>
                <w:tab w:val="left" w:pos="1911"/>
                <w:tab w:val="left" w:pos="2295"/>
                <w:tab w:val="left" w:pos="2877"/>
                <w:tab w:val="left" w:pos="4218"/>
              </w:tabs>
              <w:spacing w:before="99" w:line="256" w:lineRule="auto"/>
              <w:ind w:left="112" w:right="638" w:firstLine="566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ФОП</w:t>
            </w:r>
            <w:r>
              <w:rPr>
                <w:color w:val="0000FF"/>
                <w:sz w:val="20"/>
                <w:u w:val="single" w:color="000000"/>
              </w:rPr>
              <w:tab/>
              <w:t>ДО,</w:t>
            </w:r>
            <w:r>
              <w:rPr>
                <w:color w:val="0000FF"/>
                <w:sz w:val="20"/>
                <w:u w:val="single" w:color="000000"/>
              </w:rPr>
              <w:tab/>
              <w:t>п.</w:t>
            </w:r>
            <w:r>
              <w:rPr>
                <w:color w:val="0000FF"/>
                <w:sz w:val="20"/>
                <w:u w:val="single" w:color="000000"/>
              </w:rPr>
              <w:tab/>
              <w:t>33.1</w:t>
            </w:r>
            <w:r>
              <w:rPr>
                <w:color w:val="0000FF"/>
                <w:sz w:val="20"/>
                <w:u w:val="single" w:color="000000"/>
              </w:rPr>
              <w:tab/>
              <w:t>«Примерный</w:t>
            </w:r>
            <w:r>
              <w:rPr>
                <w:color w:val="0000FF"/>
                <w:sz w:val="20"/>
                <w:u w:val="single" w:color="000000"/>
              </w:rPr>
              <w:tab/>
            </w:r>
            <w:r>
              <w:rPr>
                <w:color w:val="0000FF"/>
                <w:spacing w:val="-1"/>
                <w:sz w:val="20"/>
                <w:u w:val="single" w:color="000000"/>
              </w:rPr>
              <w:t>перечень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произведений</w:t>
            </w:r>
            <w:r>
              <w:rPr>
                <w:color w:val="0000FF"/>
                <w:spacing w:val="-1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изобразительного искусства»</w:t>
            </w:r>
            <w:r>
              <w:rPr>
                <w:sz w:val="20"/>
                <w:vertAlign w:val="superscript"/>
              </w:rPr>
              <w:t>49</w:t>
            </w:r>
          </w:p>
        </w:tc>
      </w:tr>
      <w:tr w:rsidR="00A55654">
        <w:trPr>
          <w:trHeight w:val="695"/>
        </w:trPr>
        <w:tc>
          <w:tcPr>
            <w:tcW w:w="4223" w:type="dxa"/>
          </w:tcPr>
          <w:p w:rsidR="00A55654" w:rsidRDefault="00446598">
            <w:pPr>
              <w:pStyle w:val="TableParagraph"/>
              <w:spacing w:before="98" w:line="256" w:lineRule="auto"/>
              <w:ind w:left="112" w:right="1571" w:firstLine="566"/>
              <w:rPr>
                <w:sz w:val="20"/>
              </w:rPr>
            </w:pPr>
            <w:r>
              <w:rPr>
                <w:sz w:val="20"/>
              </w:rPr>
              <w:t>Примерный перечень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анимационных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  <w:tc>
          <w:tcPr>
            <w:tcW w:w="5639" w:type="dxa"/>
          </w:tcPr>
          <w:p w:rsidR="00A55654" w:rsidRDefault="00446598">
            <w:pPr>
              <w:pStyle w:val="TableParagraph"/>
              <w:spacing w:before="98" w:line="256" w:lineRule="auto"/>
              <w:ind w:left="112" w:right="1526" w:firstLine="566"/>
              <w:rPr>
                <w:sz w:val="20"/>
              </w:rPr>
            </w:pPr>
            <w:r>
              <w:rPr>
                <w:color w:val="0000FF"/>
                <w:sz w:val="20"/>
                <w:u w:val="single" w:color="000000"/>
              </w:rPr>
              <w:t>ФОП</w:t>
            </w:r>
            <w:r>
              <w:rPr>
                <w:color w:val="0000FF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ДО,</w:t>
            </w:r>
            <w:r>
              <w:rPr>
                <w:color w:val="0000FF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п.</w:t>
            </w:r>
            <w:r>
              <w:rPr>
                <w:color w:val="0000FF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33.1</w:t>
            </w:r>
            <w:r>
              <w:rPr>
                <w:color w:val="0000FF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«Примерный</w:t>
            </w:r>
            <w:r>
              <w:rPr>
                <w:color w:val="0000FF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перечень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анимационных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произведений»</w:t>
            </w:r>
            <w:r>
              <w:rPr>
                <w:color w:val="0000FF"/>
                <w:sz w:val="20"/>
                <w:vertAlign w:val="superscript"/>
              </w:rPr>
              <w:t>50</w:t>
            </w:r>
          </w:p>
        </w:tc>
      </w:tr>
    </w:tbl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11"/>
        <w:ind w:left="0"/>
        <w:rPr>
          <w:sz w:val="16"/>
        </w:rPr>
      </w:pPr>
    </w:p>
    <w:p w:rsidR="00A55654" w:rsidRDefault="00446598">
      <w:pPr>
        <w:pStyle w:val="1"/>
        <w:numPr>
          <w:ilvl w:val="1"/>
          <w:numId w:val="10"/>
        </w:numPr>
        <w:tabs>
          <w:tab w:val="left" w:pos="1870"/>
        </w:tabs>
        <w:spacing w:before="89"/>
        <w:ind w:hanging="491"/>
        <w:jc w:val="both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A55654" w:rsidRDefault="00446598">
      <w:pPr>
        <w:pStyle w:val="a3"/>
        <w:tabs>
          <w:tab w:val="left" w:pos="3528"/>
          <w:tab w:val="left" w:pos="5718"/>
          <w:tab w:val="left" w:pos="8362"/>
        </w:tabs>
        <w:spacing w:before="114" w:line="247" w:lineRule="auto"/>
        <w:ind w:right="1189" w:firstLine="566"/>
        <w:jc w:val="both"/>
      </w:pPr>
      <w:r>
        <w:t>Реализация</w:t>
      </w:r>
      <w:r>
        <w:tab/>
        <w:t>Программы</w:t>
      </w:r>
      <w:r>
        <w:tab/>
        <w:t>обеспечивается</w:t>
      </w:r>
      <w:r>
        <w:tab/>
        <w:t>руководящими,</w:t>
      </w:r>
      <w:r>
        <w:rPr>
          <w:spacing w:val="-68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вспомогательными,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</w:p>
    <w:p w:rsidR="00A55654" w:rsidRDefault="00A55654">
      <w:pPr>
        <w:pStyle w:val="a3"/>
        <w:ind w:left="0"/>
        <w:rPr>
          <w:sz w:val="27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036"/>
        <w:gridCol w:w="2271"/>
        <w:gridCol w:w="1702"/>
        <w:gridCol w:w="1709"/>
      </w:tblGrid>
      <w:tr w:rsidR="00A55654">
        <w:trPr>
          <w:trHeight w:val="830"/>
        </w:trPr>
        <w:tc>
          <w:tcPr>
            <w:tcW w:w="2326" w:type="dxa"/>
          </w:tcPr>
          <w:p w:rsidR="00A55654" w:rsidRDefault="00446598">
            <w:pPr>
              <w:pStyle w:val="TableParagraph"/>
              <w:spacing w:before="10" w:line="259" w:lineRule="auto"/>
              <w:ind w:left="557" w:right="97" w:firstLine="168"/>
              <w:rPr>
                <w:b/>
              </w:rPr>
            </w:pPr>
            <w:r>
              <w:rPr>
                <w:b/>
              </w:rPr>
              <w:t>Администрати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состав</w:t>
            </w:r>
          </w:p>
        </w:tc>
        <w:tc>
          <w:tcPr>
            <w:tcW w:w="2036" w:type="dxa"/>
          </w:tcPr>
          <w:p w:rsidR="00A55654" w:rsidRDefault="00446598">
            <w:pPr>
              <w:pStyle w:val="TableParagraph"/>
              <w:spacing w:before="10" w:line="259" w:lineRule="auto"/>
              <w:ind w:left="492" w:right="67" w:firstLine="201"/>
              <w:rPr>
                <w:b/>
              </w:rPr>
            </w:pPr>
            <w:r>
              <w:rPr>
                <w:b/>
              </w:rPr>
              <w:t>Педагогичес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состав</w:t>
            </w:r>
          </w:p>
        </w:tc>
        <w:tc>
          <w:tcPr>
            <w:tcW w:w="2271" w:type="dxa"/>
          </w:tcPr>
          <w:p w:rsidR="00A55654" w:rsidRDefault="00446598">
            <w:pPr>
              <w:pStyle w:val="TableParagraph"/>
              <w:spacing w:before="10" w:line="259" w:lineRule="auto"/>
              <w:ind w:left="253" w:right="194" w:firstLine="778"/>
              <w:rPr>
                <w:b/>
              </w:rPr>
            </w:pPr>
            <w:r>
              <w:rPr>
                <w:b/>
              </w:rPr>
              <w:t>Учебно-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вспомогательный</w:t>
            </w:r>
          </w:p>
          <w:p w:rsidR="00A55654" w:rsidRDefault="00446598">
            <w:pPr>
              <w:pStyle w:val="TableParagraph"/>
              <w:spacing w:line="251" w:lineRule="exact"/>
              <w:ind w:left="693"/>
              <w:rPr>
                <w:b/>
              </w:rPr>
            </w:pPr>
            <w:r>
              <w:rPr>
                <w:b/>
              </w:rPr>
              <w:t>персонал</w:t>
            </w:r>
          </w:p>
        </w:tc>
        <w:tc>
          <w:tcPr>
            <w:tcW w:w="1702" w:type="dxa"/>
          </w:tcPr>
          <w:p w:rsidR="00A55654" w:rsidRDefault="00446598">
            <w:pPr>
              <w:pStyle w:val="TableParagraph"/>
              <w:spacing w:before="10"/>
              <w:ind w:left="117"/>
              <w:rPr>
                <w:b/>
              </w:rPr>
            </w:pPr>
            <w:r>
              <w:rPr>
                <w:b/>
              </w:rPr>
              <w:t>Младший</w:t>
            </w:r>
          </w:p>
          <w:p w:rsidR="00A55654" w:rsidRDefault="00446598">
            <w:pPr>
              <w:pStyle w:val="TableParagraph"/>
              <w:spacing w:before="4" w:line="270" w:lineRule="atLeast"/>
              <w:ind w:left="117" w:right="135"/>
              <w:rPr>
                <w:b/>
              </w:rPr>
            </w:pPr>
            <w:r>
              <w:rPr>
                <w:b/>
              </w:rPr>
              <w:t>обслуживающ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персонал</w:t>
            </w:r>
          </w:p>
        </w:tc>
        <w:tc>
          <w:tcPr>
            <w:tcW w:w="1709" w:type="dxa"/>
          </w:tcPr>
          <w:p w:rsidR="00A55654" w:rsidRDefault="00446598">
            <w:pPr>
              <w:pStyle w:val="TableParagraph"/>
              <w:spacing w:before="10"/>
              <w:ind w:left="691"/>
              <w:rPr>
                <w:b/>
              </w:rPr>
            </w:pPr>
            <w:r>
              <w:rPr>
                <w:b/>
              </w:rPr>
              <w:t>Медицин</w:t>
            </w:r>
          </w:p>
          <w:p w:rsidR="00A55654" w:rsidRDefault="00446598">
            <w:pPr>
              <w:pStyle w:val="TableParagraph"/>
              <w:spacing w:before="4" w:line="270" w:lineRule="atLeast"/>
              <w:ind w:left="335" w:right="205" w:hanging="70"/>
              <w:rPr>
                <w:b/>
              </w:rPr>
            </w:pPr>
            <w:r>
              <w:rPr>
                <w:b/>
              </w:rPr>
              <w:t>ские и иные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работники</w:t>
            </w:r>
          </w:p>
        </w:tc>
      </w:tr>
      <w:tr w:rsidR="00A55654">
        <w:trPr>
          <w:trHeight w:val="309"/>
        </w:trPr>
        <w:tc>
          <w:tcPr>
            <w:tcW w:w="2326" w:type="dxa"/>
          </w:tcPr>
          <w:p w:rsidR="00A55654" w:rsidRDefault="00446598">
            <w:pPr>
              <w:pStyle w:val="TableParagraph"/>
              <w:spacing w:before="11"/>
              <w:ind w:lef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36" w:type="dxa"/>
          </w:tcPr>
          <w:p w:rsidR="00A55654" w:rsidRDefault="00446598">
            <w:pPr>
              <w:pStyle w:val="TableParagraph"/>
              <w:spacing w:before="11"/>
              <w:ind w:left="118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271" w:type="dxa"/>
          </w:tcPr>
          <w:p w:rsidR="00A55654" w:rsidRDefault="00446598">
            <w:pPr>
              <w:pStyle w:val="TableParagraph"/>
              <w:spacing w:before="11"/>
              <w:ind w:left="130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02" w:type="dxa"/>
          </w:tcPr>
          <w:p w:rsidR="00A55654" w:rsidRDefault="00446598">
            <w:pPr>
              <w:pStyle w:val="TableParagraph"/>
              <w:spacing w:before="11"/>
              <w:ind w:left="107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09" w:type="dxa"/>
          </w:tcPr>
          <w:p w:rsidR="00A55654" w:rsidRDefault="00446598">
            <w:pPr>
              <w:pStyle w:val="TableParagraph"/>
              <w:spacing w:before="11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A55654" w:rsidRDefault="00A55654">
      <w:pPr>
        <w:pStyle w:val="a3"/>
        <w:spacing w:before="5"/>
        <w:ind w:left="0"/>
        <w:rPr>
          <w:sz w:val="25"/>
        </w:rPr>
      </w:pPr>
    </w:p>
    <w:p w:rsidR="00A55654" w:rsidRDefault="00446598">
      <w:pPr>
        <w:pStyle w:val="a3"/>
        <w:spacing w:line="247" w:lineRule="auto"/>
        <w:ind w:right="1197" w:firstLine="566"/>
        <w:jc w:val="both"/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посещения методических объединений, прохождение процедуры аттестации,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-2"/>
        </w:rPr>
        <w:t xml:space="preserve"> </w:t>
      </w:r>
      <w:r>
        <w:t>положительно влияет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A55654" w:rsidRDefault="00446598">
      <w:pPr>
        <w:pStyle w:val="a3"/>
        <w:spacing w:before="3" w:line="247" w:lineRule="auto"/>
        <w:ind w:right="1201" w:firstLine="566"/>
        <w:jc w:val="both"/>
      </w:pPr>
      <w:r>
        <w:t>Педагогический коллектив разнообразен по стажу работы, совместно с</w:t>
      </w:r>
      <w:r>
        <w:rPr>
          <w:spacing w:val="1"/>
        </w:rPr>
        <w:t xml:space="preserve"> </w:t>
      </w:r>
      <w:r>
        <w:t>опытными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молодые</w:t>
      </w:r>
      <w:r>
        <w:rPr>
          <w:spacing w:val="-4"/>
        </w:rPr>
        <w:t xml:space="preserve"> </w:t>
      </w:r>
      <w:r>
        <w:t>педагоги.</w:t>
      </w:r>
    </w:p>
    <w:p w:rsidR="00A55654" w:rsidRDefault="00446598">
      <w:pPr>
        <w:pStyle w:val="a3"/>
        <w:tabs>
          <w:tab w:val="left" w:pos="3713"/>
          <w:tab w:val="left" w:pos="6092"/>
          <w:tab w:val="left" w:pos="8370"/>
        </w:tabs>
        <w:spacing w:before="4" w:line="247" w:lineRule="auto"/>
        <w:ind w:right="1192" w:firstLine="566"/>
        <w:jc w:val="both"/>
      </w:pPr>
      <w:r>
        <w:t>Реализация</w:t>
      </w:r>
      <w:r>
        <w:tab/>
        <w:t>Программы</w:t>
      </w:r>
      <w:r>
        <w:tab/>
        <w:t>полностью</w:t>
      </w:r>
      <w:r>
        <w:tab/>
        <w:t>обеспечивается</w:t>
      </w:r>
      <w:r>
        <w:rPr>
          <w:spacing w:val="-68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-67"/>
        </w:rPr>
        <w:t xml:space="preserve"> </w:t>
      </w:r>
      <w:r>
        <w:t>руководителей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1"/>
        </w:rPr>
        <w:t xml:space="preserve"> </w:t>
      </w:r>
      <w:r>
        <w:t>организаций,</w:t>
      </w:r>
      <w:r>
        <w:rPr>
          <w:spacing w:val="11"/>
        </w:rPr>
        <w:t xml:space="preserve"> </w:t>
      </w:r>
      <w:r>
        <w:t>утвержденной</w:t>
      </w:r>
      <w:r>
        <w:rPr>
          <w:spacing w:val="12"/>
        </w:rPr>
        <w:t xml:space="preserve"> </w:t>
      </w:r>
      <w:r>
        <w:t>постановлением</w:t>
      </w:r>
    </w:p>
    <w:p w:rsidR="00A55654" w:rsidRDefault="00A55654">
      <w:pPr>
        <w:spacing w:line="247" w:lineRule="auto"/>
        <w:jc w:val="both"/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9" w:lineRule="auto"/>
        <w:ind w:right="1195"/>
        <w:jc w:val="both"/>
      </w:pPr>
      <w:r>
        <w:t>Правительства Российской Федерации от 21 февраля 2022 г. № 225 (Собрание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 Федерации,</w:t>
      </w:r>
      <w:r>
        <w:rPr>
          <w:spacing w:val="-2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1341)</w:t>
      </w:r>
    </w:p>
    <w:p w:rsidR="00A55654" w:rsidRDefault="00446598">
      <w:pPr>
        <w:pStyle w:val="a3"/>
        <w:spacing w:line="247" w:lineRule="auto"/>
        <w:ind w:right="1199" w:firstLine="566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педагогическими и учебновспомогательными работниками в течение всего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ее реализации в</w:t>
      </w:r>
      <w:r>
        <w:rPr>
          <w:spacing w:val="-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дошкольной группе.</w:t>
      </w:r>
    </w:p>
    <w:p w:rsidR="00A55654" w:rsidRDefault="00446598">
      <w:pPr>
        <w:pStyle w:val="a3"/>
        <w:spacing w:before="4" w:line="247" w:lineRule="auto"/>
        <w:ind w:right="1198" w:firstLine="566"/>
        <w:jc w:val="both"/>
      </w:pPr>
      <w:r>
        <w:t>ОУ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Программы/отдельных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задействован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 участвующих в сетевом взаимодействии с ОУ, квалификация</w:t>
      </w:r>
      <w:r>
        <w:rPr>
          <w:spacing w:val="1"/>
        </w:rPr>
        <w:t xml:space="preserve"> </w:t>
      </w:r>
      <w:r>
        <w:t>которого отвечает указанным выше</w:t>
      </w:r>
      <w:r>
        <w:rPr>
          <w:spacing w:val="-1"/>
        </w:rPr>
        <w:t xml:space="preserve"> </w:t>
      </w:r>
      <w:r>
        <w:t>требованиям.</w:t>
      </w:r>
    </w:p>
    <w:p w:rsidR="00A55654" w:rsidRDefault="00446598">
      <w:pPr>
        <w:pStyle w:val="1"/>
        <w:spacing w:before="8"/>
        <w:ind w:left="1379"/>
        <w:jc w:val="both"/>
      </w:pPr>
      <w:r>
        <w:t>Партнеры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сетевому</w:t>
      </w:r>
      <w:r>
        <w:rPr>
          <w:spacing w:val="-1"/>
        </w:rPr>
        <w:t xml:space="preserve"> </w:t>
      </w:r>
      <w:r>
        <w:t>взаимодействию</w:t>
      </w:r>
    </w:p>
    <w:p w:rsidR="00A55654" w:rsidRDefault="00446598">
      <w:pPr>
        <w:pStyle w:val="a3"/>
        <w:spacing w:before="103" w:line="340" w:lineRule="auto"/>
        <w:ind w:left="1379" w:right="1969"/>
        <w:jc w:val="both"/>
      </w:pPr>
      <w:r>
        <w:t>Региональные и муниципальные органы управления образованием: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 КБР</w:t>
      </w:r>
      <w:r>
        <w:rPr>
          <w:spacing w:val="1"/>
        </w:rPr>
        <w:t xml:space="preserve"> </w:t>
      </w:r>
      <w:r>
        <w:rPr>
          <w:color w:val="0000FF"/>
          <w:u w:val="single" w:color="000000"/>
        </w:rPr>
        <w:t>https://edu.kbr.ru/</w:t>
      </w:r>
    </w:p>
    <w:p w:rsidR="00A55654" w:rsidRDefault="00446598">
      <w:pPr>
        <w:pStyle w:val="a3"/>
        <w:spacing w:line="247" w:lineRule="auto"/>
        <w:ind w:right="1199" w:firstLine="566"/>
        <w:jc w:val="both"/>
      </w:pPr>
      <w:r>
        <w:t>Институт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1"/>
        </w:rPr>
        <w:t xml:space="preserve"> </w:t>
      </w:r>
      <w:r>
        <w:t>КБГУ</w:t>
      </w:r>
      <w:r>
        <w:rPr>
          <w:spacing w:val="2"/>
        </w:rPr>
        <w:t xml:space="preserve"> </w:t>
      </w:r>
      <w:r>
        <w:rPr>
          <w:color w:val="0000FF"/>
          <w:u w:val="single" w:color="000000"/>
        </w:rPr>
        <w:t>https://kbsu.ru/</w:t>
      </w:r>
    </w:p>
    <w:p w:rsidR="00A55654" w:rsidRDefault="00446598">
      <w:pPr>
        <w:pStyle w:val="a3"/>
        <w:spacing w:line="244" w:lineRule="auto"/>
        <w:ind w:right="1197" w:firstLine="566"/>
        <w:jc w:val="both"/>
      </w:pP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Терского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Кабардино-Балкарской</w:t>
      </w:r>
      <w:r>
        <w:rPr>
          <w:spacing w:val="-3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hyperlink r:id="rId57">
        <w:r>
          <w:rPr>
            <w:color w:val="0000FF"/>
            <w:u w:val="single" w:color="000000"/>
          </w:rPr>
          <w:t>http://uoterek.ru/</w:t>
        </w:r>
      </w:hyperlink>
    </w:p>
    <w:p w:rsidR="00A55654" w:rsidRDefault="00446598">
      <w:pPr>
        <w:pStyle w:val="a3"/>
        <w:spacing w:before="82" w:line="264" w:lineRule="auto"/>
        <w:ind w:left="1379" w:right="3388" w:firstLine="767"/>
        <w:jc w:val="both"/>
      </w:pPr>
      <w:r>
        <w:t xml:space="preserve">Движение Первых КБР </w:t>
      </w:r>
      <w:r>
        <w:rPr>
          <w:color w:val="0000FF"/>
          <w:u w:val="single" w:color="000000"/>
        </w:rPr>
        <w:t>https://vk.com/mypervie07</w:t>
      </w:r>
      <w:r>
        <w:rPr>
          <w:color w:val="0000FF"/>
          <w:spacing w:val="-67"/>
        </w:rPr>
        <w:t xml:space="preserve"> </w:t>
      </w:r>
      <w:r>
        <w:t>ГБУ</w:t>
      </w:r>
      <w:r>
        <w:rPr>
          <w:spacing w:val="-2"/>
        </w:rPr>
        <w:t xml:space="preserve"> </w:t>
      </w:r>
      <w:r>
        <w:t>ММЦ</w:t>
      </w:r>
      <w:r>
        <w:rPr>
          <w:spacing w:val="-4"/>
        </w:rPr>
        <w:t xml:space="preserve"> </w:t>
      </w:r>
      <w:r>
        <w:t xml:space="preserve">г.п.Терек </w:t>
      </w:r>
      <w:r>
        <w:rPr>
          <w:color w:val="0000FF"/>
          <w:u w:val="single" w:color="000000"/>
        </w:rPr>
        <w:t>https://vk.com/club80536745</w:t>
      </w:r>
    </w:p>
    <w:p w:rsidR="00A55654" w:rsidRDefault="00446598">
      <w:pPr>
        <w:pStyle w:val="a3"/>
        <w:spacing w:before="88" w:line="247" w:lineRule="auto"/>
        <w:ind w:right="1193" w:firstLine="566"/>
        <w:jc w:val="both"/>
      </w:pPr>
      <w:r>
        <w:t>В целях эффективной реализации Программы ДО создает условия 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ОУ и/или учредителя.</w:t>
      </w:r>
    </w:p>
    <w:p w:rsidR="00A55654" w:rsidRDefault="00A55654">
      <w:pPr>
        <w:pStyle w:val="a3"/>
        <w:ind w:left="0"/>
        <w:rPr>
          <w:sz w:val="30"/>
        </w:rPr>
      </w:pPr>
    </w:p>
    <w:p w:rsidR="00A55654" w:rsidRDefault="00A55654">
      <w:pPr>
        <w:pStyle w:val="a3"/>
        <w:ind w:left="0"/>
        <w:rPr>
          <w:sz w:val="30"/>
        </w:rPr>
      </w:pPr>
    </w:p>
    <w:p w:rsidR="00A55654" w:rsidRDefault="00A55654">
      <w:pPr>
        <w:pStyle w:val="a3"/>
        <w:ind w:left="0"/>
        <w:rPr>
          <w:sz w:val="30"/>
        </w:rPr>
      </w:pPr>
    </w:p>
    <w:p w:rsidR="00A55654" w:rsidRDefault="00A55654">
      <w:pPr>
        <w:pStyle w:val="a3"/>
        <w:spacing w:before="10"/>
        <w:ind w:left="0"/>
        <w:rPr>
          <w:sz w:val="25"/>
        </w:rPr>
      </w:pPr>
    </w:p>
    <w:p w:rsidR="00A55654" w:rsidRDefault="00446598">
      <w:pPr>
        <w:pStyle w:val="a3"/>
        <w:spacing w:line="249" w:lineRule="auto"/>
        <w:ind w:right="3453" w:firstLine="566"/>
      </w:pPr>
      <w:r>
        <w:rPr>
          <w:spacing w:val="-1"/>
          <w:position w:val="7"/>
          <w:sz w:val="13"/>
        </w:rPr>
        <w:t xml:space="preserve">47 </w:t>
      </w:r>
      <w:r>
        <w:rPr>
          <w:spacing w:val="-1"/>
        </w:rPr>
        <w:t xml:space="preserve">Приказ </w:t>
      </w:r>
      <w:r>
        <w:t>от 25 ноября 2022 г. N 1028 «Об утверждении</w:t>
      </w:r>
      <w:r>
        <w:rPr>
          <w:spacing w:val="-67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ДО»,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33.1.</w:t>
      </w:r>
    </w:p>
    <w:p w:rsidR="00A55654" w:rsidRDefault="00446598">
      <w:pPr>
        <w:pStyle w:val="a3"/>
        <w:spacing w:before="5"/>
        <w:ind w:left="1379"/>
      </w:pPr>
      <w:r>
        <w:rPr>
          <w:spacing w:val="-1"/>
          <w:position w:val="7"/>
          <w:sz w:val="13"/>
        </w:rPr>
        <w:t>48</w:t>
      </w:r>
      <w:r>
        <w:rPr>
          <w:spacing w:val="-9"/>
          <w:position w:val="7"/>
          <w:sz w:val="13"/>
        </w:rPr>
        <w:t xml:space="preserve"> </w:t>
      </w:r>
      <w:r>
        <w:rPr>
          <w:spacing w:val="-1"/>
        </w:rPr>
        <w:t>Приказ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1028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</w:p>
    <w:p w:rsidR="00A55654" w:rsidRDefault="00446598">
      <w:pPr>
        <w:pStyle w:val="a3"/>
        <w:spacing w:before="12" w:line="249" w:lineRule="auto"/>
        <w:ind w:right="3271"/>
      </w:pPr>
      <w:r>
        <w:t xml:space="preserve">ФОП ДО», п. 33.2. </w:t>
      </w:r>
      <w:r>
        <w:rPr>
          <w:vertAlign w:val="superscript"/>
        </w:rPr>
        <w:t>49</w:t>
      </w:r>
      <w:r>
        <w:t xml:space="preserve"> Приказ от 25 ноября 2022 г. N 1028 «Об</w:t>
      </w:r>
      <w:r>
        <w:rPr>
          <w:spacing w:val="-67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ДО»,</w:t>
      </w:r>
      <w:r>
        <w:rPr>
          <w:spacing w:val="-1"/>
        </w:rPr>
        <w:t xml:space="preserve"> </w:t>
      </w:r>
      <w:r>
        <w:t>п.33.3.</w:t>
      </w:r>
    </w:p>
    <w:p w:rsidR="00A55654" w:rsidRDefault="00446598">
      <w:pPr>
        <w:pStyle w:val="a3"/>
        <w:spacing w:before="7"/>
        <w:ind w:left="1379"/>
      </w:pPr>
      <w:r>
        <w:rPr>
          <w:vertAlign w:val="superscript"/>
        </w:rPr>
        <w:t>50</w:t>
      </w:r>
      <w:r>
        <w:rPr>
          <w:spacing w:val="-2"/>
        </w:rPr>
        <w:t xml:space="preserve"> </w:t>
      </w:r>
      <w:r>
        <w:t>Приказ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 N</w:t>
      </w:r>
      <w:r>
        <w:rPr>
          <w:spacing w:val="-4"/>
        </w:rPr>
        <w:t xml:space="preserve"> </w:t>
      </w:r>
      <w:r>
        <w:t>1028 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ДО»,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33</w:t>
      </w:r>
    </w:p>
    <w:p w:rsidR="00A55654" w:rsidRDefault="00A55654">
      <w:pPr>
        <w:pStyle w:val="a3"/>
        <w:spacing w:before="11"/>
        <w:ind w:left="0"/>
        <w:rPr>
          <w:sz w:val="41"/>
        </w:rPr>
      </w:pPr>
    </w:p>
    <w:p w:rsidR="00A55654" w:rsidRDefault="00446598">
      <w:pPr>
        <w:pStyle w:val="a5"/>
        <w:numPr>
          <w:ilvl w:val="1"/>
          <w:numId w:val="10"/>
        </w:numPr>
        <w:tabs>
          <w:tab w:val="left" w:pos="2076"/>
        </w:tabs>
        <w:spacing w:line="340" w:lineRule="auto"/>
        <w:ind w:left="813" w:right="1328" w:firstLine="566"/>
        <w:jc w:val="both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-4"/>
          <w:sz w:val="28"/>
        </w:rPr>
        <w:t xml:space="preserve"> </w:t>
      </w:r>
      <w:r>
        <w:rPr>
          <w:sz w:val="28"/>
        </w:rPr>
        <w:t>35</w:t>
      </w:r>
      <w:r>
        <w:rPr>
          <w:color w:val="0000FF"/>
          <w:spacing w:val="2"/>
          <w:sz w:val="28"/>
        </w:rPr>
        <w:t xml:space="preserve"> </w:t>
      </w:r>
      <w:r>
        <w:rPr>
          <w:color w:val="0000FF"/>
          <w:sz w:val="28"/>
          <w:u w:val="single" w:color="000000"/>
        </w:rPr>
        <w:t>ФОП</w:t>
      </w:r>
      <w:r>
        <w:rPr>
          <w:color w:val="0000FF"/>
          <w:spacing w:val="-1"/>
          <w:sz w:val="28"/>
          <w:u w:val="single" w:color="000000"/>
        </w:rPr>
        <w:t xml:space="preserve"> </w:t>
      </w:r>
      <w:r>
        <w:rPr>
          <w:color w:val="0000FF"/>
          <w:sz w:val="28"/>
          <w:u w:val="single" w:color="000000"/>
        </w:rPr>
        <w:t>ДО</w:t>
      </w:r>
    </w:p>
    <w:p w:rsidR="00A55654" w:rsidRDefault="00446598">
      <w:pPr>
        <w:spacing w:before="10" w:line="247" w:lineRule="auto"/>
        <w:ind w:left="813" w:right="1191" w:firstLine="566"/>
        <w:jc w:val="both"/>
        <w:rPr>
          <w:sz w:val="28"/>
        </w:rPr>
      </w:pPr>
      <w:r>
        <w:rPr>
          <w:b/>
          <w:sz w:val="28"/>
        </w:rPr>
        <w:t>«Примерный режим и распорядок дня в дошкольных группах</w:t>
      </w:r>
      <w:r>
        <w:rPr>
          <w:b/>
          <w:sz w:val="28"/>
          <w:vertAlign w:val="superscript"/>
        </w:rPr>
        <w:t>51</w:t>
      </w:r>
      <w:r>
        <w:rPr>
          <w:b/>
          <w:sz w:val="28"/>
        </w:rPr>
        <w:t xml:space="preserve">»,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 «ОТ 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 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ссылкой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ФОП</w:t>
      </w:r>
      <w:r>
        <w:rPr>
          <w:spacing w:val="4"/>
          <w:sz w:val="28"/>
        </w:rPr>
        <w:t xml:space="preserve"> </w:t>
      </w:r>
      <w:r>
        <w:rPr>
          <w:sz w:val="28"/>
        </w:rPr>
        <w:t>ДО,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5"/>
          <w:sz w:val="28"/>
        </w:rPr>
        <w:t xml:space="preserve"> </w:t>
      </w:r>
      <w:r>
        <w:rPr>
          <w:sz w:val="28"/>
        </w:rPr>
        <w:t>измененный</w:t>
      </w:r>
      <w:r>
        <w:rPr>
          <w:spacing w:val="6"/>
          <w:sz w:val="28"/>
        </w:rPr>
        <w:t xml:space="preserve"> </w:t>
      </w:r>
      <w:r>
        <w:rPr>
          <w:sz w:val="28"/>
        </w:rPr>
        <w:t>режим</w:t>
      </w:r>
      <w:r>
        <w:rPr>
          <w:spacing w:val="4"/>
          <w:sz w:val="28"/>
        </w:rPr>
        <w:t xml:space="preserve"> </w:t>
      </w:r>
      <w:r>
        <w:rPr>
          <w:sz w:val="28"/>
        </w:rPr>
        <w:t>дня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групп</w:t>
      </w:r>
      <w:r>
        <w:rPr>
          <w:spacing w:val="6"/>
          <w:sz w:val="28"/>
        </w:rPr>
        <w:t xml:space="preserve"> </w:t>
      </w:r>
      <w:r>
        <w:rPr>
          <w:sz w:val="28"/>
        </w:rPr>
        <w:t>дается</w:t>
      </w:r>
    </w:p>
    <w:p w:rsidR="00A55654" w:rsidRDefault="00A55654">
      <w:pPr>
        <w:spacing w:line="247" w:lineRule="auto"/>
        <w:jc w:val="both"/>
        <w:rPr>
          <w:sz w:val="28"/>
        </w:rPr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a3"/>
        <w:tabs>
          <w:tab w:val="left" w:pos="1168"/>
          <w:tab w:val="left" w:pos="2146"/>
          <w:tab w:val="left" w:pos="3772"/>
          <w:tab w:val="left" w:pos="4120"/>
          <w:tab w:val="left" w:pos="6464"/>
          <w:tab w:val="left" w:pos="7687"/>
          <w:tab w:val="left" w:pos="8183"/>
          <w:tab w:val="left" w:pos="9708"/>
        </w:tabs>
        <w:spacing w:before="67" w:line="249" w:lineRule="auto"/>
        <w:ind w:right="1200"/>
      </w:pPr>
      <w:r>
        <w:t>в</w:t>
      </w:r>
      <w:r>
        <w:tab/>
        <w:t>тексте</w:t>
      </w:r>
      <w:r>
        <w:tab/>
        <w:t>Программы</w:t>
      </w:r>
      <w:r>
        <w:tab/>
        <w:t>с</w:t>
      </w:r>
      <w:r>
        <w:tab/>
        <w:t>соответствующей</w:t>
      </w:r>
      <w:r>
        <w:tab/>
        <w:t>ссылкой</w:t>
      </w:r>
      <w:r>
        <w:tab/>
        <w:t>на</w:t>
      </w:r>
      <w:r>
        <w:tab/>
        <w:t>программу</w:t>
      </w:r>
      <w:r>
        <w:tab/>
        <w:t>«ОТ</w:t>
      </w:r>
      <w:r>
        <w:rPr>
          <w:spacing w:val="-67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ШКОЛЫ».</w:t>
      </w:r>
    </w:p>
    <w:p w:rsidR="00A55654" w:rsidRDefault="00A55654">
      <w:pPr>
        <w:pStyle w:val="a3"/>
        <w:spacing w:before="4"/>
        <w:ind w:left="0"/>
        <w:rPr>
          <w:sz w:val="32"/>
        </w:rPr>
      </w:pPr>
    </w:p>
    <w:p w:rsidR="00A55654" w:rsidRDefault="00446598">
      <w:pPr>
        <w:ind w:left="1379"/>
        <w:rPr>
          <w:b/>
          <w:sz w:val="28"/>
        </w:rPr>
      </w:pPr>
      <w:r>
        <w:rPr>
          <w:b/>
          <w:color w:val="0000FF"/>
          <w:sz w:val="28"/>
          <w:u w:val="thick" w:color="000000"/>
        </w:rPr>
        <w:t>Режим</w:t>
      </w:r>
      <w:r>
        <w:rPr>
          <w:b/>
          <w:color w:val="0000FF"/>
          <w:spacing w:val="-1"/>
          <w:sz w:val="28"/>
          <w:u w:val="thick" w:color="000000"/>
        </w:rPr>
        <w:t xml:space="preserve"> </w:t>
      </w:r>
      <w:r>
        <w:rPr>
          <w:b/>
          <w:color w:val="0000FF"/>
          <w:sz w:val="28"/>
          <w:u w:val="thick" w:color="000000"/>
        </w:rPr>
        <w:t>дня</w:t>
      </w:r>
      <w:r>
        <w:rPr>
          <w:b/>
          <w:color w:val="0000FF"/>
          <w:spacing w:val="-3"/>
          <w:sz w:val="28"/>
          <w:u w:val="thick" w:color="000000"/>
        </w:rPr>
        <w:t xml:space="preserve"> </w:t>
      </w:r>
      <w:r>
        <w:rPr>
          <w:b/>
          <w:color w:val="0000FF"/>
          <w:sz w:val="28"/>
          <w:u w:val="thick" w:color="000000"/>
        </w:rPr>
        <w:t>в</w:t>
      </w:r>
      <w:r>
        <w:rPr>
          <w:b/>
          <w:color w:val="0000FF"/>
          <w:spacing w:val="-2"/>
          <w:sz w:val="28"/>
          <w:u w:val="thick" w:color="000000"/>
        </w:rPr>
        <w:t xml:space="preserve"> </w:t>
      </w:r>
      <w:r>
        <w:rPr>
          <w:b/>
          <w:color w:val="0000FF"/>
          <w:sz w:val="28"/>
          <w:u w:val="thick" w:color="000000"/>
        </w:rPr>
        <w:t>дошкольных</w:t>
      </w:r>
      <w:r>
        <w:rPr>
          <w:b/>
          <w:color w:val="0000FF"/>
          <w:spacing w:val="1"/>
          <w:sz w:val="28"/>
          <w:u w:val="thick" w:color="000000"/>
        </w:rPr>
        <w:t xml:space="preserve"> </w:t>
      </w:r>
      <w:r>
        <w:rPr>
          <w:b/>
          <w:color w:val="0000FF"/>
          <w:sz w:val="28"/>
          <w:u w:val="thick" w:color="000000"/>
        </w:rPr>
        <w:t>группах</w:t>
      </w:r>
      <w:r>
        <w:rPr>
          <w:b/>
          <w:sz w:val="28"/>
          <w:vertAlign w:val="superscript"/>
        </w:rPr>
        <w:t>52</w:t>
      </w:r>
      <w:r>
        <w:rPr>
          <w:b/>
          <w:sz w:val="28"/>
        </w:rPr>
        <w:t>.</w:t>
      </w:r>
    </w:p>
    <w:p w:rsidR="00A55654" w:rsidRDefault="00446598">
      <w:pPr>
        <w:pStyle w:val="a3"/>
        <w:tabs>
          <w:tab w:val="left" w:pos="1796"/>
          <w:tab w:val="left" w:pos="2811"/>
          <w:tab w:val="left" w:pos="3461"/>
          <w:tab w:val="left" w:pos="4910"/>
          <w:tab w:val="left" w:pos="6269"/>
          <w:tab w:val="left" w:pos="6650"/>
          <w:tab w:val="left" w:pos="7988"/>
          <w:tab w:val="left" w:pos="8748"/>
          <w:tab w:val="left" w:pos="9374"/>
        </w:tabs>
        <w:spacing w:before="130" w:line="249" w:lineRule="auto"/>
        <w:ind w:right="1196" w:firstLine="566"/>
      </w:pPr>
      <w:r>
        <w:t>В</w:t>
      </w:r>
      <w:r>
        <w:tab/>
        <w:t>режим</w:t>
      </w:r>
      <w:r>
        <w:tab/>
        <w:t>дня</w:t>
      </w:r>
      <w:r>
        <w:tab/>
        <w:t>включены</w:t>
      </w:r>
      <w:r>
        <w:tab/>
        <w:t>утренний</w:t>
      </w:r>
      <w:r>
        <w:tab/>
        <w:t>и</w:t>
      </w:r>
      <w:r>
        <w:tab/>
        <w:t>вечерний</w:t>
      </w:r>
      <w:r>
        <w:tab/>
        <w:t>круг</w:t>
      </w:r>
      <w:r>
        <w:tab/>
        <w:t>как</w:t>
      </w:r>
      <w:r>
        <w:tab/>
      </w:r>
      <w:r>
        <w:rPr>
          <w:spacing w:val="-1"/>
        </w:rPr>
        <w:t>важная</w:t>
      </w:r>
      <w:r>
        <w:rPr>
          <w:spacing w:val="-67"/>
        </w:rPr>
        <w:t xml:space="preserve"> </w:t>
      </w:r>
      <w:r>
        <w:t>составляющая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ШКОЛЫ.</w:t>
      </w:r>
    </w:p>
    <w:p w:rsidR="00A55654" w:rsidRDefault="00446598">
      <w:pPr>
        <w:pStyle w:val="a3"/>
        <w:spacing w:before="103" w:line="247" w:lineRule="auto"/>
        <w:ind w:right="1196" w:firstLine="566"/>
        <w:jc w:val="both"/>
      </w:pP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изменять,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больше времени проводили на свежем воздухе, имели возможность больше</w:t>
      </w:r>
      <w:r>
        <w:rPr>
          <w:spacing w:val="1"/>
        </w:rPr>
        <w:t xml:space="preserve"> </w:t>
      </w:r>
      <w:r>
        <w:t>двигаться, получать необходимую им физическую нагрузку, иметь большой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отдохнуть и оздоровиться. В частности, в теплое время года прием детей,</w:t>
      </w:r>
      <w:r>
        <w:rPr>
          <w:spacing w:val="1"/>
        </w:rPr>
        <w:t xml:space="preserve"> </w:t>
      </w:r>
      <w:r>
        <w:t>утреннюю зарядку, часть занятий, вечерний круг лучше проводить на свежем</w:t>
      </w:r>
      <w:r>
        <w:rPr>
          <w:spacing w:val="1"/>
        </w:rPr>
        <w:t xml:space="preserve"> </w:t>
      </w:r>
      <w:r>
        <w:t>воздухе.</w:t>
      </w:r>
    </w:p>
    <w:p w:rsidR="00A55654" w:rsidRDefault="00A55654">
      <w:pPr>
        <w:pStyle w:val="a3"/>
        <w:spacing w:after="1"/>
        <w:ind w:left="0"/>
        <w:rPr>
          <w:sz w:val="26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131"/>
        <w:gridCol w:w="1431"/>
        <w:gridCol w:w="1407"/>
        <w:gridCol w:w="151"/>
        <w:gridCol w:w="287"/>
        <w:gridCol w:w="1123"/>
        <w:gridCol w:w="152"/>
        <w:gridCol w:w="1410"/>
        <w:gridCol w:w="152"/>
        <w:gridCol w:w="380"/>
        <w:gridCol w:w="1025"/>
        <w:gridCol w:w="25"/>
      </w:tblGrid>
      <w:tr w:rsidR="00A55654">
        <w:trPr>
          <w:trHeight w:val="664"/>
        </w:trPr>
        <w:tc>
          <w:tcPr>
            <w:tcW w:w="2695" w:type="dxa"/>
            <w:gridSpan w:val="2"/>
          </w:tcPr>
          <w:p w:rsidR="00A55654" w:rsidRDefault="00446598">
            <w:pPr>
              <w:pStyle w:val="TableParagraph"/>
              <w:spacing w:before="1"/>
              <w:ind w:left="571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431" w:type="dxa"/>
          </w:tcPr>
          <w:p w:rsidR="00A55654" w:rsidRDefault="00446598">
            <w:pPr>
              <w:pStyle w:val="TableParagraph"/>
              <w:spacing w:before="1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8" w:type="dxa"/>
            <w:gridSpan w:val="2"/>
          </w:tcPr>
          <w:p w:rsidR="00A55654" w:rsidRDefault="00446598">
            <w:pPr>
              <w:pStyle w:val="TableParagraph"/>
              <w:spacing w:before="1"/>
              <w:ind w:left="801" w:right="226"/>
              <w:jc w:val="center"/>
              <w:rPr>
                <w:sz w:val="24"/>
              </w:rPr>
            </w:pPr>
            <w:r>
              <w:rPr>
                <w:sz w:val="24"/>
              </w:rPr>
              <w:t>3—4</w:t>
            </w:r>
          </w:p>
          <w:p w:rsidR="00A55654" w:rsidRDefault="00446598">
            <w:pPr>
              <w:pStyle w:val="TableParagraph"/>
              <w:spacing w:before="22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62" w:type="dxa"/>
            <w:gridSpan w:val="3"/>
          </w:tcPr>
          <w:p w:rsidR="00A55654" w:rsidRDefault="00446598">
            <w:pPr>
              <w:pStyle w:val="TableParagraph"/>
              <w:spacing w:before="1"/>
              <w:ind w:left="569"/>
              <w:rPr>
                <w:sz w:val="24"/>
              </w:rPr>
            </w:pPr>
            <w:r>
              <w:rPr>
                <w:sz w:val="24"/>
              </w:rPr>
              <w:t>4—5</w:t>
            </w:r>
          </w:p>
          <w:p w:rsidR="00A55654" w:rsidRDefault="00446598">
            <w:pPr>
              <w:pStyle w:val="TableParagraph"/>
              <w:spacing w:before="22"/>
              <w:ind w:left="2"/>
              <w:rPr>
                <w:sz w:val="24"/>
              </w:rPr>
            </w:pPr>
            <w:r>
              <w:rPr>
                <w:sz w:val="24"/>
              </w:rPr>
              <w:t>4-5лет</w:t>
            </w:r>
          </w:p>
        </w:tc>
        <w:tc>
          <w:tcPr>
            <w:tcW w:w="1562" w:type="dxa"/>
            <w:gridSpan w:val="2"/>
          </w:tcPr>
          <w:p w:rsidR="00A55654" w:rsidRDefault="00446598">
            <w:pPr>
              <w:pStyle w:val="TableParagraph"/>
              <w:spacing w:before="1"/>
              <w:ind w:left="622"/>
              <w:rPr>
                <w:sz w:val="24"/>
              </w:rPr>
            </w:pPr>
            <w:r>
              <w:rPr>
                <w:sz w:val="24"/>
              </w:rPr>
              <w:t>5—6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80" w:type="dxa"/>
            <w:tcBorders>
              <w:right w:val="nil"/>
            </w:tcBorders>
          </w:tcPr>
          <w:p w:rsidR="00A55654" w:rsidRDefault="00A55654">
            <w:pPr>
              <w:pStyle w:val="TableParagraph"/>
              <w:rPr>
                <w:sz w:val="31"/>
              </w:rPr>
            </w:pPr>
          </w:p>
          <w:p w:rsidR="00A55654" w:rsidRDefault="0044659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A55654" w:rsidRDefault="00446598">
            <w:pPr>
              <w:pStyle w:val="TableParagraph"/>
              <w:spacing w:before="59"/>
              <w:ind w:left="193"/>
              <w:rPr>
                <w:sz w:val="24"/>
              </w:rPr>
            </w:pPr>
            <w:r>
              <w:rPr>
                <w:sz w:val="24"/>
              </w:rPr>
              <w:t>6—7(8)</w:t>
            </w:r>
          </w:p>
        </w:tc>
      </w:tr>
      <w:tr w:rsidR="00A55654">
        <w:trPr>
          <w:trHeight w:val="493"/>
        </w:trPr>
        <w:tc>
          <w:tcPr>
            <w:tcW w:w="10233" w:type="dxa"/>
            <w:gridSpan w:val="13"/>
          </w:tcPr>
          <w:p w:rsidR="00A55654" w:rsidRDefault="00446598">
            <w:pPr>
              <w:pStyle w:val="TableParagraph"/>
              <w:spacing w:before="97"/>
              <w:ind w:left="6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A55654" w:rsidTr="00BD09F0">
        <w:trPr>
          <w:trHeight w:val="1701"/>
        </w:trPr>
        <w:tc>
          <w:tcPr>
            <w:tcW w:w="2564" w:type="dxa"/>
          </w:tcPr>
          <w:p w:rsidR="00A55654" w:rsidRDefault="00446598">
            <w:pPr>
              <w:pStyle w:val="TableParagraph"/>
              <w:tabs>
                <w:tab w:val="left" w:pos="1930"/>
                <w:tab w:val="left" w:pos="1998"/>
              </w:tabs>
              <w:spacing w:line="242" w:lineRule="auto"/>
              <w:ind w:left="4" w:right="-15" w:firstLine="566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</w:p>
          <w:p w:rsidR="00A55654" w:rsidRDefault="0044659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A55654" w:rsidRDefault="00446598">
            <w:pPr>
              <w:pStyle w:val="TableParagraph"/>
              <w:tabs>
                <w:tab w:val="left" w:pos="1640"/>
              </w:tabs>
              <w:spacing w:before="1"/>
              <w:ind w:left="4" w:right="-15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A55654" w:rsidRDefault="00446598">
            <w:pPr>
              <w:pStyle w:val="TableParagraph"/>
              <w:spacing w:before="10"/>
              <w:ind w:left="57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562" w:type="dxa"/>
            <w:gridSpan w:val="2"/>
          </w:tcPr>
          <w:p w:rsidR="00A55654" w:rsidRDefault="00446598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  <w:tc>
          <w:tcPr>
            <w:tcW w:w="1407" w:type="dxa"/>
          </w:tcPr>
          <w:p w:rsidR="00A55654" w:rsidRDefault="00446598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8.00-</w:t>
            </w:r>
          </w:p>
          <w:p w:rsidR="00A55654" w:rsidRDefault="00446598">
            <w:pPr>
              <w:pStyle w:val="TableParagraph"/>
              <w:spacing w:before="24"/>
              <w:ind w:left="5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438" w:type="dxa"/>
            <w:gridSpan w:val="2"/>
            <w:tcBorders>
              <w:right w:val="nil"/>
            </w:tcBorders>
          </w:tcPr>
          <w:p w:rsidR="00A55654" w:rsidRDefault="00A55654">
            <w:pPr>
              <w:pStyle w:val="TableParagraph"/>
              <w:spacing w:before="11"/>
              <w:rPr>
                <w:sz w:val="25"/>
              </w:rPr>
            </w:pPr>
          </w:p>
          <w:p w:rsidR="00A55654" w:rsidRDefault="0044659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.30</w:t>
            </w:r>
          </w:p>
        </w:tc>
        <w:tc>
          <w:tcPr>
            <w:tcW w:w="1123" w:type="dxa"/>
            <w:tcBorders>
              <w:left w:val="nil"/>
            </w:tcBorders>
          </w:tcPr>
          <w:p w:rsidR="00A55654" w:rsidRDefault="00446598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8.00-8</w:t>
            </w:r>
          </w:p>
        </w:tc>
        <w:tc>
          <w:tcPr>
            <w:tcW w:w="1562" w:type="dxa"/>
            <w:gridSpan w:val="2"/>
          </w:tcPr>
          <w:p w:rsidR="00A55654" w:rsidRDefault="00446598">
            <w:pPr>
              <w:pStyle w:val="TableParagraph"/>
              <w:spacing w:line="275" w:lineRule="exact"/>
              <w:ind w:left="599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  <w:tc>
          <w:tcPr>
            <w:tcW w:w="532" w:type="dxa"/>
            <w:gridSpan w:val="2"/>
            <w:tcBorders>
              <w:right w:val="nil"/>
            </w:tcBorders>
          </w:tcPr>
          <w:p w:rsidR="00A55654" w:rsidRDefault="00A55654">
            <w:pPr>
              <w:pStyle w:val="TableParagraph"/>
              <w:spacing w:before="11"/>
              <w:rPr>
                <w:sz w:val="25"/>
              </w:rPr>
            </w:pPr>
          </w:p>
          <w:p w:rsidR="00A55654" w:rsidRDefault="00446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1025" w:type="dxa"/>
            <w:tcBorders>
              <w:left w:val="nil"/>
            </w:tcBorders>
          </w:tcPr>
          <w:p w:rsidR="00A55654" w:rsidRDefault="0044659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8.00-</w:t>
            </w:r>
          </w:p>
        </w:tc>
        <w:tc>
          <w:tcPr>
            <w:tcW w:w="20" w:type="dxa"/>
            <w:tcBorders>
              <w:right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</w:tr>
      <w:tr w:rsidR="00A55654">
        <w:trPr>
          <w:trHeight w:val="293"/>
        </w:trPr>
        <w:tc>
          <w:tcPr>
            <w:tcW w:w="2564" w:type="dxa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1" w:line="272" w:lineRule="exact"/>
              <w:ind w:left="57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562" w:type="dxa"/>
            <w:gridSpan w:val="2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1" w:line="272" w:lineRule="exact"/>
              <w:ind w:left="571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58" w:type="dxa"/>
            <w:gridSpan w:val="2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1" w:line="272" w:lineRule="exact"/>
              <w:ind w:left="571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2" w:type="dxa"/>
            <w:gridSpan w:val="3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1" w:line="272" w:lineRule="exact"/>
              <w:ind w:left="56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2" w:type="dxa"/>
            <w:gridSpan w:val="2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1" w:line="272" w:lineRule="exact"/>
              <w:ind w:left="59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425" w:type="dxa"/>
            <w:gridSpan w:val="3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1" w:line="272" w:lineRule="exact"/>
              <w:ind w:left="815"/>
              <w:rPr>
                <w:sz w:val="24"/>
              </w:rPr>
            </w:pPr>
            <w:r>
              <w:rPr>
                <w:sz w:val="24"/>
              </w:rPr>
              <w:t>8.30-</w:t>
            </w:r>
          </w:p>
        </w:tc>
      </w:tr>
      <w:tr w:rsidR="00A55654">
        <w:trPr>
          <w:trHeight w:val="368"/>
        </w:trPr>
        <w:tc>
          <w:tcPr>
            <w:tcW w:w="2564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z w:val="24"/>
              </w:rPr>
              <w:t>завтраку,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62" w:type="dxa"/>
            <w:gridSpan w:val="2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nil"/>
            </w:tcBorders>
          </w:tcPr>
          <w:p w:rsidR="00A55654" w:rsidRDefault="00446598">
            <w:pPr>
              <w:pStyle w:val="TableParagraph"/>
              <w:spacing w:before="6"/>
              <w:ind w:left="894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</w:tr>
      <w:tr w:rsidR="00A55654">
        <w:trPr>
          <w:trHeight w:val="1201"/>
        </w:trPr>
        <w:tc>
          <w:tcPr>
            <w:tcW w:w="2564" w:type="dxa"/>
          </w:tcPr>
          <w:p w:rsidR="00A55654" w:rsidRDefault="00446598">
            <w:pPr>
              <w:pStyle w:val="TableParagraph"/>
              <w:tabs>
                <w:tab w:val="left" w:pos="2120"/>
              </w:tabs>
              <w:spacing w:before="1" w:line="259" w:lineRule="auto"/>
              <w:ind w:left="4" w:right="314" w:firstLine="56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</w:p>
          <w:p w:rsidR="00A55654" w:rsidRDefault="0044659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круг</w:t>
            </w:r>
          </w:p>
        </w:tc>
        <w:tc>
          <w:tcPr>
            <w:tcW w:w="1562" w:type="dxa"/>
            <w:gridSpan w:val="2"/>
          </w:tcPr>
          <w:p w:rsidR="00A55654" w:rsidRDefault="00446598">
            <w:pPr>
              <w:pStyle w:val="TableParagraph"/>
              <w:spacing w:before="1"/>
              <w:ind w:left="571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1558" w:type="dxa"/>
            <w:gridSpan w:val="2"/>
          </w:tcPr>
          <w:p w:rsidR="00A55654" w:rsidRDefault="00446598">
            <w:pPr>
              <w:pStyle w:val="TableParagraph"/>
              <w:spacing w:before="1"/>
              <w:ind w:left="571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562" w:type="dxa"/>
            <w:gridSpan w:val="3"/>
          </w:tcPr>
          <w:p w:rsidR="00A55654" w:rsidRDefault="00446598">
            <w:pPr>
              <w:pStyle w:val="TableParagraph"/>
              <w:spacing w:before="1"/>
              <w:ind w:left="569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2" w:type="dxa"/>
            <w:gridSpan w:val="2"/>
          </w:tcPr>
          <w:p w:rsidR="00A55654" w:rsidRDefault="00446598">
            <w:pPr>
              <w:pStyle w:val="TableParagraph"/>
              <w:spacing w:before="1"/>
              <w:ind w:left="59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425" w:type="dxa"/>
            <w:gridSpan w:val="3"/>
          </w:tcPr>
          <w:p w:rsidR="00A55654" w:rsidRDefault="00446598">
            <w:pPr>
              <w:pStyle w:val="TableParagraph"/>
              <w:spacing w:before="1"/>
              <w:ind w:right="3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55654">
        <w:trPr>
          <w:trHeight w:val="293"/>
        </w:trPr>
        <w:tc>
          <w:tcPr>
            <w:tcW w:w="2564" w:type="dxa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1" w:line="272" w:lineRule="exact"/>
              <w:ind w:left="57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</w:p>
        </w:tc>
        <w:tc>
          <w:tcPr>
            <w:tcW w:w="131" w:type="dxa"/>
            <w:vMerge w:val="restart"/>
            <w:tcBorders>
              <w:bottom w:val="nil"/>
              <w:right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tcBorders>
              <w:left w:val="nil"/>
              <w:bottom w:val="nil"/>
            </w:tcBorders>
          </w:tcPr>
          <w:p w:rsidR="00A55654" w:rsidRDefault="00446598">
            <w:pPr>
              <w:pStyle w:val="TableParagraph"/>
              <w:spacing w:before="1" w:line="272" w:lineRule="exact"/>
              <w:ind w:right="-2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Занятия</w:t>
            </w:r>
          </w:p>
        </w:tc>
        <w:tc>
          <w:tcPr>
            <w:tcW w:w="1558" w:type="dxa"/>
            <w:gridSpan w:val="2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1"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9.20-</w:t>
            </w:r>
          </w:p>
        </w:tc>
        <w:tc>
          <w:tcPr>
            <w:tcW w:w="1562" w:type="dxa"/>
            <w:gridSpan w:val="3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1" w:line="272" w:lineRule="exact"/>
              <w:ind w:left="921"/>
              <w:rPr>
                <w:sz w:val="24"/>
              </w:rPr>
            </w:pPr>
            <w:r>
              <w:rPr>
                <w:sz w:val="24"/>
              </w:rPr>
              <w:t>9.15-</w:t>
            </w:r>
          </w:p>
        </w:tc>
        <w:tc>
          <w:tcPr>
            <w:tcW w:w="1562" w:type="dxa"/>
            <w:gridSpan w:val="2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1"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9.15-</w:t>
            </w:r>
          </w:p>
        </w:tc>
        <w:tc>
          <w:tcPr>
            <w:tcW w:w="1425" w:type="dxa"/>
            <w:gridSpan w:val="3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1" w:line="272" w:lineRule="exact"/>
              <w:ind w:left="911"/>
              <w:rPr>
                <w:sz w:val="24"/>
              </w:rPr>
            </w:pPr>
            <w:r>
              <w:rPr>
                <w:sz w:val="24"/>
              </w:rPr>
              <w:t>9.00-</w:t>
            </w:r>
          </w:p>
        </w:tc>
      </w:tr>
      <w:tr w:rsidR="00A55654">
        <w:trPr>
          <w:trHeight w:val="302"/>
        </w:trPr>
        <w:tc>
          <w:tcPr>
            <w:tcW w:w="2564" w:type="dxa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31" w:type="dxa"/>
            <w:vMerge/>
            <w:tcBorders>
              <w:top w:val="nil"/>
              <w:bottom w:val="nil"/>
              <w:right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A55654" w:rsidRDefault="00446598">
            <w:pPr>
              <w:pStyle w:val="TableParagraph"/>
              <w:spacing w:before="5"/>
              <w:ind w:right="-2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5"/>
              <w:ind w:left="1020" w:right="-15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562" w:type="dxa"/>
            <w:gridSpan w:val="3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5"/>
              <w:ind w:left="881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5"/>
              <w:ind w:left="1014" w:right="-15"/>
              <w:rPr>
                <w:sz w:val="24"/>
              </w:rPr>
            </w:pPr>
            <w:r>
              <w:rPr>
                <w:sz w:val="24"/>
              </w:rPr>
              <w:t>10.15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5"/>
              <w:ind w:left="870"/>
              <w:rPr>
                <w:sz w:val="24"/>
              </w:rPr>
            </w:pPr>
            <w:r>
              <w:rPr>
                <w:sz w:val="24"/>
              </w:rPr>
              <w:t>10.50</w:t>
            </w:r>
          </w:p>
        </w:tc>
      </w:tr>
      <w:tr w:rsidR="00A55654">
        <w:trPr>
          <w:trHeight w:val="302"/>
        </w:trPr>
        <w:tc>
          <w:tcPr>
            <w:tcW w:w="2564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tabs>
                <w:tab w:val="left" w:pos="1870"/>
              </w:tabs>
              <w:spacing w:before="10"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гимнастику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0"/>
              <w:ind w:left="626"/>
              <w:rPr>
                <w:i/>
                <w:sz w:val="24"/>
              </w:rPr>
            </w:pPr>
            <w:r>
              <w:rPr>
                <w:i/>
                <w:sz w:val="24"/>
              </w:rPr>
              <w:t>игровой</w:t>
            </w:r>
          </w:p>
          <w:p w:rsidR="00A55654" w:rsidRDefault="00446598">
            <w:pPr>
              <w:pStyle w:val="TableParagraph"/>
              <w:spacing w:before="22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форме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562" w:type="dxa"/>
            <w:gridSpan w:val="3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</w:tr>
      <w:tr w:rsidR="00A55654">
        <w:trPr>
          <w:trHeight w:val="302"/>
        </w:trPr>
        <w:tc>
          <w:tcPr>
            <w:tcW w:w="2564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процессе</w:t>
            </w:r>
          </w:p>
        </w:tc>
        <w:tc>
          <w:tcPr>
            <w:tcW w:w="1562" w:type="dxa"/>
            <w:gridSpan w:val="2"/>
            <w:vMerge/>
            <w:tcBorders>
              <w:top w:val="nil"/>
              <w:bottom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562" w:type="dxa"/>
            <w:gridSpan w:val="3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</w:tr>
      <w:tr w:rsidR="00A55654">
        <w:trPr>
          <w:trHeight w:val="607"/>
        </w:trPr>
        <w:tc>
          <w:tcPr>
            <w:tcW w:w="2564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0"/>
              <w:jc w:val="righ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0"/>
              <w:ind w:right="1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</w:p>
          <w:p w:rsidR="00A55654" w:rsidRDefault="00446598">
            <w:pPr>
              <w:pStyle w:val="TableParagraph"/>
              <w:spacing w:before="24"/>
              <w:ind w:right="3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подгруппам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</w:tr>
      <w:tr w:rsidR="00A55654">
        <w:trPr>
          <w:trHeight w:val="297"/>
        </w:trPr>
        <w:tc>
          <w:tcPr>
            <w:tcW w:w="2564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tabs>
                <w:tab w:val="left" w:pos="1307"/>
              </w:tabs>
              <w:spacing w:before="10" w:line="267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Перерывы</w:t>
            </w:r>
            <w:r>
              <w:rPr>
                <w:sz w:val="24"/>
              </w:rPr>
              <w:tab/>
              <w:t>между</w:t>
            </w:r>
          </w:p>
        </w:tc>
        <w:tc>
          <w:tcPr>
            <w:tcW w:w="131" w:type="dxa"/>
            <w:vMerge w:val="restart"/>
            <w:tcBorders>
              <w:top w:val="nil"/>
              <w:right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A55654" w:rsidRDefault="00446598">
            <w:pPr>
              <w:pStyle w:val="TableParagraph"/>
              <w:spacing w:before="10" w:line="267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562" w:type="dxa"/>
            <w:gridSpan w:val="3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</w:pPr>
          </w:p>
        </w:tc>
      </w:tr>
      <w:tr w:rsidR="00A55654">
        <w:trPr>
          <w:trHeight w:val="287"/>
        </w:trPr>
        <w:tc>
          <w:tcPr>
            <w:tcW w:w="2564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занятиями,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31" w:type="dxa"/>
            <w:vMerge/>
            <w:tcBorders>
              <w:top w:val="nil"/>
              <w:right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0"/>
              </w:rPr>
            </w:pPr>
          </w:p>
        </w:tc>
      </w:tr>
      <w:tr w:rsidR="00A55654">
        <w:trPr>
          <w:trHeight w:val="287"/>
        </w:trPr>
        <w:tc>
          <w:tcPr>
            <w:tcW w:w="2564" w:type="dxa"/>
            <w:tcBorders>
              <w:top w:val="nil"/>
              <w:bottom w:val="nil"/>
            </w:tcBorders>
          </w:tcPr>
          <w:p w:rsidR="00A55654" w:rsidRDefault="00446598">
            <w:pPr>
              <w:pStyle w:val="TableParagraph"/>
              <w:spacing w:before="1"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минут)</w:t>
            </w:r>
          </w:p>
        </w:tc>
        <w:tc>
          <w:tcPr>
            <w:tcW w:w="131" w:type="dxa"/>
            <w:vMerge/>
            <w:tcBorders>
              <w:top w:val="nil"/>
              <w:right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A55654" w:rsidRDefault="00446598">
            <w:pPr>
              <w:pStyle w:val="TableParagraph"/>
              <w:spacing w:before="1" w:line="267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9.50.-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3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A55654" w:rsidRDefault="00A55654">
            <w:pPr>
              <w:pStyle w:val="TableParagraph"/>
              <w:rPr>
                <w:sz w:val="20"/>
              </w:rPr>
            </w:pPr>
          </w:p>
        </w:tc>
      </w:tr>
      <w:tr w:rsidR="00A55654">
        <w:trPr>
          <w:trHeight w:val="308"/>
        </w:trPr>
        <w:tc>
          <w:tcPr>
            <w:tcW w:w="2564" w:type="dxa"/>
            <w:tcBorders>
              <w:top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31" w:type="dxa"/>
            <w:vMerge/>
            <w:tcBorders>
              <w:top w:val="nil"/>
              <w:right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nil"/>
              <w:left w:val="nil"/>
            </w:tcBorders>
          </w:tcPr>
          <w:p w:rsidR="00A55654" w:rsidRDefault="00446598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558" w:type="dxa"/>
            <w:gridSpan w:val="2"/>
            <w:tcBorders>
              <w:top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562" w:type="dxa"/>
            <w:gridSpan w:val="3"/>
            <w:tcBorders>
              <w:top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562" w:type="dxa"/>
            <w:gridSpan w:val="2"/>
            <w:tcBorders>
              <w:top w:val="nil"/>
            </w:tcBorders>
          </w:tcPr>
          <w:p w:rsidR="00A55654" w:rsidRDefault="00A55654">
            <w:pPr>
              <w:pStyle w:val="TableParagraph"/>
            </w:pPr>
          </w:p>
        </w:tc>
        <w:tc>
          <w:tcPr>
            <w:tcW w:w="1425" w:type="dxa"/>
            <w:gridSpan w:val="3"/>
            <w:tcBorders>
              <w:top w:val="nil"/>
            </w:tcBorders>
          </w:tcPr>
          <w:p w:rsidR="00A55654" w:rsidRDefault="00A55654">
            <w:pPr>
              <w:pStyle w:val="TableParagraph"/>
            </w:pPr>
          </w:p>
        </w:tc>
      </w:tr>
    </w:tbl>
    <w:p w:rsidR="00A55654" w:rsidRDefault="00A55654">
      <w:pPr>
        <w:pStyle w:val="a3"/>
        <w:spacing w:before="10"/>
        <w:ind w:left="0"/>
        <w:rPr>
          <w:sz w:val="25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1563"/>
        <w:gridCol w:w="1556"/>
        <w:gridCol w:w="1561"/>
        <w:gridCol w:w="1560"/>
        <w:gridCol w:w="1419"/>
      </w:tblGrid>
      <w:tr w:rsidR="00A55654">
        <w:trPr>
          <w:trHeight w:val="1271"/>
        </w:trPr>
        <w:tc>
          <w:tcPr>
            <w:tcW w:w="2564" w:type="dxa"/>
          </w:tcPr>
          <w:p w:rsidR="00A55654" w:rsidRDefault="00446598">
            <w:pPr>
              <w:pStyle w:val="TableParagraph"/>
              <w:tabs>
                <w:tab w:val="left" w:pos="2465"/>
              </w:tabs>
              <w:spacing w:before="59" w:line="290" w:lineRule="atLeast"/>
              <w:ind w:left="110" w:right="-29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563" w:type="dxa"/>
          </w:tcPr>
          <w:p w:rsidR="00A55654" w:rsidRDefault="00446598">
            <w:pPr>
              <w:pStyle w:val="TableParagraph"/>
              <w:spacing w:before="73"/>
              <w:ind w:left="950" w:right="-29"/>
              <w:rPr>
                <w:sz w:val="24"/>
              </w:rPr>
            </w:pPr>
            <w:r>
              <w:rPr>
                <w:sz w:val="24"/>
              </w:rPr>
              <w:t>10.00-</w:t>
            </w:r>
          </w:p>
          <w:p w:rsidR="00A55654" w:rsidRDefault="00446598">
            <w:pPr>
              <w:pStyle w:val="TableParagraph"/>
              <w:spacing w:before="22"/>
              <w:ind w:left="1029" w:right="-29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1556" w:type="dxa"/>
          </w:tcPr>
          <w:p w:rsidR="00A55654" w:rsidRDefault="00446598">
            <w:pPr>
              <w:pStyle w:val="TableParagraph"/>
              <w:spacing w:before="73"/>
              <w:ind w:left="904" w:right="-29"/>
              <w:rPr>
                <w:sz w:val="24"/>
              </w:rPr>
            </w:pPr>
            <w:r>
              <w:rPr>
                <w:sz w:val="24"/>
              </w:rPr>
              <w:t>10.00–</w:t>
            </w:r>
          </w:p>
          <w:p w:rsidR="00A55654" w:rsidRDefault="00446598">
            <w:pPr>
              <w:pStyle w:val="TableParagraph"/>
              <w:spacing w:before="22"/>
              <w:ind w:left="1024" w:right="-29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561" w:type="dxa"/>
          </w:tcPr>
          <w:p w:rsidR="00A55654" w:rsidRDefault="00446598">
            <w:pPr>
              <w:pStyle w:val="TableParagraph"/>
              <w:spacing w:before="73"/>
              <w:ind w:left="803"/>
              <w:rPr>
                <w:sz w:val="24"/>
              </w:rPr>
            </w:pPr>
            <w:r>
              <w:rPr>
                <w:sz w:val="24"/>
              </w:rPr>
              <w:t>10.05–</w:t>
            </w:r>
          </w:p>
          <w:p w:rsidR="00A55654" w:rsidRDefault="00446598">
            <w:pPr>
              <w:pStyle w:val="TableParagraph"/>
              <w:spacing w:before="22"/>
              <w:ind w:left="923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560" w:type="dxa"/>
          </w:tcPr>
          <w:p w:rsidR="00A55654" w:rsidRDefault="00446598">
            <w:pPr>
              <w:pStyle w:val="TableParagraph"/>
              <w:spacing w:before="73"/>
              <w:ind w:left="949" w:right="-29"/>
              <w:rPr>
                <w:sz w:val="24"/>
              </w:rPr>
            </w:pPr>
            <w:r>
              <w:rPr>
                <w:sz w:val="24"/>
              </w:rPr>
              <w:t>10.15-</w:t>
            </w:r>
          </w:p>
          <w:p w:rsidR="00A55654" w:rsidRDefault="00446598">
            <w:pPr>
              <w:pStyle w:val="TableParagraph"/>
              <w:spacing w:before="22"/>
              <w:ind w:left="1028" w:right="-29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419" w:type="dxa"/>
          </w:tcPr>
          <w:p w:rsidR="00A55654" w:rsidRDefault="00446598">
            <w:pPr>
              <w:pStyle w:val="TableParagraph"/>
              <w:spacing w:before="73"/>
              <w:ind w:left="807" w:right="-29"/>
              <w:rPr>
                <w:sz w:val="24"/>
              </w:rPr>
            </w:pPr>
            <w:r>
              <w:rPr>
                <w:sz w:val="24"/>
              </w:rPr>
              <w:t>10.50-</w:t>
            </w:r>
          </w:p>
          <w:p w:rsidR="00A55654" w:rsidRDefault="00446598">
            <w:pPr>
              <w:pStyle w:val="TableParagraph"/>
              <w:spacing w:before="22"/>
              <w:ind w:left="887" w:right="-29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</w:tr>
    </w:tbl>
    <w:p w:rsidR="00A55654" w:rsidRDefault="00A55654">
      <w:pPr>
        <w:rPr>
          <w:sz w:val="24"/>
        </w:rPr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1563"/>
        <w:gridCol w:w="1556"/>
        <w:gridCol w:w="1561"/>
        <w:gridCol w:w="1560"/>
        <w:gridCol w:w="1419"/>
      </w:tblGrid>
      <w:tr w:rsidR="00A55654">
        <w:trPr>
          <w:trHeight w:val="676"/>
        </w:trPr>
        <w:tc>
          <w:tcPr>
            <w:tcW w:w="2564" w:type="dxa"/>
          </w:tcPr>
          <w:p w:rsidR="00A55654" w:rsidRDefault="00446598">
            <w:pPr>
              <w:pStyle w:val="TableParagraph"/>
              <w:spacing w:before="70"/>
              <w:ind w:left="67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563" w:type="dxa"/>
          </w:tcPr>
          <w:p w:rsidR="00A55654" w:rsidRDefault="00446598">
            <w:pPr>
              <w:pStyle w:val="TableParagraph"/>
              <w:spacing w:before="70"/>
              <w:ind w:left="950" w:right="-29"/>
              <w:rPr>
                <w:sz w:val="24"/>
              </w:rPr>
            </w:pPr>
            <w:r>
              <w:rPr>
                <w:sz w:val="24"/>
              </w:rPr>
              <w:t>12.00-</w:t>
            </w:r>
          </w:p>
          <w:p w:rsidR="00A55654" w:rsidRDefault="00446598">
            <w:pPr>
              <w:pStyle w:val="TableParagraph"/>
              <w:spacing w:before="21"/>
              <w:ind w:left="1029" w:right="-29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556" w:type="dxa"/>
          </w:tcPr>
          <w:p w:rsidR="00A55654" w:rsidRDefault="00446598">
            <w:pPr>
              <w:pStyle w:val="TableParagraph"/>
              <w:spacing w:before="70"/>
              <w:ind w:left="945" w:right="-29"/>
              <w:rPr>
                <w:sz w:val="24"/>
              </w:rPr>
            </w:pPr>
            <w:r>
              <w:rPr>
                <w:sz w:val="24"/>
              </w:rPr>
              <w:t>12.00-</w:t>
            </w:r>
          </w:p>
          <w:p w:rsidR="00A55654" w:rsidRDefault="00446598">
            <w:pPr>
              <w:pStyle w:val="TableParagraph"/>
              <w:spacing w:before="21"/>
              <w:ind w:left="1024" w:right="-29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561" w:type="dxa"/>
          </w:tcPr>
          <w:p w:rsidR="00A55654" w:rsidRDefault="00446598">
            <w:pPr>
              <w:pStyle w:val="TableParagraph"/>
              <w:spacing w:before="70"/>
              <w:ind w:left="824"/>
              <w:rPr>
                <w:sz w:val="24"/>
              </w:rPr>
            </w:pPr>
            <w:r>
              <w:rPr>
                <w:sz w:val="24"/>
              </w:rPr>
              <w:t>12.00-</w:t>
            </w:r>
          </w:p>
          <w:p w:rsidR="00A55654" w:rsidRDefault="00446598">
            <w:pPr>
              <w:pStyle w:val="TableParagraph"/>
              <w:spacing w:before="21"/>
              <w:ind w:left="903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560" w:type="dxa"/>
          </w:tcPr>
          <w:p w:rsidR="00A55654" w:rsidRDefault="00446598">
            <w:pPr>
              <w:pStyle w:val="TableParagraph"/>
              <w:spacing w:before="70"/>
              <w:ind w:left="949" w:right="-29"/>
              <w:rPr>
                <w:sz w:val="24"/>
              </w:rPr>
            </w:pPr>
            <w:r>
              <w:rPr>
                <w:sz w:val="24"/>
              </w:rPr>
              <w:t>12.00-</w:t>
            </w:r>
          </w:p>
          <w:p w:rsidR="00A55654" w:rsidRDefault="00446598">
            <w:pPr>
              <w:pStyle w:val="TableParagraph"/>
              <w:spacing w:before="21"/>
              <w:ind w:left="1028" w:right="-29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419" w:type="dxa"/>
          </w:tcPr>
          <w:p w:rsidR="00A55654" w:rsidRDefault="00446598">
            <w:pPr>
              <w:pStyle w:val="TableParagraph"/>
              <w:spacing w:before="70"/>
              <w:ind w:left="807" w:right="-29"/>
              <w:rPr>
                <w:sz w:val="24"/>
              </w:rPr>
            </w:pPr>
            <w:r>
              <w:rPr>
                <w:sz w:val="24"/>
              </w:rPr>
              <w:t>12.00-</w:t>
            </w:r>
          </w:p>
          <w:p w:rsidR="00A55654" w:rsidRDefault="00446598">
            <w:pPr>
              <w:pStyle w:val="TableParagraph"/>
              <w:spacing w:before="21"/>
              <w:ind w:left="887" w:right="-29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</w:tr>
      <w:tr w:rsidR="00A55654">
        <w:trPr>
          <w:trHeight w:val="1567"/>
        </w:trPr>
        <w:tc>
          <w:tcPr>
            <w:tcW w:w="2564" w:type="dxa"/>
          </w:tcPr>
          <w:p w:rsidR="00A55654" w:rsidRDefault="00446598">
            <w:pPr>
              <w:pStyle w:val="TableParagraph"/>
              <w:tabs>
                <w:tab w:val="left" w:pos="1943"/>
                <w:tab w:val="left" w:pos="2334"/>
              </w:tabs>
              <w:spacing w:before="54" w:line="290" w:lineRule="atLeast"/>
              <w:ind w:left="110" w:right="-29" w:firstLine="56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z w:val="24"/>
              </w:rPr>
              <w:tab/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63" w:type="dxa"/>
          </w:tcPr>
          <w:p w:rsidR="00A55654" w:rsidRDefault="00446598">
            <w:pPr>
              <w:pStyle w:val="TableParagraph"/>
              <w:spacing w:before="68"/>
              <w:ind w:left="950" w:right="-29"/>
              <w:rPr>
                <w:sz w:val="24"/>
              </w:rPr>
            </w:pPr>
            <w:r>
              <w:rPr>
                <w:sz w:val="24"/>
              </w:rPr>
              <w:t>12.30-</w:t>
            </w:r>
          </w:p>
          <w:p w:rsidR="00A55654" w:rsidRDefault="00446598">
            <w:pPr>
              <w:pStyle w:val="TableParagraph"/>
              <w:spacing w:before="21"/>
              <w:ind w:left="1029" w:right="-29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556" w:type="dxa"/>
          </w:tcPr>
          <w:p w:rsidR="00A55654" w:rsidRDefault="00446598">
            <w:pPr>
              <w:pStyle w:val="TableParagraph"/>
              <w:spacing w:before="68"/>
              <w:ind w:left="945" w:right="-29"/>
              <w:rPr>
                <w:sz w:val="24"/>
              </w:rPr>
            </w:pPr>
            <w:r>
              <w:rPr>
                <w:sz w:val="24"/>
              </w:rPr>
              <w:t>13.00-</w:t>
            </w:r>
          </w:p>
          <w:p w:rsidR="00A55654" w:rsidRDefault="00446598">
            <w:pPr>
              <w:pStyle w:val="TableParagraph"/>
              <w:spacing w:before="21"/>
              <w:ind w:left="1024" w:right="-29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561" w:type="dxa"/>
          </w:tcPr>
          <w:p w:rsidR="00A55654" w:rsidRDefault="00446598">
            <w:pPr>
              <w:pStyle w:val="TableParagraph"/>
              <w:spacing w:before="68"/>
              <w:ind w:left="824"/>
              <w:rPr>
                <w:sz w:val="24"/>
              </w:rPr>
            </w:pPr>
            <w:r>
              <w:rPr>
                <w:sz w:val="24"/>
              </w:rPr>
              <w:t>13.00-</w:t>
            </w:r>
          </w:p>
          <w:p w:rsidR="00A55654" w:rsidRDefault="00446598">
            <w:pPr>
              <w:pStyle w:val="TableParagraph"/>
              <w:spacing w:before="21"/>
              <w:ind w:left="903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560" w:type="dxa"/>
          </w:tcPr>
          <w:p w:rsidR="00A55654" w:rsidRDefault="00446598">
            <w:pPr>
              <w:pStyle w:val="TableParagraph"/>
              <w:spacing w:before="68"/>
              <w:ind w:left="949" w:right="-29"/>
              <w:rPr>
                <w:sz w:val="24"/>
              </w:rPr>
            </w:pPr>
            <w:r>
              <w:rPr>
                <w:sz w:val="24"/>
              </w:rPr>
              <w:t>13.00-</w:t>
            </w:r>
          </w:p>
          <w:p w:rsidR="00A55654" w:rsidRDefault="00446598">
            <w:pPr>
              <w:pStyle w:val="TableParagraph"/>
              <w:spacing w:before="21"/>
              <w:ind w:left="1028" w:right="-29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419" w:type="dxa"/>
          </w:tcPr>
          <w:p w:rsidR="00A55654" w:rsidRDefault="00446598">
            <w:pPr>
              <w:pStyle w:val="TableParagraph"/>
              <w:spacing w:before="68"/>
              <w:ind w:left="807" w:right="-29"/>
              <w:rPr>
                <w:sz w:val="24"/>
              </w:rPr>
            </w:pPr>
            <w:r>
              <w:rPr>
                <w:sz w:val="24"/>
              </w:rPr>
              <w:t>13.00-</w:t>
            </w:r>
          </w:p>
          <w:p w:rsidR="00A55654" w:rsidRDefault="00446598">
            <w:pPr>
              <w:pStyle w:val="TableParagraph"/>
              <w:spacing w:before="21"/>
              <w:ind w:left="887" w:right="-29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</w:tr>
      <w:tr w:rsidR="00A55654">
        <w:trPr>
          <w:trHeight w:val="676"/>
        </w:trPr>
        <w:tc>
          <w:tcPr>
            <w:tcW w:w="2564" w:type="dxa"/>
          </w:tcPr>
          <w:p w:rsidR="00A55654" w:rsidRDefault="00446598">
            <w:pPr>
              <w:pStyle w:val="TableParagraph"/>
              <w:spacing w:before="67"/>
              <w:ind w:left="67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563" w:type="dxa"/>
          </w:tcPr>
          <w:p w:rsidR="00A55654" w:rsidRDefault="00446598">
            <w:pPr>
              <w:pStyle w:val="TableParagraph"/>
              <w:spacing w:before="67"/>
              <w:ind w:left="950" w:right="-29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A55654" w:rsidRDefault="00446598">
            <w:pPr>
              <w:pStyle w:val="TableParagraph"/>
              <w:spacing w:before="24"/>
              <w:ind w:left="1029" w:right="-29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556" w:type="dxa"/>
          </w:tcPr>
          <w:p w:rsidR="00A55654" w:rsidRDefault="00446598">
            <w:pPr>
              <w:pStyle w:val="TableParagraph"/>
              <w:spacing w:before="67"/>
              <w:ind w:left="945" w:right="-29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A55654" w:rsidRDefault="00446598">
            <w:pPr>
              <w:pStyle w:val="TableParagraph"/>
              <w:spacing w:before="24"/>
              <w:ind w:left="1024" w:right="-29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561" w:type="dxa"/>
          </w:tcPr>
          <w:p w:rsidR="00A55654" w:rsidRDefault="00446598">
            <w:pPr>
              <w:pStyle w:val="TableParagraph"/>
              <w:spacing w:before="67"/>
              <w:ind w:left="824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A55654" w:rsidRDefault="00446598">
            <w:pPr>
              <w:pStyle w:val="TableParagraph"/>
              <w:spacing w:before="24"/>
              <w:ind w:left="903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560" w:type="dxa"/>
          </w:tcPr>
          <w:p w:rsidR="00A55654" w:rsidRDefault="00446598">
            <w:pPr>
              <w:pStyle w:val="TableParagraph"/>
              <w:spacing w:before="67"/>
              <w:ind w:left="949" w:right="-29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A55654" w:rsidRDefault="00446598">
            <w:pPr>
              <w:pStyle w:val="TableParagraph"/>
              <w:spacing w:before="24"/>
              <w:ind w:left="1028" w:right="-29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419" w:type="dxa"/>
          </w:tcPr>
          <w:p w:rsidR="00A55654" w:rsidRDefault="00446598">
            <w:pPr>
              <w:pStyle w:val="TableParagraph"/>
              <w:spacing w:before="67"/>
              <w:ind w:left="807" w:right="-29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A55654" w:rsidRDefault="00446598">
            <w:pPr>
              <w:pStyle w:val="TableParagraph"/>
              <w:spacing w:before="24"/>
              <w:ind w:left="887" w:right="-29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</w:tr>
      <w:tr w:rsidR="00A55654">
        <w:trPr>
          <w:trHeight w:val="827"/>
        </w:trPr>
        <w:tc>
          <w:tcPr>
            <w:tcW w:w="2564" w:type="dxa"/>
          </w:tcPr>
          <w:p w:rsidR="00A55654" w:rsidRDefault="00446598">
            <w:pPr>
              <w:pStyle w:val="TableParagraph"/>
              <w:spacing w:before="67" w:line="259" w:lineRule="auto"/>
              <w:ind w:left="110" w:right="531" w:firstLine="566"/>
              <w:rPr>
                <w:sz w:val="24"/>
              </w:rPr>
            </w:pPr>
            <w:r>
              <w:rPr>
                <w:sz w:val="24"/>
              </w:rPr>
              <w:t>Занятия 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563" w:type="dxa"/>
          </w:tcPr>
          <w:p w:rsidR="00A55654" w:rsidRDefault="00446598">
            <w:pPr>
              <w:pStyle w:val="TableParagraph"/>
              <w:spacing w:before="67"/>
              <w:ind w:left="576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556" w:type="dxa"/>
          </w:tcPr>
          <w:p w:rsidR="00A55654" w:rsidRDefault="00446598">
            <w:pPr>
              <w:pStyle w:val="TableParagraph"/>
              <w:spacing w:before="67"/>
              <w:ind w:left="58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A55654" w:rsidRDefault="00446598">
            <w:pPr>
              <w:pStyle w:val="TableParagraph"/>
              <w:spacing w:before="67"/>
              <w:ind w:left="6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A55654" w:rsidRDefault="00446598">
            <w:pPr>
              <w:pStyle w:val="TableParagraph"/>
              <w:spacing w:before="67"/>
              <w:ind w:left="949" w:right="-29"/>
              <w:rPr>
                <w:sz w:val="24"/>
              </w:rPr>
            </w:pPr>
            <w:r>
              <w:rPr>
                <w:sz w:val="24"/>
              </w:rPr>
              <w:t>16.00-</w:t>
            </w:r>
          </w:p>
          <w:p w:rsidR="00A55654" w:rsidRDefault="00446598">
            <w:pPr>
              <w:pStyle w:val="TableParagraph"/>
              <w:spacing w:before="22"/>
              <w:ind w:left="1028" w:right="-29"/>
              <w:rPr>
                <w:sz w:val="24"/>
              </w:rPr>
            </w:pPr>
            <w:r>
              <w:rPr>
                <w:sz w:val="24"/>
              </w:rPr>
              <w:t>16.25</w:t>
            </w:r>
          </w:p>
        </w:tc>
        <w:tc>
          <w:tcPr>
            <w:tcW w:w="1419" w:type="dxa"/>
          </w:tcPr>
          <w:p w:rsidR="00A55654" w:rsidRDefault="00446598">
            <w:pPr>
              <w:pStyle w:val="TableParagraph"/>
              <w:spacing w:before="67"/>
              <w:ind w:right="3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55654">
        <w:trPr>
          <w:trHeight w:val="1269"/>
        </w:trPr>
        <w:tc>
          <w:tcPr>
            <w:tcW w:w="2564" w:type="dxa"/>
          </w:tcPr>
          <w:p w:rsidR="00A55654" w:rsidRDefault="00446598">
            <w:pPr>
              <w:pStyle w:val="TableParagraph"/>
              <w:spacing w:before="67" w:line="259" w:lineRule="auto"/>
              <w:ind w:left="110" w:right="726" w:firstLine="56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</w:p>
          <w:p w:rsidR="00A55654" w:rsidRDefault="0044659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55654" w:rsidRDefault="00446598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563" w:type="dxa"/>
          </w:tcPr>
          <w:p w:rsidR="00A55654" w:rsidRDefault="00446598">
            <w:pPr>
              <w:pStyle w:val="TableParagraph"/>
              <w:spacing w:before="67"/>
              <w:ind w:left="950" w:right="-29"/>
              <w:rPr>
                <w:sz w:val="24"/>
              </w:rPr>
            </w:pPr>
            <w:r>
              <w:rPr>
                <w:sz w:val="24"/>
              </w:rPr>
              <w:t>16.00-</w:t>
            </w:r>
          </w:p>
          <w:p w:rsidR="00A55654" w:rsidRDefault="00446598">
            <w:pPr>
              <w:pStyle w:val="TableParagraph"/>
              <w:spacing w:before="22"/>
              <w:ind w:left="1029" w:right="-29"/>
              <w:rPr>
                <w:sz w:val="24"/>
              </w:rPr>
            </w:pPr>
            <w:r>
              <w:rPr>
                <w:sz w:val="24"/>
              </w:rPr>
              <w:t>16.30</w:t>
            </w:r>
          </w:p>
        </w:tc>
        <w:tc>
          <w:tcPr>
            <w:tcW w:w="1556" w:type="dxa"/>
          </w:tcPr>
          <w:p w:rsidR="00A55654" w:rsidRDefault="00446598">
            <w:pPr>
              <w:pStyle w:val="TableParagraph"/>
              <w:spacing w:before="67"/>
              <w:ind w:left="945" w:right="-29"/>
              <w:rPr>
                <w:sz w:val="24"/>
              </w:rPr>
            </w:pPr>
            <w:r>
              <w:rPr>
                <w:sz w:val="24"/>
              </w:rPr>
              <w:t>16.00-</w:t>
            </w:r>
          </w:p>
          <w:p w:rsidR="00A55654" w:rsidRDefault="00446598">
            <w:pPr>
              <w:pStyle w:val="TableParagraph"/>
              <w:spacing w:before="22"/>
              <w:ind w:left="1024" w:right="-29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561" w:type="dxa"/>
          </w:tcPr>
          <w:p w:rsidR="00A55654" w:rsidRDefault="00446598">
            <w:pPr>
              <w:pStyle w:val="TableParagraph"/>
              <w:spacing w:before="67"/>
              <w:ind w:left="824"/>
              <w:rPr>
                <w:sz w:val="24"/>
              </w:rPr>
            </w:pPr>
            <w:r>
              <w:rPr>
                <w:sz w:val="24"/>
              </w:rPr>
              <w:t>16.00-</w:t>
            </w:r>
          </w:p>
          <w:p w:rsidR="00A55654" w:rsidRDefault="00446598">
            <w:pPr>
              <w:pStyle w:val="TableParagraph"/>
              <w:spacing w:before="22"/>
              <w:ind w:left="903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560" w:type="dxa"/>
          </w:tcPr>
          <w:p w:rsidR="00A55654" w:rsidRDefault="00446598">
            <w:pPr>
              <w:pStyle w:val="TableParagraph"/>
              <w:spacing w:before="67"/>
              <w:ind w:left="949" w:right="-29"/>
              <w:rPr>
                <w:sz w:val="24"/>
              </w:rPr>
            </w:pPr>
            <w:r>
              <w:rPr>
                <w:sz w:val="24"/>
              </w:rPr>
              <w:t>16.25-</w:t>
            </w:r>
          </w:p>
          <w:p w:rsidR="00A55654" w:rsidRDefault="00446598">
            <w:pPr>
              <w:pStyle w:val="TableParagraph"/>
              <w:spacing w:before="22"/>
              <w:ind w:left="1028" w:right="-29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419" w:type="dxa"/>
          </w:tcPr>
          <w:p w:rsidR="00A55654" w:rsidRDefault="00446598">
            <w:pPr>
              <w:pStyle w:val="TableParagraph"/>
              <w:spacing w:before="67"/>
              <w:ind w:left="810" w:right="-29"/>
              <w:rPr>
                <w:sz w:val="24"/>
              </w:rPr>
            </w:pPr>
            <w:r>
              <w:rPr>
                <w:sz w:val="24"/>
              </w:rPr>
              <w:t>16.00-</w:t>
            </w:r>
          </w:p>
          <w:p w:rsidR="00A55654" w:rsidRDefault="00446598">
            <w:pPr>
              <w:pStyle w:val="TableParagraph"/>
              <w:spacing w:before="22"/>
              <w:ind w:left="889" w:right="-29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A55654">
        <w:trPr>
          <w:trHeight w:val="796"/>
        </w:trPr>
        <w:tc>
          <w:tcPr>
            <w:tcW w:w="2564" w:type="dxa"/>
          </w:tcPr>
          <w:p w:rsidR="00A55654" w:rsidRDefault="00446598">
            <w:pPr>
              <w:pStyle w:val="TableParagraph"/>
              <w:spacing w:before="67" w:line="259" w:lineRule="auto"/>
              <w:ind w:left="110" w:right="399" w:firstLine="566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</w:p>
        </w:tc>
        <w:tc>
          <w:tcPr>
            <w:tcW w:w="1563" w:type="dxa"/>
          </w:tcPr>
          <w:p w:rsidR="00A55654" w:rsidRDefault="00446598">
            <w:pPr>
              <w:pStyle w:val="TableParagraph"/>
              <w:spacing w:before="67"/>
              <w:ind w:left="950" w:right="-29"/>
              <w:rPr>
                <w:sz w:val="24"/>
              </w:rPr>
            </w:pPr>
            <w:r>
              <w:rPr>
                <w:sz w:val="24"/>
              </w:rPr>
              <w:t>16.30-</w:t>
            </w:r>
          </w:p>
          <w:p w:rsidR="00A55654" w:rsidRDefault="00446598">
            <w:pPr>
              <w:pStyle w:val="TableParagraph"/>
              <w:spacing w:before="22"/>
              <w:ind w:left="1029" w:right="-29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556" w:type="dxa"/>
          </w:tcPr>
          <w:p w:rsidR="00A55654" w:rsidRDefault="00446598">
            <w:pPr>
              <w:pStyle w:val="TableParagraph"/>
              <w:spacing w:before="67"/>
              <w:ind w:left="945" w:right="-29"/>
              <w:rPr>
                <w:sz w:val="24"/>
              </w:rPr>
            </w:pPr>
            <w:r>
              <w:rPr>
                <w:sz w:val="24"/>
              </w:rPr>
              <w:t>17.00-</w:t>
            </w:r>
          </w:p>
          <w:p w:rsidR="00A55654" w:rsidRDefault="00446598">
            <w:pPr>
              <w:pStyle w:val="TableParagraph"/>
              <w:spacing w:before="22"/>
              <w:ind w:left="1024" w:right="-29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561" w:type="dxa"/>
          </w:tcPr>
          <w:p w:rsidR="00A55654" w:rsidRDefault="00446598">
            <w:pPr>
              <w:pStyle w:val="TableParagraph"/>
              <w:spacing w:before="67"/>
              <w:ind w:left="867"/>
              <w:rPr>
                <w:sz w:val="24"/>
              </w:rPr>
            </w:pPr>
            <w:r>
              <w:rPr>
                <w:sz w:val="24"/>
              </w:rPr>
              <w:t>17.00-</w:t>
            </w:r>
          </w:p>
          <w:p w:rsidR="00A55654" w:rsidRDefault="00446598">
            <w:pPr>
              <w:pStyle w:val="TableParagraph"/>
              <w:spacing w:before="22"/>
              <w:ind w:left="947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560" w:type="dxa"/>
          </w:tcPr>
          <w:p w:rsidR="00A55654" w:rsidRDefault="00446598">
            <w:pPr>
              <w:pStyle w:val="TableParagraph"/>
              <w:spacing w:before="67"/>
              <w:ind w:left="949" w:right="-29"/>
              <w:rPr>
                <w:sz w:val="24"/>
              </w:rPr>
            </w:pPr>
            <w:r>
              <w:rPr>
                <w:sz w:val="24"/>
              </w:rPr>
              <w:t>17.00-</w:t>
            </w:r>
          </w:p>
          <w:p w:rsidR="00A55654" w:rsidRDefault="00446598">
            <w:pPr>
              <w:pStyle w:val="TableParagraph"/>
              <w:spacing w:before="22"/>
              <w:ind w:left="1028" w:right="-29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419" w:type="dxa"/>
          </w:tcPr>
          <w:p w:rsidR="00A55654" w:rsidRDefault="00446598">
            <w:pPr>
              <w:pStyle w:val="TableParagraph"/>
              <w:spacing w:before="67"/>
              <w:ind w:left="810" w:right="-29"/>
              <w:rPr>
                <w:sz w:val="24"/>
              </w:rPr>
            </w:pPr>
            <w:r>
              <w:rPr>
                <w:sz w:val="24"/>
              </w:rPr>
              <w:t>17.00-</w:t>
            </w:r>
          </w:p>
          <w:p w:rsidR="00A55654" w:rsidRDefault="00446598">
            <w:pPr>
              <w:pStyle w:val="TableParagraph"/>
              <w:spacing w:before="22"/>
              <w:ind w:left="889" w:right="-29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</w:tr>
      <w:tr w:rsidR="00A55654">
        <w:trPr>
          <w:trHeight w:val="674"/>
        </w:trPr>
        <w:tc>
          <w:tcPr>
            <w:tcW w:w="2564" w:type="dxa"/>
          </w:tcPr>
          <w:p w:rsidR="00A55654" w:rsidRDefault="00446598">
            <w:pPr>
              <w:pStyle w:val="TableParagraph"/>
              <w:spacing w:before="67"/>
              <w:ind w:left="67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63" w:type="dxa"/>
          </w:tcPr>
          <w:p w:rsidR="00A55654" w:rsidRDefault="00446598">
            <w:pPr>
              <w:pStyle w:val="TableParagraph"/>
              <w:spacing w:before="67"/>
              <w:ind w:left="656" w:right="14"/>
              <w:jc w:val="center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56" w:type="dxa"/>
          </w:tcPr>
          <w:p w:rsidR="00A55654" w:rsidRDefault="00446598">
            <w:pPr>
              <w:pStyle w:val="TableParagraph"/>
              <w:spacing w:before="67"/>
              <w:ind w:left="656" w:right="7"/>
              <w:jc w:val="center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61" w:type="dxa"/>
          </w:tcPr>
          <w:p w:rsidR="00A55654" w:rsidRDefault="00446598">
            <w:pPr>
              <w:pStyle w:val="TableParagraph"/>
              <w:spacing w:before="67"/>
              <w:ind w:left="655" w:right="13"/>
              <w:jc w:val="center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60" w:type="dxa"/>
          </w:tcPr>
          <w:p w:rsidR="00A55654" w:rsidRDefault="00446598">
            <w:pPr>
              <w:pStyle w:val="TableParagraph"/>
              <w:spacing w:before="67"/>
              <w:ind w:left="682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419" w:type="dxa"/>
          </w:tcPr>
          <w:p w:rsidR="00A55654" w:rsidRDefault="00446598">
            <w:pPr>
              <w:pStyle w:val="TableParagraph"/>
              <w:spacing w:before="53" w:line="290" w:lineRule="atLeast"/>
              <w:ind w:left="769" w:right="80" w:firstLine="29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</w:tr>
      <w:tr w:rsidR="00A55654">
        <w:trPr>
          <w:trHeight w:val="542"/>
        </w:trPr>
        <w:tc>
          <w:tcPr>
            <w:tcW w:w="10223" w:type="dxa"/>
            <w:gridSpan w:val="6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72"/>
              <w:ind w:left="59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A55654">
        <w:trPr>
          <w:trHeight w:val="1759"/>
        </w:trPr>
        <w:tc>
          <w:tcPr>
            <w:tcW w:w="2564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3"/>
              <w:ind w:left="110" w:right="40" w:firstLine="566"/>
              <w:rPr>
                <w:sz w:val="24"/>
              </w:rPr>
            </w:pPr>
            <w:r>
              <w:rPr>
                <w:sz w:val="24"/>
              </w:rPr>
              <w:t>Утренний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A55654" w:rsidRDefault="00446598">
            <w:pPr>
              <w:pStyle w:val="TableParagraph"/>
              <w:spacing w:before="8"/>
              <w:ind w:left="677"/>
              <w:rPr>
                <w:sz w:val="24"/>
              </w:rPr>
            </w:pPr>
            <w:r>
              <w:rPr>
                <w:sz w:val="24"/>
              </w:rPr>
              <w:t>10минут)</w:t>
            </w:r>
          </w:p>
        </w:tc>
        <w:tc>
          <w:tcPr>
            <w:tcW w:w="1563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5"/>
              <w:ind w:left="868"/>
              <w:rPr>
                <w:sz w:val="24"/>
              </w:rPr>
            </w:pPr>
            <w:r>
              <w:rPr>
                <w:sz w:val="24"/>
              </w:rPr>
              <w:t>8.00-</w:t>
            </w:r>
          </w:p>
          <w:p w:rsidR="00A55654" w:rsidRDefault="00446598">
            <w:pPr>
              <w:pStyle w:val="TableParagraph"/>
              <w:spacing w:before="24"/>
              <w:ind w:left="626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1556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5"/>
              <w:ind w:left="866"/>
              <w:rPr>
                <w:sz w:val="24"/>
              </w:rPr>
            </w:pPr>
            <w:r>
              <w:rPr>
                <w:sz w:val="24"/>
              </w:rPr>
              <w:t>8.00-</w:t>
            </w:r>
          </w:p>
          <w:p w:rsidR="00A55654" w:rsidRDefault="00446598">
            <w:pPr>
              <w:pStyle w:val="TableParagraph"/>
              <w:spacing w:before="24"/>
              <w:ind w:left="623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1561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5"/>
              <w:ind w:left="675"/>
              <w:rPr>
                <w:sz w:val="24"/>
              </w:rPr>
            </w:pPr>
            <w:r>
              <w:rPr>
                <w:sz w:val="24"/>
              </w:rPr>
              <w:t>8.00-</w:t>
            </w:r>
          </w:p>
          <w:p w:rsidR="00A55654" w:rsidRDefault="0044659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1560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5"/>
              <w:ind w:left="801" w:right="208"/>
              <w:jc w:val="center"/>
              <w:rPr>
                <w:sz w:val="24"/>
              </w:rPr>
            </w:pPr>
            <w:r>
              <w:rPr>
                <w:sz w:val="24"/>
              </w:rPr>
              <w:t>8.00-</w:t>
            </w:r>
          </w:p>
          <w:p w:rsidR="00A55654" w:rsidRDefault="00446598">
            <w:pPr>
              <w:pStyle w:val="TableParagraph"/>
              <w:spacing w:before="24"/>
              <w:ind w:left="236" w:right="208"/>
              <w:jc w:val="center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1419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5"/>
              <w:ind w:left="829"/>
              <w:rPr>
                <w:sz w:val="24"/>
              </w:rPr>
            </w:pPr>
            <w:r>
              <w:rPr>
                <w:sz w:val="24"/>
              </w:rPr>
              <w:t>8.00-</w:t>
            </w:r>
          </w:p>
          <w:p w:rsidR="00A55654" w:rsidRDefault="00446598">
            <w:pPr>
              <w:pStyle w:val="TableParagraph"/>
              <w:spacing w:before="24"/>
              <w:ind w:left="908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</w:tr>
      <w:tr w:rsidR="00A55654">
        <w:trPr>
          <w:trHeight w:val="674"/>
        </w:trPr>
        <w:tc>
          <w:tcPr>
            <w:tcW w:w="2564" w:type="dxa"/>
          </w:tcPr>
          <w:p w:rsidR="00A55654" w:rsidRDefault="00446598">
            <w:pPr>
              <w:pStyle w:val="TableParagraph"/>
              <w:spacing w:before="67"/>
              <w:ind w:left="67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563" w:type="dxa"/>
          </w:tcPr>
          <w:p w:rsidR="00A55654" w:rsidRDefault="00446598">
            <w:pPr>
              <w:pStyle w:val="TableParagraph"/>
              <w:spacing w:before="67"/>
              <w:ind w:left="868"/>
              <w:rPr>
                <w:sz w:val="24"/>
              </w:rPr>
            </w:pPr>
            <w:r>
              <w:rPr>
                <w:sz w:val="24"/>
              </w:rPr>
              <w:t>8.30-</w:t>
            </w:r>
          </w:p>
          <w:p w:rsidR="00A55654" w:rsidRDefault="00446598">
            <w:pPr>
              <w:pStyle w:val="TableParagraph"/>
              <w:spacing w:before="22"/>
              <w:ind w:left="626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556" w:type="dxa"/>
          </w:tcPr>
          <w:p w:rsidR="00A55654" w:rsidRDefault="00446598">
            <w:pPr>
              <w:pStyle w:val="TableParagraph"/>
              <w:spacing w:before="67"/>
              <w:ind w:left="866"/>
              <w:rPr>
                <w:sz w:val="24"/>
              </w:rPr>
            </w:pPr>
            <w:r>
              <w:rPr>
                <w:sz w:val="24"/>
              </w:rPr>
              <w:t>8.30-</w:t>
            </w:r>
          </w:p>
          <w:p w:rsidR="00A55654" w:rsidRDefault="00446598">
            <w:pPr>
              <w:pStyle w:val="TableParagraph"/>
              <w:spacing w:before="22"/>
              <w:ind w:left="623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561" w:type="dxa"/>
          </w:tcPr>
          <w:p w:rsidR="00A55654" w:rsidRDefault="00446598">
            <w:pPr>
              <w:pStyle w:val="TableParagraph"/>
              <w:spacing w:before="67"/>
              <w:ind w:left="675"/>
              <w:rPr>
                <w:sz w:val="24"/>
              </w:rPr>
            </w:pPr>
            <w:r>
              <w:rPr>
                <w:sz w:val="24"/>
              </w:rPr>
              <w:t>8.30-</w:t>
            </w:r>
          </w:p>
          <w:p w:rsidR="00A55654" w:rsidRDefault="00446598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560" w:type="dxa"/>
          </w:tcPr>
          <w:p w:rsidR="00A55654" w:rsidRDefault="00446598">
            <w:pPr>
              <w:pStyle w:val="TableParagraph"/>
              <w:spacing w:before="67"/>
              <w:ind w:left="801" w:right="208"/>
              <w:jc w:val="center"/>
              <w:rPr>
                <w:sz w:val="24"/>
              </w:rPr>
            </w:pPr>
            <w:r>
              <w:rPr>
                <w:sz w:val="24"/>
              </w:rPr>
              <w:t>8.30-</w:t>
            </w:r>
          </w:p>
          <w:p w:rsidR="00A55654" w:rsidRDefault="00446598">
            <w:pPr>
              <w:pStyle w:val="TableParagraph"/>
              <w:spacing w:before="22"/>
              <w:ind w:left="236" w:right="208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419" w:type="dxa"/>
          </w:tcPr>
          <w:p w:rsidR="00A55654" w:rsidRDefault="00446598">
            <w:pPr>
              <w:pStyle w:val="TableParagraph"/>
              <w:spacing w:before="67"/>
              <w:ind w:left="829"/>
              <w:rPr>
                <w:sz w:val="24"/>
              </w:rPr>
            </w:pPr>
            <w:r>
              <w:rPr>
                <w:sz w:val="24"/>
              </w:rPr>
              <w:t>8.30-</w:t>
            </w:r>
          </w:p>
          <w:p w:rsidR="00A55654" w:rsidRDefault="00446598">
            <w:pPr>
              <w:pStyle w:val="TableParagraph"/>
              <w:spacing w:before="22"/>
              <w:ind w:left="908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</w:tr>
      <w:tr w:rsidR="00A55654">
        <w:trPr>
          <w:trHeight w:val="1271"/>
        </w:trPr>
        <w:tc>
          <w:tcPr>
            <w:tcW w:w="2564" w:type="dxa"/>
          </w:tcPr>
          <w:p w:rsidR="00A55654" w:rsidRDefault="00446598">
            <w:pPr>
              <w:pStyle w:val="TableParagraph"/>
              <w:spacing w:before="67" w:line="261" w:lineRule="auto"/>
              <w:ind w:left="110" w:right="726" w:firstLine="56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</w:p>
          <w:p w:rsidR="00A55654" w:rsidRDefault="00446598">
            <w:pPr>
              <w:pStyle w:val="TableParagraph"/>
              <w:tabs>
                <w:tab w:val="left" w:pos="2364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–</w:t>
            </w:r>
          </w:p>
          <w:p w:rsidR="00A55654" w:rsidRDefault="00446598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563" w:type="dxa"/>
          </w:tcPr>
          <w:p w:rsidR="00A55654" w:rsidRDefault="00446598">
            <w:pPr>
              <w:pStyle w:val="TableParagraph"/>
              <w:spacing w:before="67"/>
              <w:ind w:left="868"/>
              <w:rPr>
                <w:sz w:val="24"/>
              </w:rPr>
            </w:pPr>
            <w:r>
              <w:rPr>
                <w:sz w:val="24"/>
              </w:rPr>
              <w:t>9.00-</w:t>
            </w:r>
          </w:p>
          <w:p w:rsidR="00A55654" w:rsidRDefault="00446598">
            <w:pPr>
              <w:pStyle w:val="TableParagraph"/>
              <w:spacing w:before="24"/>
              <w:ind w:left="626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  <w:tc>
          <w:tcPr>
            <w:tcW w:w="1556" w:type="dxa"/>
          </w:tcPr>
          <w:p w:rsidR="00A55654" w:rsidRDefault="00446598">
            <w:pPr>
              <w:pStyle w:val="TableParagraph"/>
              <w:spacing w:before="67"/>
              <w:ind w:left="866"/>
              <w:rPr>
                <w:sz w:val="24"/>
              </w:rPr>
            </w:pPr>
            <w:r>
              <w:rPr>
                <w:sz w:val="24"/>
              </w:rPr>
              <w:t>9.00-</w:t>
            </w:r>
          </w:p>
          <w:p w:rsidR="00A55654" w:rsidRDefault="00446598">
            <w:pPr>
              <w:pStyle w:val="TableParagraph"/>
              <w:spacing w:before="24"/>
              <w:ind w:left="623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1561" w:type="dxa"/>
          </w:tcPr>
          <w:p w:rsidR="00A55654" w:rsidRDefault="00446598">
            <w:pPr>
              <w:pStyle w:val="TableParagraph"/>
              <w:spacing w:before="67"/>
              <w:ind w:left="675"/>
              <w:rPr>
                <w:sz w:val="24"/>
              </w:rPr>
            </w:pPr>
            <w:r>
              <w:rPr>
                <w:sz w:val="24"/>
              </w:rPr>
              <w:t>9.00-</w:t>
            </w:r>
          </w:p>
          <w:p w:rsidR="00A55654" w:rsidRDefault="0044659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  <w:tc>
          <w:tcPr>
            <w:tcW w:w="1560" w:type="dxa"/>
          </w:tcPr>
          <w:p w:rsidR="00A55654" w:rsidRDefault="00446598">
            <w:pPr>
              <w:pStyle w:val="TableParagraph"/>
              <w:spacing w:before="67"/>
              <w:ind w:left="801" w:right="208"/>
              <w:jc w:val="center"/>
              <w:rPr>
                <w:sz w:val="24"/>
              </w:rPr>
            </w:pPr>
            <w:r>
              <w:rPr>
                <w:sz w:val="24"/>
              </w:rPr>
              <w:t>9.00-</w:t>
            </w:r>
          </w:p>
          <w:p w:rsidR="00A55654" w:rsidRDefault="00446598">
            <w:pPr>
              <w:pStyle w:val="TableParagraph"/>
              <w:spacing w:before="24"/>
              <w:ind w:left="236" w:right="208"/>
              <w:jc w:val="center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  <w:tc>
          <w:tcPr>
            <w:tcW w:w="1419" w:type="dxa"/>
          </w:tcPr>
          <w:p w:rsidR="00A55654" w:rsidRDefault="00446598">
            <w:pPr>
              <w:pStyle w:val="TableParagraph"/>
              <w:spacing w:before="67"/>
              <w:ind w:right="3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55654">
        <w:trPr>
          <w:trHeight w:val="1478"/>
        </w:trPr>
        <w:tc>
          <w:tcPr>
            <w:tcW w:w="2564" w:type="dxa"/>
          </w:tcPr>
          <w:p w:rsidR="00A55654" w:rsidRDefault="00446598">
            <w:pPr>
              <w:pStyle w:val="TableParagraph"/>
              <w:spacing w:before="67" w:line="237" w:lineRule="auto"/>
              <w:ind w:left="110" w:right="-29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</w:p>
          <w:p w:rsidR="00A55654" w:rsidRDefault="00446598">
            <w:pPr>
              <w:pStyle w:val="TableParagraph"/>
              <w:spacing w:before="10"/>
              <w:ind w:left="677"/>
              <w:rPr>
                <w:sz w:val="24"/>
              </w:rPr>
            </w:pPr>
            <w:r>
              <w:rPr>
                <w:sz w:val="24"/>
              </w:rPr>
              <w:t>спрогулки</w:t>
            </w:r>
          </w:p>
        </w:tc>
        <w:tc>
          <w:tcPr>
            <w:tcW w:w="1563" w:type="dxa"/>
          </w:tcPr>
          <w:p w:rsidR="00A55654" w:rsidRDefault="00446598">
            <w:pPr>
              <w:pStyle w:val="TableParagraph"/>
              <w:spacing w:before="6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9.30-</w:t>
            </w:r>
          </w:p>
          <w:p w:rsidR="00A55654" w:rsidRDefault="00446598">
            <w:pPr>
              <w:pStyle w:val="TableParagraph"/>
              <w:spacing w:before="2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1556" w:type="dxa"/>
          </w:tcPr>
          <w:p w:rsidR="00A55654" w:rsidRDefault="00446598">
            <w:pPr>
              <w:pStyle w:val="TableParagraph"/>
              <w:spacing w:before="6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9.20-</w:t>
            </w:r>
          </w:p>
          <w:p w:rsidR="00A55654" w:rsidRDefault="00446598">
            <w:pPr>
              <w:pStyle w:val="TableParagraph"/>
              <w:spacing w:before="2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561" w:type="dxa"/>
          </w:tcPr>
          <w:p w:rsidR="00A55654" w:rsidRDefault="00446598">
            <w:pPr>
              <w:pStyle w:val="TableParagraph"/>
              <w:spacing w:before="67"/>
              <w:ind w:left="930"/>
              <w:rPr>
                <w:sz w:val="24"/>
              </w:rPr>
            </w:pPr>
            <w:r>
              <w:rPr>
                <w:sz w:val="24"/>
              </w:rPr>
              <w:t>9.15-</w:t>
            </w:r>
          </w:p>
          <w:p w:rsidR="00A55654" w:rsidRDefault="00446598">
            <w:pPr>
              <w:pStyle w:val="TableParagraph"/>
              <w:spacing w:before="22"/>
              <w:ind w:left="889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560" w:type="dxa"/>
          </w:tcPr>
          <w:p w:rsidR="00A55654" w:rsidRDefault="00446598">
            <w:pPr>
              <w:pStyle w:val="TableParagraph"/>
              <w:spacing w:before="6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9.15-</w:t>
            </w:r>
          </w:p>
          <w:p w:rsidR="00A55654" w:rsidRDefault="00446598">
            <w:pPr>
              <w:pStyle w:val="TableParagraph"/>
              <w:spacing w:before="2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419" w:type="dxa"/>
          </w:tcPr>
          <w:p w:rsidR="00A55654" w:rsidRDefault="00446598">
            <w:pPr>
              <w:pStyle w:val="TableParagraph"/>
              <w:spacing w:before="67"/>
              <w:ind w:left="930" w:right="-29"/>
              <w:rPr>
                <w:sz w:val="24"/>
              </w:rPr>
            </w:pPr>
            <w:r>
              <w:rPr>
                <w:sz w:val="24"/>
              </w:rPr>
              <w:t>9.00-</w:t>
            </w:r>
          </w:p>
          <w:p w:rsidR="00A55654" w:rsidRDefault="00446598">
            <w:pPr>
              <w:pStyle w:val="TableParagraph"/>
              <w:spacing w:before="22"/>
              <w:ind w:left="889" w:right="-29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</w:tr>
      <w:tr w:rsidR="00A55654">
        <w:trPr>
          <w:trHeight w:val="674"/>
        </w:trPr>
        <w:tc>
          <w:tcPr>
            <w:tcW w:w="2564" w:type="dxa"/>
          </w:tcPr>
          <w:p w:rsidR="00A55654" w:rsidRDefault="00446598">
            <w:pPr>
              <w:pStyle w:val="TableParagraph"/>
              <w:spacing w:before="67"/>
              <w:ind w:left="67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563" w:type="dxa"/>
          </w:tcPr>
          <w:p w:rsidR="00A55654" w:rsidRDefault="00446598">
            <w:pPr>
              <w:pStyle w:val="TableParagraph"/>
              <w:spacing w:before="67"/>
              <w:ind w:left="950" w:right="-29"/>
              <w:rPr>
                <w:sz w:val="24"/>
              </w:rPr>
            </w:pPr>
            <w:r>
              <w:rPr>
                <w:sz w:val="24"/>
              </w:rPr>
              <w:t>12.00-</w:t>
            </w:r>
          </w:p>
          <w:p w:rsidR="00A55654" w:rsidRDefault="00446598">
            <w:pPr>
              <w:pStyle w:val="TableParagraph"/>
              <w:spacing w:before="22"/>
              <w:ind w:left="1029" w:right="-29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556" w:type="dxa"/>
          </w:tcPr>
          <w:p w:rsidR="00A55654" w:rsidRDefault="00446598">
            <w:pPr>
              <w:pStyle w:val="TableParagraph"/>
              <w:spacing w:before="67"/>
              <w:ind w:left="945" w:right="-29"/>
              <w:rPr>
                <w:sz w:val="24"/>
              </w:rPr>
            </w:pPr>
            <w:r>
              <w:rPr>
                <w:sz w:val="24"/>
              </w:rPr>
              <w:t>12.00-</w:t>
            </w:r>
          </w:p>
          <w:p w:rsidR="00A55654" w:rsidRDefault="00446598">
            <w:pPr>
              <w:pStyle w:val="TableParagraph"/>
              <w:spacing w:before="22"/>
              <w:ind w:left="1024" w:right="-29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561" w:type="dxa"/>
          </w:tcPr>
          <w:p w:rsidR="00A55654" w:rsidRDefault="00446598">
            <w:pPr>
              <w:pStyle w:val="TableParagraph"/>
              <w:spacing w:before="67"/>
              <w:ind w:left="867"/>
              <w:rPr>
                <w:sz w:val="24"/>
              </w:rPr>
            </w:pPr>
            <w:r>
              <w:rPr>
                <w:sz w:val="24"/>
              </w:rPr>
              <w:t>12.00-</w:t>
            </w:r>
          </w:p>
          <w:p w:rsidR="00A55654" w:rsidRDefault="00446598">
            <w:pPr>
              <w:pStyle w:val="TableParagraph"/>
              <w:spacing w:before="22"/>
              <w:ind w:left="947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560" w:type="dxa"/>
          </w:tcPr>
          <w:p w:rsidR="00A55654" w:rsidRDefault="00446598">
            <w:pPr>
              <w:pStyle w:val="TableParagraph"/>
              <w:spacing w:before="67"/>
              <w:ind w:left="949" w:right="-29"/>
              <w:rPr>
                <w:sz w:val="24"/>
              </w:rPr>
            </w:pPr>
            <w:r>
              <w:rPr>
                <w:sz w:val="24"/>
              </w:rPr>
              <w:t>12.00-</w:t>
            </w:r>
          </w:p>
          <w:p w:rsidR="00A55654" w:rsidRDefault="00446598">
            <w:pPr>
              <w:pStyle w:val="TableParagraph"/>
              <w:spacing w:before="22"/>
              <w:ind w:left="1028" w:right="-29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419" w:type="dxa"/>
          </w:tcPr>
          <w:p w:rsidR="00A55654" w:rsidRDefault="00446598">
            <w:pPr>
              <w:pStyle w:val="TableParagraph"/>
              <w:spacing w:before="67"/>
              <w:ind w:left="810" w:right="-29"/>
              <w:rPr>
                <w:sz w:val="24"/>
              </w:rPr>
            </w:pPr>
            <w:r>
              <w:rPr>
                <w:sz w:val="24"/>
              </w:rPr>
              <w:t>12.00-</w:t>
            </w:r>
          </w:p>
          <w:p w:rsidR="00A55654" w:rsidRDefault="00446598">
            <w:pPr>
              <w:pStyle w:val="TableParagraph"/>
              <w:spacing w:before="22"/>
              <w:ind w:left="889" w:right="-29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</w:tr>
      <w:tr w:rsidR="00A55654">
        <w:trPr>
          <w:trHeight w:val="1288"/>
        </w:trPr>
        <w:tc>
          <w:tcPr>
            <w:tcW w:w="2564" w:type="dxa"/>
          </w:tcPr>
          <w:p w:rsidR="00A55654" w:rsidRDefault="00446598">
            <w:pPr>
              <w:pStyle w:val="TableParagraph"/>
              <w:tabs>
                <w:tab w:val="left" w:pos="1943"/>
              </w:tabs>
              <w:spacing w:before="67" w:line="259" w:lineRule="auto"/>
              <w:ind w:left="110" w:right="-29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z w:val="24"/>
              </w:rPr>
              <w:tab/>
              <w:t>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</w:p>
        </w:tc>
        <w:tc>
          <w:tcPr>
            <w:tcW w:w="1563" w:type="dxa"/>
          </w:tcPr>
          <w:p w:rsidR="00A55654" w:rsidRDefault="00446598">
            <w:pPr>
              <w:pStyle w:val="TableParagraph"/>
              <w:spacing w:before="67"/>
              <w:ind w:left="950" w:right="-29"/>
              <w:rPr>
                <w:sz w:val="24"/>
              </w:rPr>
            </w:pPr>
            <w:r>
              <w:rPr>
                <w:sz w:val="24"/>
              </w:rPr>
              <w:t>12.30-</w:t>
            </w:r>
          </w:p>
          <w:p w:rsidR="00A55654" w:rsidRDefault="00446598">
            <w:pPr>
              <w:pStyle w:val="TableParagraph"/>
              <w:spacing w:before="22"/>
              <w:ind w:left="1029" w:right="-29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556" w:type="dxa"/>
          </w:tcPr>
          <w:p w:rsidR="00A55654" w:rsidRDefault="00446598">
            <w:pPr>
              <w:pStyle w:val="TableParagraph"/>
              <w:spacing w:before="67"/>
              <w:ind w:left="945" w:right="-29"/>
              <w:rPr>
                <w:sz w:val="24"/>
              </w:rPr>
            </w:pPr>
            <w:r>
              <w:rPr>
                <w:sz w:val="24"/>
              </w:rPr>
              <w:t>13.00-</w:t>
            </w:r>
          </w:p>
          <w:p w:rsidR="00A55654" w:rsidRDefault="00446598">
            <w:pPr>
              <w:pStyle w:val="TableParagraph"/>
              <w:spacing w:before="22"/>
              <w:ind w:left="1024" w:right="-29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561" w:type="dxa"/>
          </w:tcPr>
          <w:p w:rsidR="00A55654" w:rsidRDefault="00446598">
            <w:pPr>
              <w:pStyle w:val="TableParagraph"/>
              <w:spacing w:before="67"/>
              <w:ind w:left="867"/>
              <w:rPr>
                <w:sz w:val="24"/>
              </w:rPr>
            </w:pPr>
            <w:r>
              <w:rPr>
                <w:sz w:val="24"/>
              </w:rPr>
              <w:t>13.00-</w:t>
            </w:r>
          </w:p>
          <w:p w:rsidR="00A55654" w:rsidRDefault="00446598">
            <w:pPr>
              <w:pStyle w:val="TableParagraph"/>
              <w:spacing w:before="22"/>
              <w:ind w:left="947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560" w:type="dxa"/>
          </w:tcPr>
          <w:p w:rsidR="00A55654" w:rsidRDefault="00446598">
            <w:pPr>
              <w:pStyle w:val="TableParagraph"/>
              <w:spacing w:before="67"/>
              <w:ind w:left="949" w:right="-29"/>
              <w:rPr>
                <w:sz w:val="24"/>
              </w:rPr>
            </w:pPr>
            <w:r>
              <w:rPr>
                <w:sz w:val="24"/>
              </w:rPr>
              <w:t>13.00-</w:t>
            </w:r>
          </w:p>
          <w:p w:rsidR="00A55654" w:rsidRDefault="00446598">
            <w:pPr>
              <w:pStyle w:val="TableParagraph"/>
              <w:spacing w:before="22"/>
              <w:ind w:left="1028" w:right="-29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419" w:type="dxa"/>
          </w:tcPr>
          <w:p w:rsidR="00A55654" w:rsidRDefault="00446598">
            <w:pPr>
              <w:pStyle w:val="TableParagraph"/>
              <w:spacing w:before="67"/>
              <w:ind w:left="810" w:right="-29"/>
              <w:rPr>
                <w:sz w:val="24"/>
              </w:rPr>
            </w:pPr>
            <w:r>
              <w:rPr>
                <w:sz w:val="24"/>
              </w:rPr>
              <w:t>13.00-</w:t>
            </w:r>
          </w:p>
          <w:p w:rsidR="00A55654" w:rsidRDefault="00446598">
            <w:pPr>
              <w:pStyle w:val="TableParagraph"/>
              <w:spacing w:before="22"/>
              <w:ind w:left="889" w:right="-29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</w:tr>
    </w:tbl>
    <w:p w:rsidR="00A55654" w:rsidRDefault="00A55654">
      <w:pPr>
        <w:rPr>
          <w:sz w:val="24"/>
        </w:rPr>
        <w:sectPr w:rsidR="00A55654">
          <w:pgSz w:w="11910" w:h="16840"/>
          <w:pgMar w:top="1120" w:right="160" w:bottom="1200" w:left="320" w:header="0" w:footer="1012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1563"/>
        <w:gridCol w:w="1556"/>
        <w:gridCol w:w="1561"/>
        <w:gridCol w:w="1560"/>
        <w:gridCol w:w="1419"/>
      </w:tblGrid>
      <w:tr w:rsidR="00A55654">
        <w:trPr>
          <w:trHeight w:val="1291"/>
        </w:trPr>
        <w:tc>
          <w:tcPr>
            <w:tcW w:w="2564" w:type="dxa"/>
          </w:tcPr>
          <w:p w:rsidR="00A55654" w:rsidRDefault="00446598">
            <w:pPr>
              <w:pStyle w:val="TableParagraph"/>
              <w:spacing w:before="70"/>
              <w:ind w:left="110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563" w:type="dxa"/>
          </w:tcPr>
          <w:p w:rsidR="00A55654" w:rsidRDefault="00A55654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A55654" w:rsidRDefault="00A55654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A55654" w:rsidRDefault="00A55654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A55654" w:rsidRDefault="00A55654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A55654" w:rsidRDefault="00A55654">
            <w:pPr>
              <w:pStyle w:val="TableParagraph"/>
              <w:rPr>
                <w:sz w:val="26"/>
              </w:rPr>
            </w:pPr>
          </w:p>
        </w:tc>
      </w:tr>
      <w:tr w:rsidR="00A55654">
        <w:trPr>
          <w:trHeight w:val="674"/>
        </w:trPr>
        <w:tc>
          <w:tcPr>
            <w:tcW w:w="2564" w:type="dxa"/>
          </w:tcPr>
          <w:p w:rsidR="00A55654" w:rsidRDefault="00446598">
            <w:pPr>
              <w:pStyle w:val="TableParagraph"/>
              <w:spacing w:before="67"/>
              <w:ind w:left="67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563" w:type="dxa"/>
          </w:tcPr>
          <w:p w:rsidR="00A55654" w:rsidRDefault="00446598">
            <w:pPr>
              <w:pStyle w:val="TableParagraph"/>
              <w:spacing w:before="67"/>
              <w:ind w:left="950" w:right="-29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A55654" w:rsidRDefault="00446598">
            <w:pPr>
              <w:pStyle w:val="TableParagraph"/>
              <w:spacing w:before="22"/>
              <w:ind w:left="1029" w:right="-29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556" w:type="dxa"/>
          </w:tcPr>
          <w:p w:rsidR="00A55654" w:rsidRDefault="00446598">
            <w:pPr>
              <w:pStyle w:val="TableParagraph"/>
              <w:spacing w:before="67"/>
              <w:ind w:left="945" w:right="-29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A55654" w:rsidRDefault="00446598">
            <w:pPr>
              <w:pStyle w:val="TableParagraph"/>
              <w:spacing w:before="22"/>
              <w:ind w:left="1024" w:right="-29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561" w:type="dxa"/>
          </w:tcPr>
          <w:p w:rsidR="00A55654" w:rsidRDefault="00446598">
            <w:pPr>
              <w:pStyle w:val="TableParagraph"/>
              <w:spacing w:before="67"/>
              <w:ind w:left="867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A55654" w:rsidRDefault="00446598">
            <w:pPr>
              <w:pStyle w:val="TableParagraph"/>
              <w:spacing w:before="22"/>
              <w:ind w:left="947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560" w:type="dxa"/>
          </w:tcPr>
          <w:p w:rsidR="00A55654" w:rsidRDefault="00446598">
            <w:pPr>
              <w:pStyle w:val="TableParagraph"/>
              <w:spacing w:before="67"/>
              <w:ind w:left="949" w:right="-29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A55654" w:rsidRDefault="00446598">
            <w:pPr>
              <w:pStyle w:val="TableParagraph"/>
              <w:spacing w:before="22"/>
              <w:ind w:left="1028" w:right="-29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419" w:type="dxa"/>
          </w:tcPr>
          <w:p w:rsidR="00A55654" w:rsidRDefault="00446598">
            <w:pPr>
              <w:pStyle w:val="TableParagraph"/>
              <w:spacing w:before="67"/>
              <w:ind w:left="810" w:right="-29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A55654" w:rsidRDefault="00446598">
            <w:pPr>
              <w:pStyle w:val="TableParagraph"/>
              <w:spacing w:before="22"/>
              <w:ind w:left="889" w:right="-29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</w:tr>
      <w:tr w:rsidR="00A55654">
        <w:trPr>
          <w:trHeight w:val="1268"/>
        </w:trPr>
        <w:tc>
          <w:tcPr>
            <w:tcW w:w="2564" w:type="dxa"/>
            <w:tcBorders>
              <w:bottom w:val="single" w:sz="8" w:space="0" w:color="000000"/>
            </w:tcBorders>
          </w:tcPr>
          <w:p w:rsidR="00A55654" w:rsidRDefault="00446598">
            <w:pPr>
              <w:pStyle w:val="TableParagraph"/>
              <w:spacing w:before="67" w:line="259" w:lineRule="auto"/>
              <w:ind w:left="110" w:right="726" w:firstLine="56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</w:p>
          <w:p w:rsidR="00A55654" w:rsidRDefault="0044659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55654" w:rsidRDefault="00446598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563" w:type="dxa"/>
            <w:tcBorders>
              <w:bottom w:val="single" w:sz="8" w:space="0" w:color="000000"/>
            </w:tcBorders>
          </w:tcPr>
          <w:p w:rsidR="00A55654" w:rsidRDefault="00446598">
            <w:pPr>
              <w:pStyle w:val="TableParagraph"/>
              <w:spacing w:before="67"/>
              <w:ind w:left="950" w:right="-29"/>
              <w:rPr>
                <w:sz w:val="24"/>
              </w:rPr>
            </w:pPr>
            <w:r>
              <w:rPr>
                <w:sz w:val="24"/>
              </w:rPr>
              <w:t>16.00-</w:t>
            </w:r>
          </w:p>
          <w:p w:rsidR="00A55654" w:rsidRDefault="00446598">
            <w:pPr>
              <w:pStyle w:val="TableParagraph"/>
              <w:spacing w:before="22"/>
              <w:ind w:left="1029" w:right="-29"/>
              <w:rPr>
                <w:sz w:val="24"/>
              </w:rPr>
            </w:pPr>
            <w:r>
              <w:rPr>
                <w:sz w:val="24"/>
              </w:rPr>
              <w:t>16.30</w:t>
            </w:r>
          </w:p>
        </w:tc>
        <w:tc>
          <w:tcPr>
            <w:tcW w:w="1556" w:type="dxa"/>
            <w:tcBorders>
              <w:bottom w:val="single" w:sz="8" w:space="0" w:color="000000"/>
            </w:tcBorders>
          </w:tcPr>
          <w:p w:rsidR="00A55654" w:rsidRDefault="00446598">
            <w:pPr>
              <w:pStyle w:val="TableParagraph"/>
              <w:spacing w:before="67"/>
              <w:ind w:left="945" w:right="-29"/>
              <w:rPr>
                <w:sz w:val="24"/>
              </w:rPr>
            </w:pPr>
            <w:r>
              <w:rPr>
                <w:sz w:val="24"/>
              </w:rPr>
              <w:t>16.00-</w:t>
            </w:r>
          </w:p>
          <w:p w:rsidR="00A55654" w:rsidRDefault="00446598">
            <w:pPr>
              <w:pStyle w:val="TableParagraph"/>
              <w:spacing w:before="22"/>
              <w:ind w:left="1024" w:right="-29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A55654" w:rsidRDefault="00446598">
            <w:pPr>
              <w:pStyle w:val="TableParagraph"/>
              <w:spacing w:before="67"/>
              <w:ind w:left="867"/>
              <w:rPr>
                <w:sz w:val="24"/>
              </w:rPr>
            </w:pPr>
            <w:r>
              <w:rPr>
                <w:sz w:val="24"/>
              </w:rPr>
              <w:t>16.00-</w:t>
            </w:r>
          </w:p>
          <w:p w:rsidR="00A55654" w:rsidRDefault="00446598">
            <w:pPr>
              <w:pStyle w:val="TableParagraph"/>
              <w:spacing w:before="22"/>
              <w:ind w:left="947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A55654" w:rsidRDefault="00446598">
            <w:pPr>
              <w:pStyle w:val="TableParagraph"/>
              <w:spacing w:before="67"/>
              <w:ind w:left="949" w:right="-29"/>
              <w:rPr>
                <w:sz w:val="24"/>
              </w:rPr>
            </w:pPr>
            <w:r>
              <w:rPr>
                <w:sz w:val="24"/>
              </w:rPr>
              <w:t>16.00-</w:t>
            </w:r>
          </w:p>
          <w:p w:rsidR="00A55654" w:rsidRDefault="00446598">
            <w:pPr>
              <w:pStyle w:val="TableParagraph"/>
              <w:spacing w:before="22"/>
              <w:ind w:left="1028" w:right="-29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:rsidR="00A55654" w:rsidRDefault="00446598">
            <w:pPr>
              <w:pStyle w:val="TableParagraph"/>
              <w:spacing w:before="67"/>
              <w:ind w:left="810" w:right="-29"/>
              <w:rPr>
                <w:sz w:val="24"/>
              </w:rPr>
            </w:pPr>
            <w:r>
              <w:rPr>
                <w:sz w:val="24"/>
              </w:rPr>
              <w:t>16.00-</w:t>
            </w:r>
          </w:p>
          <w:p w:rsidR="00A55654" w:rsidRDefault="00446598">
            <w:pPr>
              <w:pStyle w:val="TableParagraph"/>
              <w:spacing w:before="22"/>
              <w:ind w:left="889" w:right="-29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A55654">
        <w:trPr>
          <w:trHeight w:val="1291"/>
        </w:trPr>
        <w:tc>
          <w:tcPr>
            <w:tcW w:w="2564" w:type="dxa"/>
            <w:tcBorders>
              <w:top w:val="single" w:sz="8" w:space="0" w:color="000000"/>
            </w:tcBorders>
          </w:tcPr>
          <w:p w:rsidR="00A55654" w:rsidRDefault="00446598">
            <w:pPr>
              <w:pStyle w:val="TableParagraph"/>
              <w:spacing w:before="70" w:line="259" w:lineRule="auto"/>
              <w:ind w:left="110" w:right="50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A55654" w:rsidRDefault="00446598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3" w:type="dxa"/>
            <w:tcBorders>
              <w:top w:val="single" w:sz="8" w:space="0" w:color="000000"/>
            </w:tcBorders>
          </w:tcPr>
          <w:p w:rsidR="00A55654" w:rsidRDefault="00446598">
            <w:pPr>
              <w:pStyle w:val="TableParagraph"/>
              <w:spacing w:before="70"/>
              <w:ind w:left="940" w:right="-15"/>
              <w:rPr>
                <w:sz w:val="24"/>
              </w:rPr>
            </w:pPr>
            <w:r>
              <w:rPr>
                <w:sz w:val="24"/>
              </w:rPr>
              <w:t>16.30-</w:t>
            </w:r>
          </w:p>
          <w:p w:rsidR="00A55654" w:rsidRDefault="00446598">
            <w:pPr>
              <w:pStyle w:val="TableParagraph"/>
              <w:spacing w:before="21"/>
              <w:ind w:left="1020" w:right="-15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556" w:type="dxa"/>
            <w:tcBorders>
              <w:top w:val="single" w:sz="8" w:space="0" w:color="000000"/>
            </w:tcBorders>
          </w:tcPr>
          <w:p w:rsidR="00A55654" w:rsidRDefault="00446598">
            <w:pPr>
              <w:pStyle w:val="TableParagraph"/>
              <w:spacing w:before="70"/>
              <w:ind w:left="943" w:right="-29"/>
              <w:rPr>
                <w:sz w:val="24"/>
              </w:rPr>
            </w:pPr>
            <w:r>
              <w:rPr>
                <w:sz w:val="24"/>
              </w:rPr>
              <w:t>17.00-</w:t>
            </w:r>
          </w:p>
          <w:p w:rsidR="00A55654" w:rsidRDefault="00446598">
            <w:pPr>
              <w:pStyle w:val="TableParagraph"/>
              <w:spacing w:before="21"/>
              <w:ind w:left="1022" w:right="-29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A55654" w:rsidRDefault="00446598">
            <w:pPr>
              <w:pStyle w:val="TableParagraph"/>
              <w:spacing w:before="70"/>
              <w:ind w:left="867"/>
              <w:rPr>
                <w:sz w:val="24"/>
              </w:rPr>
            </w:pPr>
            <w:r>
              <w:rPr>
                <w:sz w:val="24"/>
              </w:rPr>
              <w:t>17.00-</w:t>
            </w:r>
          </w:p>
          <w:p w:rsidR="00A55654" w:rsidRDefault="00446598">
            <w:pPr>
              <w:pStyle w:val="TableParagraph"/>
              <w:spacing w:before="21"/>
              <w:ind w:left="947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A55654" w:rsidRDefault="00446598">
            <w:pPr>
              <w:pStyle w:val="TableParagraph"/>
              <w:spacing w:before="70"/>
              <w:ind w:left="946" w:right="-29"/>
              <w:rPr>
                <w:sz w:val="24"/>
              </w:rPr>
            </w:pPr>
            <w:r>
              <w:rPr>
                <w:sz w:val="24"/>
              </w:rPr>
              <w:t>17.00-</w:t>
            </w:r>
          </w:p>
          <w:p w:rsidR="00A55654" w:rsidRDefault="00446598">
            <w:pPr>
              <w:pStyle w:val="TableParagraph"/>
              <w:spacing w:before="21"/>
              <w:ind w:left="1025" w:right="-29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:rsidR="00A55654" w:rsidRDefault="00446598">
            <w:pPr>
              <w:pStyle w:val="TableParagraph"/>
              <w:spacing w:before="70"/>
              <w:ind w:left="805" w:right="-29"/>
              <w:rPr>
                <w:sz w:val="24"/>
              </w:rPr>
            </w:pPr>
            <w:r>
              <w:rPr>
                <w:sz w:val="24"/>
              </w:rPr>
              <w:t>17.00-</w:t>
            </w:r>
          </w:p>
          <w:p w:rsidR="00A55654" w:rsidRDefault="00446598">
            <w:pPr>
              <w:pStyle w:val="TableParagraph"/>
              <w:spacing w:before="21"/>
              <w:ind w:left="884" w:right="-29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</w:tr>
      <w:tr w:rsidR="00A55654">
        <w:trPr>
          <w:trHeight w:val="573"/>
        </w:trPr>
        <w:tc>
          <w:tcPr>
            <w:tcW w:w="2564" w:type="dxa"/>
          </w:tcPr>
          <w:p w:rsidR="00A55654" w:rsidRDefault="00446598">
            <w:pPr>
              <w:pStyle w:val="TableParagraph"/>
              <w:spacing w:before="67"/>
              <w:ind w:left="67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63" w:type="dxa"/>
          </w:tcPr>
          <w:p w:rsidR="00A55654" w:rsidRDefault="00446598">
            <w:pPr>
              <w:pStyle w:val="TableParagraph"/>
              <w:spacing w:before="67"/>
              <w:ind w:left="698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56" w:type="dxa"/>
          </w:tcPr>
          <w:p w:rsidR="00A55654" w:rsidRDefault="00446598">
            <w:pPr>
              <w:pStyle w:val="TableParagraph"/>
              <w:spacing w:before="67"/>
              <w:ind w:left="69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  <w:tc>
          <w:tcPr>
            <w:tcW w:w="1561" w:type="dxa"/>
          </w:tcPr>
          <w:p w:rsidR="00A55654" w:rsidRDefault="00446598">
            <w:pPr>
              <w:pStyle w:val="TableParagraph"/>
              <w:spacing w:before="67"/>
              <w:ind w:left="675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60" w:type="dxa"/>
          </w:tcPr>
          <w:p w:rsidR="00A55654" w:rsidRDefault="00446598">
            <w:pPr>
              <w:pStyle w:val="TableParagraph"/>
              <w:spacing w:before="166"/>
              <w:ind w:left="109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419" w:type="dxa"/>
          </w:tcPr>
          <w:p w:rsidR="00A55654" w:rsidRDefault="00446598">
            <w:pPr>
              <w:pStyle w:val="TableParagraph"/>
              <w:spacing w:before="67"/>
              <w:ind w:left="111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</w:tr>
    </w:tbl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1"/>
        <w:ind w:left="0"/>
      </w:pPr>
    </w:p>
    <w:p w:rsidR="00A55654" w:rsidRDefault="00446598">
      <w:pPr>
        <w:pStyle w:val="a3"/>
        <w:spacing w:before="89"/>
        <w:ind w:left="1029" w:right="1031"/>
        <w:jc w:val="center"/>
      </w:pPr>
      <w:r>
        <w:rPr>
          <w:spacing w:val="-1"/>
          <w:position w:val="7"/>
          <w:sz w:val="13"/>
        </w:rPr>
        <w:t>51</w:t>
      </w:r>
      <w:r>
        <w:rPr>
          <w:spacing w:val="-9"/>
          <w:position w:val="7"/>
          <w:sz w:val="13"/>
        </w:rPr>
        <w:t xml:space="preserve"> </w:t>
      </w:r>
      <w:r>
        <w:rPr>
          <w:spacing w:val="-1"/>
        </w:rPr>
        <w:t>Приказ</w:t>
      </w:r>
      <w:r>
        <w:rPr>
          <w:spacing w:val="-3"/>
        </w:rPr>
        <w:t xml:space="preserve"> </w:t>
      </w:r>
      <w:r>
        <w:rPr>
          <w:spacing w:val="-1"/>
        </w:rPr>
        <w:t>от 25</w:t>
      </w:r>
      <w:r>
        <w:rPr>
          <w:spacing w:val="1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1028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 ФОП</w:t>
      </w:r>
      <w:r>
        <w:rPr>
          <w:spacing w:val="-1"/>
        </w:rPr>
        <w:t xml:space="preserve"> </w:t>
      </w:r>
      <w:r>
        <w:t>ДО»,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35.</w:t>
      </w:r>
    </w:p>
    <w:p w:rsidR="00A55654" w:rsidRDefault="00446598">
      <w:pPr>
        <w:pStyle w:val="a3"/>
        <w:spacing w:before="17" w:line="249" w:lineRule="auto"/>
        <w:ind w:right="1545" w:firstLine="566"/>
      </w:pPr>
      <w:r>
        <w:rPr>
          <w:spacing w:val="-1"/>
          <w:position w:val="7"/>
          <w:sz w:val="13"/>
        </w:rPr>
        <w:t xml:space="preserve">52 </w:t>
      </w:r>
      <w:r>
        <w:rPr>
          <w:spacing w:val="-1"/>
        </w:rPr>
        <w:t xml:space="preserve">Инновационная программа </w:t>
      </w:r>
      <w:r>
        <w:t>«ОТ РОЖДЕНИЯ ДО ШКОЛЫ» под</w:t>
      </w:r>
      <w:r>
        <w:rPr>
          <w:spacing w:val="-6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Вераксы,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Комаровой,</w:t>
      </w:r>
      <w:r>
        <w:rPr>
          <w:spacing w:val="-2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Дорофеевой,</w:t>
      </w:r>
      <w:r>
        <w:rPr>
          <w:spacing w:val="-5"/>
        </w:rPr>
        <w:t xml:space="preserve"> </w:t>
      </w:r>
      <w:r>
        <w:t>раздел</w:t>
      </w:r>
    </w:p>
    <w:p w:rsidR="00A55654" w:rsidRDefault="00446598">
      <w:pPr>
        <w:pStyle w:val="a3"/>
        <w:spacing w:before="2"/>
      </w:pPr>
      <w:r>
        <w:t>«Организация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детей».</w:t>
      </w:r>
    </w:p>
    <w:p w:rsidR="00A55654" w:rsidRDefault="00446598">
      <w:pPr>
        <w:pStyle w:val="1"/>
        <w:spacing w:before="76" w:line="696" w:lineRule="exact"/>
        <w:ind w:left="1674" w:right="3145" w:firstLine="3228"/>
      </w:pPr>
      <w:r>
        <w:t>Учебный план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</w:p>
    <w:p w:rsidR="00A55654" w:rsidRDefault="00446598">
      <w:pPr>
        <w:spacing w:line="255" w:lineRule="exact"/>
        <w:ind w:left="2848"/>
        <w:rPr>
          <w:b/>
          <w:sz w:val="28"/>
        </w:rPr>
      </w:pPr>
      <w:r>
        <w:rPr>
          <w:b/>
          <w:sz w:val="28"/>
        </w:rPr>
        <w:t>дошкольных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</w:t>
      </w:r>
    </w:p>
    <w:p w:rsidR="00A55654" w:rsidRDefault="00A55654">
      <w:pPr>
        <w:pStyle w:val="a3"/>
        <w:spacing w:before="5"/>
        <w:ind w:left="0"/>
        <w:rPr>
          <w:b/>
          <w:sz w:val="24"/>
        </w:rPr>
      </w:pPr>
    </w:p>
    <w:p w:rsidR="00A55654" w:rsidRDefault="00446598">
      <w:pPr>
        <w:pStyle w:val="a3"/>
        <w:spacing w:before="89"/>
        <w:ind w:left="1374" w:right="848"/>
        <w:jc w:val="center"/>
      </w:pPr>
      <w:r>
        <w:t>Учебный</w:t>
      </w:r>
      <w:r>
        <w:rPr>
          <w:spacing w:val="10"/>
        </w:rPr>
        <w:t xml:space="preserve"> </w:t>
      </w:r>
      <w:r>
        <w:t>план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2024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2025</w:t>
      </w:r>
      <w:r>
        <w:rPr>
          <w:spacing w:val="13"/>
        </w:rPr>
        <w:t xml:space="preserve"> </w:t>
      </w:r>
      <w:r>
        <w:t>учебный</w:t>
      </w:r>
      <w:r>
        <w:rPr>
          <w:spacing w:val="12"/>
        </w:rPr>
        <w:t xml:space="preserve"> </w:t>
      </w:r>
      <w:r>
        <w:t>год</w:t>
      </w:r>
      <w:r>
        <w:rPr>
          <w:spacing w:val="12"/>
        </w:rPr>
        <w:t xml:space="preserve"> </w:t>
      </w:r>
      <w:r>
        <w:t>разработан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</w:p>
    <w:p w:rsidR="00A55654" w:rsidRDefault="00446598">
      <w:pPr>
        <w:pStyle w:val="a3"/>
        <w:spacing w:before="9"/>
        <w:ind w:left="451" w:right="10043"/>
        <w:jc w:val="center"/>
      </w:pPr>
      <w:r>
        <w:t>с:</w:t>
      </w:r>
    </w:p>
    <w:p w:rsidR="00A55654" w:rsidRDefault="00446598">
      <w:pPr>
        <w:pStyle w:val="a5"/>
        <w:numPr>
          <w:ilvl w:val="0"/>
          <w:numId w:val="9"/>
        </w:numPr>
        <w:tabs>
          <w:tab w:val="left" w:pos="1534"/>
        </w:tabs>
        <w:spacing w:before="14"/>
        <w:ind w:left="1533" w:hanging="1351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4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29.12.2012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  <w:r>
        <w:rPr>
          <w:spacing w:val="46"/>
          <w:sz w:val="28"/>
        </w:rPr>
        <w:t xml:space="preserve"> </w:t>
      </w:r>
      <w:r>
        <w:rPr>
          <w:sz w:val="28"/>
        </w:rPr>
        <w:t>№</w:t>
      </w:r>
      <w:r>
        <w:rPr>
          <w:spacing w:val="49"/>
          <w:sz w:val="28"/>
        </w:rPr>
        <w:t xml:space="preserve"> </w:t>
      </w:r>
      <w:r>
        <w:rPr>
          <w:sz w:val="28"/>
        </w:rPr>
        <w:t>273-ФЗ</w:t>
      </w:r>
      <w:r>
        <w:rPr>
          <w:spacing w:val="49"/>
          <w:sz w:val="28"/>
        </w:rPr>
        <w:t xml:space="preserve"> </w:t>
      </w:r>
      <w:r>
        <w:rPr>
          <w:sz w:val="28"/>
        </w:rPr>
        <w:t>«Об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</w:p>
    <w:p w:rsidR="00A55654" w:rsidRDefault="00446598">
      <w:pPr>
        <w:pStyle w:val="a3"/>
        <w:spacing w:before="9"/>
        <w:jc w:val="both"/>
      </w:pP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изм.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доп.,</w:t>
      </w:r>
      <w:r>
        <w:rPr>
          <w:spacing w:val="-2"/>
        </w:rPr>
        <w:t xml:space="preserve"> </w:t>
      </w:r>
      <w:r>
        <w:t>вступ.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01.09.2020 );</w:t>
      </w:r>
    </w:p>
    <w:p w:rsidR="00A55654" w:rsidRDefault="00446598">
      <w:pPr>
        <w:pStyle w:val="a5"/>
        <w:numPr>
          <w:ilvl w:val="0"/>
          <w:numId w:val="9"/>
        </w:numPr>
        <w:tabs>
          <w:tab w:val="left" w:pos="1534"/>
        </w:tabs>
        <w:spacing w:before="14"/>
        <w:ind w:left="1533" w:hanging="155"/>
        <w:rPr>
          <w:sz w:val="28"/>
        </w:rPr>
      </w:pPr>
      <w:r>
        <w:rPr>
          <w:sz w:val="28"/>
        </w:rPr>
        <w:t>Приказом</w:t>
      </w:r>
      <w:r>
        <w:rPr>
          <w:spacing w:val="4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51"/>
          <w:sz w:val="28"/>
        </w:rPr>
        <w:t xml:space="preserve"> </w:t>
      </w:r>
      <w:r>
        <w:rPr>
          <w:sz w:val="28"/>
        </w:rPr>
        <w:t>РФ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31</w:t>
      </w:r>
      <w:r>
        <w:rPr>
          <w:spacing w:val="53"/>
          <w:sz w:val="28"/>
        </w:rPr>
        <w:t xml:space="preserve"> </w:t>
      </w:r>
      <w:r>
        <w:rPr>
          <w:sz w:val="28"/>
        </w:rPr>
        <w:t>июля</w:t>
      </w:r>
      <w:r>
        <w:rPr>
          <w:spacing w:val="51"/>
          <w:sz w:val="28"/>
        </w:rPr>
        <w:t xml:space="preserve"> </w:t>
      </w:r>
      <w:r>
        <w:rPr>
          <w:sz w:val="28"/>
        </w:rPr>
        <w:t>2020</w:t>
      </w:r>
      <w:r>
        <w:rPr>
          <w:spacing w:val="52"/>
          <w:sz w:val="28"/>
        </w:rPr>
        <w:t xml:space="preserve"> </w:t>
      </w:r>
      <w:r>
        <w:rPr>
          <w:sz w:val="28"/>
        </w:rPr>
        <w:t>г.</w:t>
      </w:r>
      <w:r>
        <w:rPr>
          <w:spacing w:val="53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373</w:t>
      </w:r>
    </w:p>
    <w:p w:rsidR="00A55654" w:rsidRDefault="00446598">
      <w:pPr>
        <w:pStyle w:val="a3"/>
        <w:spacing w:before="9" w:line="244" w:lineRule="auto"/>
        <w:ind w:right="1192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образования»;</w:t>
      </w:r>
    </w:p>
    <w:p w:rsidR="00A55654" w:rsidRDefault="00446598">
      <w:pPr>
        <w:pStyle w:val="a5"/>
        <w:numPr>
          <w:ilvl w:val="0"/>
          <w:numId w:val="9"/>
        </w:numPr>
        <w:tabs>
          <w:tab w:val="left" w:pos="1534"/>
        </w:tabs>
        <w:spacing w:before="9" w:line="247" w:lineRule="auto"/>
        <w:ind w:right="1196" w:firstLine="566"/>
        <w:rPr>
          <w:sz w:val="28"/>
        </w:rPr>
      </w:pPr>
      <w:r>
        <w:rPr>
          <w:sz w:val="28"/>
        </w:rPr>
        <w:t>Приказом Министерства просвещения РФ от 15 мая 2020 г. № 236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 приема на обучение по образовательным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A55654" w:rsidRDefault="00446598">
      <w:pPr>
        <w:pStyle w:val="a5"/>
        <w:numPr>
          <w:ilvl w:val="0"/>
          <w:numId w:val="9"/>
        </w:numPr>
        <w:tabs>
          <w:tab w:val="left" w:pos="1534"/>
        </w:tabs>
        <w:spacing w:before="4" w:line="247" w:lineRule="auto"/>
        <w:ind w:right="1192" w:firstLine="566"/>
        <w:rPr>
          <w:sz w:val="28"/>
        </w:rPr>
      </w:pPr>
      <w:r>
        <w:rPr>
          <w:sz w:val="28"/>
        </w:rPr>
        <w:t>В соответствии с ФЗ «Об образовании в РФ» от 29 декабря 2012г. №</w:t>
      </w:r>
      <w:r>
        <w:rPr>
          <w:spacing w:val="1"/>
          <w:sz w:val="28"/>
        </w:rPr>
        <w:t xml:space="preserve"> </w:t>
      </w:r>
      <w:r>
        <w:rPr>
          <w:sz w:val="28"/>
        </w:rPr>
        <w:t>273-</w:t>
      </w:r>
      <w:r>
        <w:rPr>
          <w:spacing w:val="-2"/>
          <w:sz w:val="28"/>
        </w:rPr>
        <w:t xml:space="preserve"> </w:t>
      </w:r>
      <w:r>
        <w:rPr>
          <w:sz w:val="28"/>
        </w:rPr>
        <w:t>ФЗ;</w:t>
      </w:r>
    </w:p>
    <w:p w:rsidR="00A55654" w:rsidRDefault="00446598">
      <w:pPr>
        <w:pStyle w:val="a5"/>
        <w:numPr>
          <w:ilvl w:val="0"/>
          <w:numId w:val="9"/>
        </w:numPr>
        <w:tabs>
          <w:tab w:val="left" w:pos="1534"/>
        </w:tabs>
        <w:spacing w:before="4"/>
        <w:ind w:left="1533" w:hanging="155"/>
        <w:rPr>
          <w:sz w:val="28"/>
        </w:rPr>
      </w:pP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КБР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24.04.2014г.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23-РЗ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образовании»;</w:t>
      </w:r>
    </w:p>
    <w:p w:rsidR="00A55654" w:rsidRDefault="00A55654">
      <w:pPr>
        <w:jc w:val="both"/>
        <w:rPr>
          <w:sz w:val="28"/>
        </w:rPr>
        <w:sectPr w:rsidR="00A55654">
          <w:pgSz w:w="11910" w:h="16840"/>
          <w:pgMar w:top="1120" w:right="160" w:bottom="1200" w:left="320" w:header="0" w:footer="1012" w:gutter="0"/>
          <w:cols w:space="720"/>
        </w:sectPr>
      </w:pPr>
    </w:p>
    <w:p w:rsidR="00A55654" w:rsidRDefault="00446598">
      <w:pPr>
        <w:pStyle w:val="a5"/>
        <w:numPr>
          <w:ilvl w:val="0"/>
          <w:numId w:val="9"/>
        </w:numPr>
        <w:tabs>
          <w:tab w:val="left" w:pos="1534"/>
        </w:tabs>
        <w:spacing w:before="67" w:line="249" w:lineRule="auto"/>
        <w:ind w:right="1193" w:firstLine="566"/>
        <w:jc w:val="left"/>
        <w:rPr>
          <w:sz w:val="28"/>
        </w:rPr>
      </w:pPr>
      <w:r>
        <w:rPr>
          <w:sz w:val="28"/>
        </w:rPr>
        <w:t>Приказа Министерства образования и науки РФ от 17 октября 2013 г. №</w:t>
      </w:r>
      <w:r>
        <w:rPr>
          <w:spacing w:val="-67"/>
          <w:sz w:val="28"/>
        </w:rPr>
        <w:t xml:space="preserve"> </w:t>
      </w:r>
      <w:r>
        <w:rPr>
          <w:sz w:val="28"/>
        </w:rPr>
        <w:t>1155 «Об утверждении ФГОС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:rsidR="00A55654" w:rsidRDefault="00446598">
      <w:pPr>
        <w:pStyle w:val="a5"/>
        <w:numPr>
          <w:ilvl w:val="0"/>
          <w:numId w:val="9"/>
        </w:numPr>
        <w:tabs>
          <w:tab w:val="left" w:pos="1534"/>
        </w:tabs>
        <w:spacing w:line="247" w:lineRule="auto"/>
        <w:ind w:right="1203" w:firstLine="566"/>
        <w:jc w:val="left"/>
        <w:rPr>
          <w:sz w:val="28"/>
        </w:rPr>
      </w:pPr>
      <w:r>
        <w:rPr>
          <w:sz w:val="28"/>
        </w:rPr>
        <w:t>ФЗ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31.07.2020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304</w:t>
      </w:r>
      <w:r>
        <w:rPr>
          <w:spacing w:val="5"/>
          <w:sz w:val="28"/>
        </w:rPr>
        <w:t xml:space="preserve"> </w:t>
      </w:r>
      <w:r>
        <w:rPr>
          <w:sz w:val="28"/>
        </w:rPr>
        <w:t>«О</w:t>
      </w:r>
      <w:r>
        <w:rPr>
          <w:spacing w:val="3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5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5"/>
          <w:sz w:val="28"/>
        </w:rPr>
        <w:t xml:space="preserve"> </w:t>
      </w:r>
      <w:r>
        <w:rPr>
          <w:sz w:val="28"/>
        </w:rPr>
        <w:t>ФЗ</w:t>
      </w:r>
      <w:r>
        <w:rPr>
          <w:spacing w:val="5"/>
          <w:sz w:val="28"/>
        </w:rPr>
        <w:t xml:space="preserve"> </w:t>
      </w:r>
      <w:r>
        <w:rPr>
          <w:sz w:val="28"/>
        </w:rPr>
        <w:t>«Об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РФ»;</w:t>
      </w:r>
    </w:p>
    <w:p w:rsidR="00A55654" w:rsidRDefault="00446598">
      <w:pPr>
        <w:pStyle w:val="a5"/>
        <w:numPr>
          <w:ilvl w:val="0"/>
          <w:numId w:val="9"/>
        </w:numPr>
        <w:tabs>
          <w:tab w:val="left" w:pos="1534"/>
        </w:tabs>
        <w:spacing w:before="4"/>
        <w:ind w:left="1533" w:hanging="155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20.11.2020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655;</w:t>
      </w:r>
    </w:p>
    <w:p w:rsidR="00A55654" w:rsidRDefault="00446598">
      <w:pPr>
        <w:pStyle w:val="a5"/>
        <w:numPr>
          <w:ilvl w:val="0"/>
          <w:numId w:val="9"/>
        </w:numPr>
        <w:tabs>
          <w:tab w:val="left" w:pos="1534"/>
          <w:tab w:val="left" w:pos="2737"/>
          <w:tab w:val="left" w:pos="5205"/>
          <w:tab w:val="left" w:pos="5920"/>
          <w:tab w:val="left" w:pos="6522"/>
          <w:tab w:val="left" w:pos="7143"/>
          <w:tab w:val="left" w:pos="8110"/>
          <w:tab w:val="left" w:pos="9196"/>
          <w:tab w:val="left" w:pos="9803"/>
        </w:tabs>
        <w:spacing w:before="14" w:line="247" w:lineRule="auto"/>
        <w:ind w:right="1199" w:firstLine="566"/>
        <w:jc w:val="left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ab/>
        <w:t>Минпросвещения</w:t>
      </w:r>
      <w:r>
        <w:rPr>
          <w:sz w:val="28"/>
        </w:rPr>
        <w:tab/>
        <w:t>РФ</w:t>
      </w:r>
      <w:r>
        <w:rPr>
          <w:sz w:val="28"/>
        </w:rPr>
        <w:tab/>
        <w:t>от</w:t>
      </w:r>
      <w:r>
        <w:rPr>
          <w:sz w:val="28"/>
        </w:rPr>
        <w:tab/>
        <w:t>31</w:t>
      </w:r>
      <w:r>
        <w:rPr>
          <w:sz w:val="28"/>
        </w:rPr>
        <w:tab/>
        <w:t>июля</w:t>
      </w:r>
      <w:r>
        <w:rPr>
          <w:sz w:val="28"/>
        </w:rPr>
        <w:tab/>
        <w:t>2020г.</w:t>
      </w:r>
      <w:r>
        <w:rPr>
          <w:sz w:val="28"/>
        </w:rPr>
        <w:tab/>
        <w:t>№</w:t>
      </w:r>
      <w:r>
        <w:rPr>
          <w:sz w:val="28"/>
        </w:rPr>
        <w:tab/>
      </w:r>
      <w:r>
        <w:rPr>
          <w:spacing w:val="-1"/>
          <w:sz w:val="28"/>
        </w:rPr>
        <w:t>373</w:t>
      </w:r>
      <w:r>
        <w:rPr>
          <w:spacing w:val="-67"/>
          <w:sz w:val="28"/>
        </w:rPr>
        <w:t xml:space="preserve"> </w:t>
      </w:r>
      <w:r>
        <w:rPr>
          <w:sz w:val="28"/>
        </w:rPr>
        <w:t>(Зарегистрировано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Минюсте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31.08.2020г.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59599);</w:t>
      </w:r>
    </w:p>
    <w:p w:rsidR="00A55654" w:rsidRDefault="00446598">
      <w:pPr>
        <w:pStyle w:val="a5"/>
        <w:numPr>
          <w:ilvl w:val="0"/>
          <w:numId w:val="9"/>
        </w:numPr>
        <w:tabs>
          <w:tab w:val="left" w:pos="1534"/>
          <w:tab w:val="left" w:pos="9493"/>
        </w:tabs>
        <w:spacing w:before="4" w:line="247" w:lineRule="auto"/>
        <w:ind w:right="1192" w:firstLine="566"/>
        <w:jc w:val="left"/>
        <w:rPr>
          <w:sz w:val="28"/>
        </w:rPr>
      </w:pPr>
      <w:r>
        <w:rPr>
          <w:sz w:val="28"/>
        </w:rPr>
        <w:t>Письмо</w:t>
      </w:r>
      <w:r>
        <w:rPr>
          <w:spacing w:val="36"/>
          <w:sz w:val="28"/>
        </w:rPr>
        <w:t xml:space="preserve"> </w:t>
      </w:r>
      <w:r>
        <w:rPr>
          <w:sz w:val="28"/>
        </w:rPr>
        <w:t>Роспотребнадзора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08.05.2020г.</w:t>
      </w:r>
      <w:r>
        <w:rPr>
          <w:spacing w:val="36"/>
          <w:sz w:val="28"/>
        </w:rPr>
        <w:t xml:space="preserve"> </w:t>
      </w:r>
      <w:r>
        <w:rPr>
          <w:sz w:val="28"/>
        </w:rPr>
        <w:t>№02l8900-2020-24;</w:t>
      </w:r>
      <w:r>
        <w:rPr>
          <w:spacing w:val="38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ФЗ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31.07.2020 №</w:t>
      </w:r>
      <w:r>
        <w:rPr>
          <w:spacing w:val="-3"/>
          <w:sz w:val="28"/>
        </w:rPr>
        <w:t xml:space="preserve"> </w:t>
      </w:r>
      <w:r>
        <w:rPr>
          <w:sz w:val="28"/>
        </w:rPr>
        <w:t>304-ФЗ;</w:t>
      </w:r>
    </w:p>
    <w:p w:rsidR="00A55654" w:rsidRDefault="00446598">
      <w:pPr>
        <w:pStyle w:val="a5"/>
        <w:numPr>
          <w:ilvl w:val="0"/>
          <w:numId w:val="9"/>
        </w:numPr>
        <w:tabs>
          <w:tab w:val="left" w:pos="1534"/>
        </w:tabs>
        <w:spacing w:before="7"/>
        <w:ind w:left="1533" w:hanging="155"/>
        <w:jc w:val="left"/>
        <w:rPr>
          <w:sz w:val="28"/>
        </w:rPr>
      </w:pPr>
      <w:r>
        <w:rPr>
          <w:sz w:val="28"/>
        </w:rPr>
        <w:t>СанПиН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2020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28;</w:t>
      </w:r>
    </w:p>
    <w:p w:rsidR="00A55654" w:rsidRDefault="00446598">
      <w:pPr>
        <w:pStyle w:val="a3"/>
        <w:spacing w:before="14"/>
        <w:ind w:left="1379"/>
      </w:pP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2.3/2.4.3590-20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2020 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16;</w:t>
      </w:r>
    </w:p>
    <w:p w:rsidR="00A55654" w:rsidRDefault="00446598">
      <w:pPr>
        <w:pStyle w:val="a3"/>
        <w:spacing w:before="14"/>
        <w:ind w:left="1379"/>
      </w:pP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 января</w:t>
      </w:r>
      <w:r>
        <w:rPr>
          <w:spacing w:val="-1"/>
        </w:rPr>
        <w:t xml:space="preserve"> </w:t>
      </w:r>
      <w:r>
        <w:t>2021 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2;</w:t>
      </w:r>
    </w:p>
    <w:p w:rsidR="00A55654" w:rsidRDefault="00446598">
      <w:pPr>
        <w:pStyle w:val="a5"/>
        <w:numPr>
          <w:ilvl w:val="0"/>
          <w:numId w:val="9"/>
        </w:numPr>
        <w:tabs>
          <w:tab w:val="left" w:pos="1534"/>
        </w:tabs>
        <w:spacing w:before="14"/>
        <w:ind w:left="1533" w:hanging="155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4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науки</w:t>
      </w:r>
      <w:r>
        <w:rPr>
          <w:spacing w:val="5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Федерации</w:t>
      </w:r>
    </w:p>
    <w:p w:rsidR="00A55654" w:rsidRDefault="00446598">
      <w:pPr>
        <w:pStyle w:val="a3"/>
        <w:spacing w:before="10"/>
      </w:pPr>
      <w:r>
        <w:t>от</w:t>
      </w:r>
    </w:p>
    <w:p w:rsidR="00A55654" w:rsidRDefault="00446598">
      <w:pPr>
        <w:pStyle w:val="a3"/>
        <w:spacing w:before="14"/>
        <w:ind w:left="1379"/>
      </w:pPr>
      <w:r>
        <w:t>17.10.2013</w:t>
      </w:r>
      <w:r>
        <w:rPr>
          <w:spacing w:val="31"/>
        </w:rPr>
        <w:t xml:space="preserve"> </w:t>
      </w:r>
      <w:r>
        <w:t>г.</w:t>
      </w:r>
      <w:r>
        <w:rPr>
          <w:spacing w:val="30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1155</w:t>
      </w:r>
      <w:r>
        <w:rPr>
          <w:spacing w:val="34"/>
        </w:rPr>
        <w:t xml:space="preserve"> </w:t>
      </w:r>
      <w:r>
        <w:t>«Об</w:t>
      </w:r>
      <w:r>
        <w:rPr>
          <w:spacing w:val="32"/>
        </w:rPr>
        <w:t xml:space="preserve"> </w:t>
      </w:r>
      <w:r>
        <w:t>утверждении</w:t>
      </w:r>
      <w:r>
        <w:rPr>
          <w:spacing w:val="32"/>
        </w:rPr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государственного</w:t>
      </w:r>
    </w:p>
    <w:p w:rsidR="00A55654" w:rsidRDefault="00446598">
      <w:pPr>
        <w:pStyle w:val="a3"/>
        <w:spacing w:before="9"/>
        <w:jc w:val="both"/>
      </w:pPr>
      <w:r>
        <w:t>стандарта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образования»;</w:t>
      </w:r>
    </w:p>
    <w:p w:rsidR="00A55654" w:rsidRDefault="00446598">
      <w:pPr>
        <w:pStyle w:val="a5"/>
        <w:numPr>
          <w:ilvl w:val="0"/>
          <w:numId w:val="9"/>
        </w:numPr>
        <w:tabs>
          <w:tab w:val="left" w:pos="1534"/>
        </w:tabs>
        <w:spacing w:before="14" w:line="247" w:lineRule="auto"/>
        <w:ind w:right="1197" w:firstLine="566"/>
        <w:rPr>
          <w:sz w:val="28"/>
        </w:rPr>
      </w:pP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«Комментарии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науки</w:t>
      </w:r>
    </w:p>
    <w:p w:rsidR="00A55654" w:rsidRDefault="00446598">
      <w:pPr>
        <w:pStyle w:val="a3"/>
        <w:spacing w:before="6"/>
        <w:ind w:left="1379"/>
        <w:jc w:val="both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28.02.2014г.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08-249;</w:t>
      </w:r>
    </w:p>
    <w:p w:rsidR="00A55654" w:rsidRDefault="00446598">
      <w:pPr>
        <w:pStyle w:val="a5"/>
        <w:numPr>
          <w:ilvl w:val="0"/>
          <w:numId w:val="9"/>
        </w:numPr>
        <w:tabs>
          <w:tab w:val="left" w:pos="1534"/>
        </w:tabs>
        <w:spacing w:before="14" w:line="247" w:lineRule="auto"/>
        <w:ind w:right="1196" w:firstLine="566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«Санитарно-эпидемиалогические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молодежи»;</w:t>
      </w:r>
    </w:p>
    <w:p w:rsidR="00A55654" w:rsidRDefault="00446598">
      <w:pPr>
        <w:pStyle w:val="a5"/>
        <w:numPr>
          <w:ilvl w:val="0"/>
          <w:numId w:val="9"/>
        </w:numPr>
        <w:tabs>
          <w:tab w:val="left" w:pos="1534"/>
        </w:tabs>
        <w:spacing w:before="4" w:line="247" w:lineRule="auto"/>
        <w:ind w:right="1197" w:firstLine="566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 безопасности и (или) безвредности для человека факторов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 (постановление Главного государственного санитарного врача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28.01.2021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2);</w:t>
      </w:r>
    </w:p>
    <w:p w:rsidR="00A55654" w:rsidRDefault="00446598">
      <w:pPr>
        <w:pStyle w:val="a5"/>
        <w:numPr>
          <w:ilvl w:val="0"/>
          <w:numId w:val="9"/>
        </w:numPr>
        <w:tabs>
          <w:tab w:val="left" w:pos="1534"/>
        </w:tabs>
        <w:spacing w:before="3"/>
        <w:ind w:left="1533" w:hanging="155"/>
        <w:rPr>
          <w:sz w:val="28"/>
        </w:rPr>
      </w:pPr>
      <w:r>
        <w:rPr>
          <w:sz w:val="28"/>
        </w:rPr>
        <w:t xml:space="preserve">29.   </w:t>
      </w:r>
      <w:r>
        <w:rPr>
          <w:spacing w:val="1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59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6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25</w:t>
      </w:r>
      <w:r>
        <w:rPr>
          <w:spacing w:val="60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60"/>
          <w:sz w:val="28"/>
        </w:rPr>
        <w:t xml:space="preserve"> </w:t>
      </w:r>
      <w:r>
        <w:rPr>
          <w:sz w:val="28"/>
        </w:rPr>
        <w:t>2022</w:t>
      </w:r>
      <w:r>
        <w:rPr>
          <w:spacing w:val="58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1028</w:t>
      </w:r>
    </w:p>
    <w:p w:rsidR="00A55654" w:rsidRDefault="00446598">
      <w:pPr>
        <w:pStyle w:val="a3"/>
        <w:spacing w:before="9" w:line="244" w:lineRule="auto"/>
        <w:ind w:right="1195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-2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МКОУ Прогимназия</w:t>
      </w:r>
      <w:r>
        <w:rPr>
          <w:spacing w:val="-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г.п.</w:t>
      </w:r>
      <w:r>
        <w:rPr>
          <w:spacing w:val="-2"/>
        </w:rPr>
        <w:t xml:space="preserve"> </w:t>
      </w:r>
      <w:r>
        <w:t>Терек</w:t>
      </w:r>
    </w:p>
    <w:p w:rsidR="00A55654" w:rsidRDefault="00446598">
      <w:pPr>
        <w:pStyle w:val="a3"/>
        <w:spacing w:before="6" w:line="247" w:lineRule="auto"/>
        <w:ind w:right="759" w:firstLine="983"/>
        <w:jc w:val="both"/>
      </w:pPr>
      <w:r>
        <w:t>Дошкольные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r>
        <w:t>Вераксы,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Э.М.</w:t>
      </w:r>
      <w:r>
        <w:rPr>
          <w:spacing w:val="1"/>
        </w:rPr>
        <w:t xml:space="preserve"> </w:t>
      </w:r>
      <w:r>
        <w:t>Дорофеевой.</w:t>
      </w:r>
      <w:r>
        <w:rPr>
          <w:spacing w:val="1"/>
        </w:rPr>
        <w:t xml:space="preserve"> </w:t>
      </w:r>
      <w:r>
        <w:t>Методическое обеспечение основной программы соответствует ФГОС, перечню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«Дошкольное воспитание».</w:t>
      </w:r>
    </w:p>
    <w:p w:rsidR="00A55654" w:rsidRDefault="00446598">
      <w:pPr>
        <w:pStyle w:val="a3"/>
        <w:spacing w:line="244" w:lineRule="auto"/>
        <w:ind w:right="757" w:firstLine="914"/>
        <w:jc w:val="both"/>
      </w:pPr>
      <w:r>
        <w:t>Учебный план дошкольного блока МКОУ Прогимназия №2 г.п. Терек 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7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перечень образовательных областей и объем учебного времени, отводимого на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A55654" w:rsidRDefault="00446598">
      <w:pPr>
        <w:pStyle w:val="a3"/>
        <w:spacing w:before="4"/>
        <w:ind w:left="1727"/>
        <w:jc w:val="both"/>
      </w:pPr>
      <w:r>
        <w:t>Учебный</w:t>
      </w:r>
      <w:r>
        <w:rPr>
          <w:spacing w:val="50"/>
        </w:rPr>
        <w:t xml:space="preserve"> </w:t>
      </w:r>
      <w:r>
        <w:t>год</w:t>
      </w:r>
      <w:r>
        <w:rPr>
          <w:spacing w:val="119"/>
        </w:rPr>
        <w:t xml:space="preserve"> </w:t>
      </w:r>
      <w:r>
        <w:t>начинается</w:t>
      </w:r>
      <w:r>
        <w:rPr>
          <w:spacing w:val="121"/>
        </w:rPr>
        <w:t xml:space="preserve"> </w:t>
      </w:r>
      <w:r>
        <w:t>с</w:t>
      </w:r>
      <w:r>
        <w:rPr>
          <w:spacing w:val="118"/>
        </w:rPr>
        <w:t xml:space="preserve"> </w:t>
      </w:r>
      <w:r>
        <w:t>2</w:t>
      </w:r>
      <w:r>
        <w:rPr>
          <w:spacing w:val="120"/>
        </w:rPr>
        <w:t xml:space="preserve"> </w:t>
      </w:r>
      <w:r>
        <w:t>сентября</w:t>
      </w:r>
      <w:r>
        <w:rPr>
          <w:spacing w:val="118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заканчивается</w:t>
      </w:r>
      <w:r>
        <w:rPr>
          <w:spacing w:val="119"/>
        </w:rPr>
        <w:t xml:space="preserve"> </w:t>
      </w:r>
      <w:r>
        <w:t>31</w:t>
      </w:r>
      <w:r>
        <w:rPr>
          <w:spacing w:val="119"/>
        </w:rPr>
        <w:t xml:space="preserve"> </w:t>
      </w:r>
      <w:r>
        <w:t>мая.</w:t>
      </w:r>
    </w:p>
    <w:p w:rsidR="00A55654" w:rsidRDefault="00446598">
      <w:pPr>
        <w:pStyle w:val="a3"/>
        <w:spacing w:before="10"/>
        <w:jc w:val="both"/>
      </w:pPr>
      <w:r>
        <w:t>Учреждение</w:t>
      </w:r>
      <w:r>
        <w:rPr>
          <w:spacing w:val="-5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пятидневной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недели.</w:t>
      </w:r>
    </w:p>
    <w:p w:rsidR="00A55654" w:rsidRDefault="00446598">
      <w:pPr>
        <w:pStyle w:val="a3"/>
        <w:spacing w:before="13" w:line="247" w:lineRule="auto"/>
        <w:ind w:right="760" w:firstLine="844"/>
        <w:jc w:val="both"/>
      </w:pPr>
      <w:r>
        <w:t>В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укомплектованных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нормами.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учебного</w:t>
      </w:r>
    </w:p>
    <w:p w:rsidR="00A55654" w:rsidRDefault="00A55654">
      <w:pPr>
        <w:spacing w:line="247" w:lineRule="auto"/>
        <w:jc w:val="both"/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7" w:lineRule="auto"/>
        <w:ind w:right="761"/>
        <w:jc w:val="both"/>
      </w:pPr>
      <w:r>
        <w:t>плана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инвариантная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Инвариантная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</w:t>
      </w:r>
      <w:r>
        <w:rPr>
          <w:spacing w:val="1"/>
        </w:rPr>
        <w:t xml:space="preserve"> </w:t>
      </w:r>
      <w:r>
        <w:t>образования).</w:t>
      </w:r>
    </w:p>
    <w:p w:rsidR="00A55654" w:rsidRDefault="00446598">
      <w:pPr>
        <w:pStyle w:val="a3"/>
        <w:spacing w:line="247" w:lineRule="auto"/>
        <w:ind w:right="762" w:firstLine="84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дошкольного образования в инвариантной части плана определению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Примерной основной общеобразовательной программе дошкольного 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 не</w:t>
      </w:r>
      <w:r>
        <w:rPr>
          <w:spacing w:val="-1"/>
        </w:rPr>
        <w:t xml:space="preserve"> </w:t>
      </w:r>
      <w:r>
        <w:t>более 40</w:t>
      </w:r>
      <w:r>
        <w:rPr>
          <w:spacing w:val="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от общей учебной</w:t>
      </w:r>
      <w:r>
        <w:rPr>
          <w:spacing w:val="-1"/>
        </w:rPr>
        <w:t xml:space="preserve"> </w:t>
      </w:r>
      <w:r>
        <w:t>нагрузки.</w:t>
      </w:r>
    </w:p>
    <w:p w:rsidR="00A55654" w:rsidRDefault="00446598">
      <w:pPr>
        <w:pStyle w:val="a3"/>
        <w:spacing w:line="317" w:lineRule="exact"/>
        <w:ind w:left="1658"/>
        <w:jc w:val="both"/>
      </w:pPr>
      <w:r>
        <w:t xml:space="preserve">Программа   </w:t>
      </w:r>
      <w:r>
        <w:rPr>
          <w:spacing w:val="7"/>
        </w:rPr>
        <w:t xml:space="preserve"> </w:t>
      </w:r>
      <w:r>
        <w:t xml:space="preserve">по    </w:t>
      </w:r>
      <w:r>
        <w:rPr>
          <w:spacing w:val="7"/>
        </w:rPr>
        <w:t xml:space="preserve"> </w:t>
      </w:r>
      <w:r>
        <w:t xml:space="preserve">кабардинскому    </w:t>
      </w:r>
      <w:r>
        <w:rPr>
          <w:spacing w:val="7"/>
        </w:rPr>
        <w:t xml:space="preserve"> </w:t>
      </w:r>
      <w:r>
        <w:t xml:space="preserve">языку    </w:t>
      </w:r>
      <w:r>
        <w:rPr>
          <w:spacing w:val="5"/>
        </w:rPr>
        <w:t xml:space="preserve"> </w:t>
      </w:r>
      <w:r>
        <w:t xml:space="preserve">Р.    </w:t>
      </w:r>
      <w:r>
        <w:rPr>
          <w:spacing w:val="8"/>
        </w:rPr>
        <w:t xml:space="preserve"> </w:t>
      </w:r>
      <w:r>
        <w:t xml:space="preserve">Ацкановой    </w:t>
      </w:r>
      <w:r>
        <w:rPr>
          <w:spacing w:val="8"/>
        </w:rPr>
        <w:t xml:space="preserve"> </w:t>
      </w:r>
      <w:r>
        <w:t>«Анэбзэ»,</w:t>
      </w:r>
    </w:p>
    <w:p w:rsidR="00A55654" w:rsidRDefault="00446598">
      <w:pPr>
        <w:pStyle w:val="a3"/>
        <w:spacing w:before="5"/>
        <w:jc w:val="both"/>
      </w:pPr>
      <w:r>
        <w:t>«Национально-региональный</w:t>
      </w:r>
      <w:r>
        <w:rPr>
          <w:spacing w:val="-3"/>
        </w:rPr>
        <w:t xml:space="preserve"> </w:t>
      </w:r>
      <w:r>
        <w:t>компонент»</w:t>
      </w:r>
      <w:r>
        <w:rPr>
          <w:spacing w:val="-6"/>
        </w:rPr>
        <w:t xml:space="preserve"> </w:t>
      </w:r>
      <w:r>
        <w:t>Л.П.</w:t>
      </w:r>
      <w:r>
        <w:rPr>
          <w:spacing w:val="-6"/>
        </w:rPr>
        <w:t xml:space="preserve"> </w:t>
      </w:r>
      <w:r>
        <w:t>Шадовой.</w:t>
      </w:r>
    </w:p>
    <w:p w:rsidR="00A55654" w:rsidRDefault="00446598">
      <w:pPr>
        <w:pStyle w:val="a3"/>
        <w:spacing w:before="15" w:line="247" w:lineRule="auto"/>
        <w:ind w:right="687" w:firstLine="844"/>
        <w:jc w:val="right"/>
      </w:pPr>
      <w:r>
        <w:t>Раздел «Художественное</w:t>
      </w:r>
      <w:r>
        <w:rPr>
          <w:spacing w:val="2"/>
        </w:rPr>
        <w:t xml:space="preserve"> </w:t>
      </w:r>
      <w:r>
        <w:t>творчество» реализуется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И.А.Лыковой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«Цветные</w:t>
      </w:r>
      <w:r>
        <w:rPr>
          <w:spacing w:val="-3"/>
        </w:rPr>
        <w:t xml:space="preserve"> </w:t>
      </w:r>
      <w:r>
        <w:t>ладошки»,</w:t>
      </w:r>
      <w:r>
        <w:rPr>
          <w:spacing w:val="-3"/>
        </w:rPr>
        <w:t xml:space="preserve"> </w:t>
      </w:r>
      <w:r>
        <w:t>О.С.</w:t>
      </w:r>
      <w:r>
        <w:rPr>
          <w:spacing w:val="-5"/>
        </w:rPr>
        <w:t xml:space="preserve"> </w:t>
      </w:r>
      <w:r>
        <w:t>Ушакова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«Занятия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речи».</w:t>
      </w:r>
    </w:p>
    <w:p w:rsidR="00A55654" w:rsidRDefault="00446598">
      <w:pPr>
        <w:pStyle w:val="a3"/>
        <w:spacing w:before="4" w:line="247" w:lineRule="auto"/>
        <w:ind w:right="688" w:firstLine="844"/>
        <w:jc w:val="both"/>
      </w:pPr>
      <w:r>
        <w:t>Содержание педагогической работы по освоению детьми 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7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непрерывной образовательной деятельности. Они реализуются как в обязательной</w:t>
      </w:r>
      <w:r>
        <w:rPr>
          <w:spacing w:val="-67"/>
        </w:rPr>
        <w:t xml:space="preserve"> </w:t>
      </w:r>
      <w:r>
        <w:t>части и части, формируемой участниками образовательного процесса, так и во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видах деятельности</w:t>
      </w:r>
      <w:r>
        <w:rPr>
          <w:spacing w:val="-3"/>
        </w:rPr>
        <w:t xml:space="preserve"> </w:t>
      </w:r>
      <w:r>
        <w:t>и отражены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планировании.</w:t>
      </w:r>
    </w:p>
    <w:p w:rsidR="00A55654" w:rsidRDefault="00446598">
      <w:pPr>
        <w:pStyle w:val="a3"/>
        <w:spacing w:line="244" w:lineRule="auto"/>
        <w:ind w:right="754" w:firstLine="844"/>
        <w:jc w:val="both"/>
      </w:pP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(СанПиН</w:t>
      </w:r>
      <w:r>
        <w:rPr>
          <w:spacing w:val="-2"/>
        </w:rPr>
        <w:t xml:space="preserve"> </w:t>
      </w:r>
      <w:r>
        <w:t>1.2.3685-21).</w:t>
      </w:r>
    </w:p>
    <w:p w:rsidR="00A55654" w:rsidRDefault="00446598">
      <w:pPr>
        <w:pStyle w:val="a3"/>
        <w:spacing w:before="1" w:line="247" w:lineRule="auto"/>
        <w:ind w:right="1203" w:firstLine="983"/>
        <w:jc w:val="both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длится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перерывами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 Проводятся</w:t>
      </w:r>
      <w:r>
        <w:rPr>
          <w:spacing w:val="1"/>
        </w:rPr>
        <w:t xml:space="preserve"> </w:t>
      </w:r>
      <w:r>
        <w:t>по 2 занятия в день. Одно занятие в первой половине дня,</w:t>
      </w:r>
      <w:r>
        <w:rPr>
          <w:spacing w:val="1"/>
        </w:rPr>
        <w:t xml:space="preserve"> </w:t>
      </w:r>
      <w:r>
        <w:t>второе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 дня. Всего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занятий.</w:t>
      </w:r>
    </w:p>
    <w:p w:rsidR="00A55654" w:rsidRDefault="00446598">
      <w:pPr>
        <w:pStyle w:val="a3"/>
        <w:spacing w:before="4"/>
        <w:ind w:left="1797"/>
        <w:jc w:val="both"/>
      </w:pPr>
      <w:r>
        <w:t>Во</w:t>
      </w:r>
      <w:r>
        <w:rPr>
          <w:spacing w:val="25"/>
        </w:rPr>
        <w:t xml:space="preserve"> </w:t>
      </w:r>
      <w:r>
        <w:t>II</w:t>
      </w:r>
      <w:r>
        <w:rPr>
          <w:spacing w:val="24"/>
        </w:rPr>
        <w:t xml:space="preserve"> </w:t>
      </w:r>
      <w:r>
        <w:t>младших</w:t>
      </w:r>
      <w:r>
        <w:rPr>
          <w:spacing w:val="25"/>
        </w:rPr>
        <w:t xml:space="preserve"> </w:t>
      </w:r>
      <w:r>
        <w:t>группах</w:t>
      </w:r>
      <w:r>
        <w:rPr>
          <w:spacing w:val="24"/>
        </w:rPr>
        <w:t xml:space="preserve"> </w:t>
      </w:r>
      <w:r>
        <w:t>НОД</w:t>
      </w:r>
      <w:r>
        <w:rPr>
          <w:spacing w:val="22"/>
        </w:rPr>
        <w:t xml:space="preserve"> </w:t>
      </w:r>
      <w:r>
        <w:t>длится</w:t>
      </w:r>
      <w:r>
        <w:rPr>
          <w:spacing w:val="21"/>
        </w:rPr>
        <w:t xml:space="preserve"> </w:t>
      </w:r>
      <w:r>
        <w:t>15</w:t>
      </w:r>
      <w:r>
        <w:rPr>
          <w:spacing w:val="25"/>
        </w:rPr>
        <w:t xml:space="preserve"> </w:t>
      </w:r>
      <w:r>
        <w:t>минут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перерывами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минут.</w:t>
      </w:r>
    </w:p>
    <w:p w:rsidR="00A55654" w:rsidRDefault="00446598">
      <w:pPr>
        <w:pStyle w:val="a3"/>
        <w:spacing w:before="9"/>
        <w:jc w:val="both"/>
      </w:pPr>
      <w:r>
        <w:t>Проводится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день.</w:t>
      </w:r>
    </w:p>
    <w:p w:rsidR="00A55654" w:rsidRDefault="00446598">
      <w:pPr>
        <w:pStyle w:val="a3"/>
        <w:spacing w:before="16"/>
        <w:ind w:left="1379"/>
        <w:jc w:val="both"/>
      </w:pPr>
      <w:r>
        <w:t>Всего</w:t>
      </w:r>
      <w:r>
        <w:rPr>
          <w:spacing w:val="-4"/>
        </w:rPr>
        <w:t xml:space="preserve"> </w:t>
      </w:r>
      <w:r>
        <w:t>10 занятий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A55654" w:rsidRDefault="00446598">
      <w:pPr>
        <w:pStyle w:val="a3"/>
        <w:spacing w:before="14" w:line="247" w:lineRule="auto"/>
        <w:ind w:right="1203" w:firstLine="983"/>
        <w:jc w:val="both"/>
      </w:pP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длится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перерывами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10 минут.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занятия в</w:t>
      </w:r>
      <w:r>
        <w:rPr>
          <w:spacing w:val="-3"/>
        </w:rPr>
        <w:t xml:space="preserve"> </w:t>
      </w:r>
      <w:r>
        <w:t>день.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A55654" w:rsidRDefault="00446598">
      <w:pPr>
        <w:pStyle w:val="a3"/>
        <w:spacing w:before="4" w:line="247" w:lineRule="auto"/>
        <w:ind w:right="949" w:firstLine="983"/>
        <w:jc w:val="both"/>
      </w:pP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длится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перерывами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 в 10 минут. Проводятся по 2 занятия в первой половине дня и 5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дня.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15 занятий в</w:t>
      </w:r>
      <w:r>
        <w:rPr>
          <w:spacing w:val="-1"/>
        </w:rPr>
        <w:t xml:space="preserve"> </w:t>
      </w:r>
      <w:r>
        <w:t>неделю.</w:t>
      </w:r>
    </w:p>
    <w:p w:rsidR="00A55654" w:rsidRDefault="00446598">
      <w:pPr>
        <w:pStyle w:val="a3"/>
        <w:spacing w:before="4" w:line="247" w:lineRule="auto"/>
        <w:ind w:right="1204" w:firstLine="983"/>
        <w:jc w:val="both"/>
      </w:pPr>
      <w:r>
        <w:t>В подготовительной группе НОД длится по 30 минут с перерывами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занятиями в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:rsidR="00A55654" w:rsidRDefault="00446598">
      <w:pPr>
        <w:pStyle w:val="a3"/>
        <w:spacing w:before="7"/>
        <w:ind w:left="1379"/>
        <w:jc w:val="both"/>
      </w:pPr>
      <w:r>
        <w:t>Проводятся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 занятия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день.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A55654" w:rsidRDefault="00446598">
      <w:pPr>
        <w:pStyle w:val="a3"/>
        <w:tabs>
          <w:tab w:val="left" w:pos="5416"/>
        </w:tabs>
        <w:spacing w:before="14" w:line="247" w:lineRule="auto"/>
        <w:ind w:right="969" w:firstLine="983"/>
        <w:jc w:val="both"/>
      </w:pPr>
      <w:r>
        <w:t>Во всех группах третье физкультурное занятие проводится во время</w:t>
      </w:r>
      <w:r>
        <w:rPr>
          <w:spacing w:val="1"/>
        </w:rPr>
        <w:t xml:space="preserve"> </w:t>
      </w:r>
      <w:r>
        <w:t>прогулки</w:t>
      </w:r>
      <w:r>
        <w:rPr>
          <w:spacing w:val="76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свежем</w:t>
      </w:r>
      <w:r>
        <w:rPr>
          <w:spacing w:val="76"/>
        </w:rPr>
        <w:t xml:space="preserve"> </w:t>
      </w:r>
      <w:r>
        <w:t>воздухе.</w:t>
      </w:r>
      <w:r>
        <w:tab/>
        <w:t>Продолжительность</w:t>
      </w:r>
      <w:r>
        <w:rPr>
          <w:spacing w:val="3"/>
        </w:rPr>
        <w:t xml:space="preserve"> </w:t>
      </w:r>
      <w:r>
        <w:t>дневной</w:t>
      </w:r>
      <w:r>
        <w:rPr>
          <w:spacing w:val="5"/>
        </w:rPr>
        <w:t xml:space="preserve"> </w:t>
      </w:r>
      <w:r>
        <w:t>суммарной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 возраста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более:</w:t>
      </w:r>
    </w:p>
    <w:p w:rsidR="00A55654" w:rsidRDefault="00446598">
      <w:pPr>
        <w:pStyle w:val="a5"/>
        <w:numPr>
          <w:ilvl w:val="0"/>
          <w:numId w:val="9"/>
        </w:numPr>
        <w:tabs>
          <w:tab w:val="left" w:pos="1534"/>
        </w:tabs>
        <w:spacing w:before="3"/>
        <w:ind w:left="1533" w:hanging="155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 –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мин.;</w:t>
      </w:r>
    </w:p>
    <w:p w:rsidR="00A55654" w:rsidRDefault="00446598">
      <w:pPr>
        <w:pStyle w:val="a5"/>
        <w:numPr>
          <w:ilvl w:val="0"/>
          <w:numId w:val="9"/>
        </w:numPr>
        <w:tabs>
          <w:tab w:val="left" w:pos="1534"/>
        </w:tabs>
        <w:spacing w:before="14"/>
        <w:ind w:left="1533" w:hanging="155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лет –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мин.;</w:t>
      </w:r>
    </w:p>
    <w:p w:rsidR="00A55654" w:rsidRDefault="00A55654">
      <w:pPr>
        <w:jc w:val="both"/>
        <w:rPr>
          <w:sz w:val="28"/>
        </w:rPr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a5"/>
        <w:numPr>
          <w:ilvl w:val="0"/>
          <w:numId w:val="9"/>
        </w:numPr>
        <w:tabs>
          <w:tab w:val="left" w:pos="1534"/>
        </w:tabs>
        <w:spacing w:before="67"/>
        <w:ind w:left="1533" w:hanging="155"/>
        <w:jc w:val="left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мин.;</w:t>
      </w:r>
    </w:p>
    <w:p w:rsidR="00A55654" w:rsidRDefault="00446598">
      <w:pPr>
        <w:pStyle w:val="a5"/>
        <w:numPr>
          <w:ilvl w:val="0"/>
          <w:numId w:val="9"/>
        </w:numPr>
        <w:tabs>
          <w:tab w:val="left" w:pos="1534"/>
        </w:tabs>
        <w:spacing w:before="17" w:line="247" w:lineRule="auto"/>
        <w:ind w:right="1192" w:firstLine="566"/>
        <w:rPr>
          <w:sz w:val="28"/>
        </w:rPr>
      </w:pPr>
      <w:r>
        <w:rPr>
          <w:sz w:val="28"/>
        </w:rPr>
        <w:t>от 5 до 6 лет – 75 мин (1 занятие после дневного сна);</w:t>
      </w:r>
      <w:r>
        <w:rPr>
          <w:spacing w:val="70"/>
          <w:sz w:val="28"/>
        </w:rPr>
        <w:t xml:space="preserve"> </w:t>
      </w:r>
      <w:r>
        <w:rPr>
          <w:sz w:val="28"/>
        </w:rPr>
        <w:t>- от 6 до 7 лет –</w:t>
      </w:r>
      <w:r>
        <w:rPr>
          <w:spacing w:val="1"/>
          <w:sz w:val="28"/>
        </w:rPr>
        <w:t xml:space="preserve"> </w:t>
      </w:r>
      <w:r>
        <w:rPr>
          <w:sz w:val="28"/>
        </w:rPr>
        <w:t>90 мин.</w:t>
      </w:r>
    </w:p>
    <w:p w:rsidR="00A55654" w:rsidRDefault="00A55654">
      <w:pPr>
        <w:pStyle w:val="a3"/>
        <w:spacing w:before="7"/>
        <w:ind w:left="0"/>
        <w:rPr>
          <w:sz w:val="30"/>
        </w:rPr>
      </w:pPr>
    </w:p>
    <w:p w:rsidR="00A55654" w:rsidRDefault="00446598">
      <w:pPr>
        <w:pStyle w:val="a3"/>
        <w:spacing w:line="247" w:lineRule="auto"/>
        <w:ind w:right="1196" w:firstLine="566"/>
        <w:jc w:val="both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непрерывную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проводятся физкультурные минутки.</w:t>
      </w:r>
    </w:p>
    <w:p w:rsidR="00A55654" w:rsidRDefault="00446598">
      <w:pPr>
        <w:pStyle w:val="a3"/>
        <w:spacing w:before="4" w:line="244" w:lineRule="auto"/>
        <w:ind w:right="756" w:firstLine="914"/>
        <w:jc w:val="both"/>
      </w:pPr>
      <w:r>
        <w:t>Образовательная деятельность с детьми старшего дошкольного возраста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физкультурные минутки.</w:t>
      </w:r>
    </w:p>
    <w:p w:rsidR="00A55654" w:rsidRDefault="00446598">
      <w:pPr>
        <w:pStyle w:val="a3"/>
        <w:spacing w:before="11" w:line="247" w:lineRule="auto"/>
        <w:ind w:right="684" w:firstLine="914"/>
        <w:jc w:val="both"/>
      </w:pPr>
      <w:r>
        <w:t>Образовательную деятельность, требующую повышенной познавательной</w:t>
      </w:r>
      <w:r>
        <w:rPr>
          <w:spacing w:val="1"/>
        </w:rPr>
        <w:t xml:space="preserve"> </w:t>
      </w:r>
      <w:r>
        <w:t>активности и умственного напряжения детей, организуется в первую половину</w:t>
      </w:r>
      <w:r>
        <w:rPr>
          <w:spacing w:val="1"/>
        </w:rPr>
        <w:t xml:space="preserve"> </w:t>
      </w:r>
      <w:r>
        <w:t>дня.</w:t>
      </w:r>
    </w:p>
    <w:p w:rsidR="00A55654" w:rsidRDefault="00446598">
      <w:pPr>
        <w:pStyle w:val="a3"/>
        <w:spacing w:before="4" w:line="247" w:lineRule="auto"/>
        <w:ind w:right="1192" w:firstLine="566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фронтальные; в</w:t>
      </w:r>
      <w:r>
        <w:rPr>
          <w:spacing w:val="-1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и</w:t>
      </w:r>
    </w:p>
    <w:p w:rsidR="00A55654" w:rsidRDefault="00446598">
      <w:pPr>
        <w:pStyle w:val="a3"/>
        <w:spacing w:before="4" w:line="247" w:lineRule="auto"/>
        <w:ind w:right="1006" w:firstLine="566"/>
        <w:jc w:val="both"/>
      </w:pPr>
      <w:r>
        <w:t>подготовительных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фронтальные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деятельности.</w:t>
      </w:r>
    </w:p>
    <w:p w:rsidR="00A55654" w:rsidRDefault="00446598">
      <w:pPr>
        <w:pStyle w:val="a3"/>
        <w:spacing w:before="6" w:line="244" w:lineRule="auto"/>
        <w:ind w:right="761" w:firstLine="914"/>
        <w:jc w:val="both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блока</w:t>
      </w:r>
      <w:r>
        <w:rPr>
          <w:spacing w:val="70"/>
        </w:rPr>
        <w:t xml:space="preserve"> </w:t>
      </w:r>
      <w:r>
        <w:t>предусматривает,</w:t>
      </w:r>
      <w:r>
        <w:rPr>
          <w:spacing w:val="1"/>
        </w:rPr>
        <w:t xml:space="preserve"> </w:t>
      </w:r>
      <w:r>
        <w:t>как организованные педагогами совместно с детьми (НОД, развлечения, кружки)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детской деятельности,</w:t>
      </w:r>
      <w:r>
        <w:rPr>
          <w:spacing w:val="-2"/>
        </w:rPr>
        <w:t xml:space="preserve"> </w:t>
      </w:r>
      <w:r>
        <w:t>так и самостоятельную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детей.</w:t>
      </w:r>
    </w:p>
    <w:p w:rsidR="00A55654" w:rsidRDefault="00446598">
      <w:pPr>
        <w:pStyle w:val="a3"/>
        <w:spacing w:before="6" w:line="247" w:lineRule="auto"/>
        <w:ind w:right="1392" w:firstLine="914"/>
        <w:jc w:val="both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дошкольного блока.</w:t>
      </w:r>
      <w:r>
        <w:rPr>
          <w:spacing w:val="1"/>
        </w:rPr>
        <w:t xml:space="preserve"> </w:t>
      </w:r>
      <w:r>
        <w:t>Вариативная часть учебного плана, формируется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воспитанников.</w:t>
      </w:r>
    </w:p>
    <w:p w:rsidR="00A55654" w:rsidRDefault="00446598">
      <w:pPr>
        <w:pStyle w:val="a3"/>
        <w:spacing w:line="244" w:lineRule="auto"/>
        <w:ind w:right="762" w:firstLine="84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п.1.9.,</w:t>
      </w:r>
      <w:r>
        <w:rPr>
          <w:spacing w:val="1"/>
        </w:rPr>
        <w:t xml:space="preserve"> </w:t>
      </w:r>
      <w:r>
        <w:t>2.10.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предпосылок к учебной деятельности на этапе 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2" w:after="1"/>
        <w:ind w:left="0"/>
        <w:rPr>
          <w:sz w:val="11"/>
        </w:rPr>
      </w:pPr>
    </w:p>
    <w:tbl>
      <w:tblPr>
        <w:tblStyle w:val="TableNormal"/>
        <w:tblW w:w="0" w:type="auto"/>
        <w:tblInd w:w="6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163"/>
        <w:gridCol w:w="2181"/>
        <w:gridCol w:w="878"/>
        <w:gridCol w:w="947"/>
        <w:gridCol w:w="904"/>
        <w:gridCol w:w="954"/>
        <w:gridCol w:w="1007"/>
      </w:tblGrid>
      <w:tr w:rsidR="00A55654">
        <w:trPr>
          <w:trHeight w:val="1199"/>
        </w:trPr>
        <w:tc>
          <w:tcPr>
            <w:tcW w:w="588" w:type="dxa"/>
          </w:tcPr>
          <w:p w:rsidR="00A55654" w:rsidRDefault="00A55654">
            <w:pPr>
              <w:pStyle w:val="TableParagraph"/>
              <w:rPr>
                <w:sz w:val="26"/>
              </w:rPr>
            </w:pPr>
          </w:p>
          <w:p w:rsidR="00A55654" w:rsidRDefault="00A55654">
            <w:pPr>
              <w:pStyle w:val="TableParagraph"/>
              <w:rPr>
                <w:sz w:val="26"/>
              </w:rPr>
            </w:pPr>
          </w:p>
          <w:p w:rsidR="00A55654" w:rsidRDefault="00A55654">
            <w:pPr>
              <w:pStyle w:val="TableParagraph"/>
              <w:spacing w:before="4"/>
              <w:rPr>
                <w:sz w:val="26"/>
              </w:rPr>
            </w:pPr>
          </w:p>
          <w:p w:rsidR="00A55654" w:rsidRDefault="0044659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/п</w:t>
            </w:r>
          </w:p>
        </w:tc>
        <w:tc>
          <w:tcPr>
            <w:tcW w:w="3163" w:type="dxa"/>
          </w:tcPr>
          <w:p w:rsidR="00A55654" w:rsidRDefault="00446598">
            <w:pPr>
              <w:pStyle w:val="TableParagraph"/>
              <w:spacing w:before="8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</w:p>
        </w:tc>
        <w:tc>
          <w:tcPr>
            <w:tcW w:w="2181" w:type="dxa"/>
            <w:tcBorders>
              <w:right w:val="single" w:sz="4" w:space="0" w:color="000000"/>
            </w:tcBorders>
          </w:tcPr>
          <w:p w:rsidR="00A55654" w:rsidRDefault="00446598">
            <w:pPr>
              <w:pStyle w:val="TableParagraph"/>
              <w:spacing w:before="8" w:line="259" w:lineRule="auto"/>
              <w:ind w:left="106" w:right="869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878" w:type="dxa"/>
            <w:tcBorders>
              <w:left w:val="single" w:sz="4" w:space="0" w:color="000000"/>
            </w:tcBorders>
          </w:tcPr>
          <w:p w:rsidR="00A55654" w:rsidRDefault="00446598">
            <w:pPr>
              <w:pStyle w:val="TableParagraph"/>
              <w:spacing w:before="8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A55654" w:rsidRDefault="00446598">
            <w:pPr>
              <w:pStyle w:val="TableParagraph"/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мл.</w:t>
            </w:r>
          </w:p>
          <w:p w:rsidR="00A55654" w:rsidRDefault="00446598">
            <w:pPr>
              <w:pStyle w:val="TableParagraph"/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гр.</w:t>
            </w:r>
          </w:p>
        </w:tc>
        <w:tc>
          <w:tcPr>
            <w:tcW w:w="947" w:type="dxa"/>
          </w:tcPr>
          <w:p w:rsidR="00A55654" w:rsidRDefault="00446598">
            <w:pPr>
              <w:pStyle w:val="TableParagraph"/>
              <w:spacing w:before="8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A55654" w:rsidRDefault="00446598">
            <w:pPr>
              <w:pStyle w:val="TableParagraph"/>
              <w:spacing w:before="22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мл.гр.</w:t>
            </w:r>
          </w:p>
        </w:tc>
        <w:tc>
          <w:tcPr>
            <w:tcW w:w="904" w:type="dxa"/>
          </w:tcPr>
          <w:p w:rsidR="00A55654" w:rsidRDefault="00446598">
            <w:pPr>
              <w:pStyle w:val="TableParagraph"/>
              <w:spacing w:before="8"/>
              <w:ind w:right="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  <w:p w:rsidR="00A55654" w:rsidRDefault="00446598">
            <w:pPr>
              <w:pStyle w:val="TableParagraph"/>
              <w:spacing w:before="2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р.гр.</w:t>
            </w:r>
          </w:p>
        </w:tc>
        <w:tc>
          <w:tcPr>
            <w:tcW w:w="954" w:type="dxa"/>
          </w:tcPr>
          <w:p w:rsidR="00A55654" w:rsidRDefault="00446598">
            <w:pPr>
              <w:pStyle w:val="TableParagraph"/>
              <w:spacing w:before="8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  <w:p w:rsidR="00A55654" w:rsidRDefault="00446598">
            <w:pPr>
              <w:pStyle w:val="TableParagraph"/>
              <w:spacing w:before="2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т.гр.</w:t>
            </w:r>
          </w:p>
        </w:tc>
        <w:tc>
          <w:tcPr>
            <w:tcW w:w="1007" w:type="dxa"/>
          </w:tcPr>
          <w:p w:rsidR="00A55654" w:rsidRDefault="00446598">
            <w:pPr>
              <w:pStyle w:val="TableParagraph"/>
              <w:spacing w:before="8"/>
              <w:ind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:rsidR="00A55654" w:rsidRDefault="00446598">
            <w:pPr>
              <w:pStyle w:val="TableParagraph"/>
              <w:spacing w:before="2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одг.гр</w:t>
            </w:r>
          </w:p>
        </w:tc>
      </w:tr>
      <w:tr w:rsidR="00A55654">
        <w:trPr>
          <w:trHeight w:val="604"/>
        </w:trPr>
        <w:tc>
          <w:tcPr>
            <w:tcW w:w="588" w:type="dxa"/>
            <w:vMerge w:val="restart"/>
            <w:tcBorders>
              <w:bottom w:val="nil"/>
            </w:tcBorders>
          </w:tcPr>
          <w:p w:rsidR="00A55654" w:rsidRDefault="00A55654">
            <w:pPr>
              <w:pStyle w:val="TableParagraph"/>
              <w:spacing w:before="7"/>
              <w:rPr>
                <w:sz w:val="26"/>
              </w:rPr>
            </w:pPr>
          </w:p>
          <w:p w:rsidR="00A55654" w:rsidRDefault="0044659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3163" w:type="dxa"/>
            <w:vMerge w:val="restart"/>
            <w:tcBorders>
              <w:bottom w:val="nil"/>
            </w:tcBorders>
          </w:tcPr>
          <w:p w:rsidR="00A55654" w:rsidRDefault="00446598">
            <w:pPr>
              <w:pStyle w:val="TableParagraph"/>
              <w:spacing w:before="3"/>
              <w:ind w:left="674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81" w:type="dxa"/>
            <w:tcBorders>
              <w:right w:val="single" w:sz="4" w:space="0" w:color="000000"/>
            </w:tcBorders>
          </w:tcPr>
          <w:p w:rsidR="00A55654" w:rsidRDefault="00446598">
            <w:pPr>
              <w:pStyle w:val="TableParagraph"/>
              <w:spacing w:before="3"/>
              <w:ind w:left="673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A55654" w:rsidRDefault="00446598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878" w:type="dxa"/>
            <w:tcBorders>
              <w:left w:val="single" w:sz="4" w:space="0" w:color="000000"/>
            </w:tcBorders>
          </w:tcPr>
          <w:p w:rsidR="00A55654" w:rsidRDefault="00446598">
            <w:pPr>
              <w:pStyle w:val="TableParagraph"/>
              <w:spacing w:before="3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A55654" w:rsidRDefault="00446598">
            <w:pPr>
              <w:pStyle w:val="TableParagraph"/>
              <w:spacing w:before="3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A55654" w:rsidRDefault="00446598">
            <w:pPr>
              <w:pStyle w:val="TableParagraph"/>
              <w:spacing w:before="3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A55654" w:rsidRDefault="00446598">
            <w:pPr>
              <w:pStyle w:val="TableParagraph"/>
              <w:spacing w:before="3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7" w:type="dxa"/>
          </w:tcPr>
          <w:p w:rsidR="00A55654" w:rsidRDefault="00446598">
            <w:pPr>
              <w:pStyle w:val="TableParagraph"/>
              <w:spacing w:before="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55654">
        <w:trPr>
          <w:trHeight w:val="606"/>
        </w:trPr>
        <w:tc>
          <w:tcPr>
            <w:tcW w:w="588" w:type="dxa"/>
            <w:vMerge/>
            <w:tcBorders>
              <w:top w:val="nil"/>
              <w:bottom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  <w:bottom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tcBorders>
              <w:right w:val="single" w:sz="4" w:space="0" w:color="000000"/>
            </w:tcBorders>
          </w:tcPr>
          <w:p w:rsidR="00A55654" w:rsidRDefault="00446598">
            <w:pPr>
              <w:pStyle w:val="TableParagraph"/>
              <w:spacing w:before="3"/>
              <w:ind w:left="673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  <w:p w:rsidR="00A55654" w:rsidRDefault="00446598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грамоте</w:t>
            </w:r>
          </w:p>
        </w:tc>
        <w:tc>
          <w:tcPr>
            <w:tcW w:w="878" w:type="dxa"/>
            <w:tcBorders>
              <w:left w:val="single" w:sz="4" w:space="0" w:color="000000"/>
            </w:tcBorders>
          </w:tcPr>
          <w:p w:rsidR="00A55654" w:rsidRDefault="00446598">
            <w:pPr>
              <w:pStyle w:val="TableParagraph"/>
              <w:spacing w:before="3"/>
              <w:ind w:right="10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7" w:type="dxa"/>
          </w:tcPr>
          <w:p w:rsidR="00A55654" w:rsidRDefault="00446598">
            <w:pPr>
              <w:pStyle w:val="TableParagraph"/>
              <w:spacing w:before="3"/>
              <w:ind w:right="17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4" w:type="dxa"/>
          </w:tcPr>
          <w:p w:rsidR="00A55654" w:rsidRDefault="00446598">
            <w:pPr>
              <w:pStyle w:val="TableParagraph"/>
              <w:spacing w:before="3"/>
              <w:ind w:right="1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4" w:type="dxa"/>
          </w:tcPr>
          <w:p w:rsidR="00A55654" w:rsidRDefault="00446598">
            <w:pPr>
              <w:pStyle w:val="TableParagraph"/>
              <w:spacing w:before="3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7" w:type="dxa"/>
          </w:tcPr>
          <w:p w:rsidR="00A55654" w:rsidRDefault="00446598">
            <w:pPr>
              <w:pStyle w:val="TableParagraph"/>
              <w:spacing w:before="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55654" w:rsidRDefault="00A55654">
      <w:pPr>
        <w:jc w:val="right"/>
        <w:rPr>
          <w:sz w:val="24"/>
        </w:rPr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163"/>
        <w:gridCol w:w="449"/>
        <w:gridCol w:w="1731"/>
        <w:gridCol w:w="878"/>
        <w:gridCol w:w="448"/>
        <w:gridCol w:w="498"/>
        <w:gridCol w:w="107"/>
        <w:gridCol w:w="372"/>
        <w:gridCol w:w="423"/>
        <w:gridCol w:w="954"/>
        <w:gridCol w:w="1007"/>
      </w:tblGrid>
      <w:tr w:rsidR="00A55654">
        <w:trPr>
          <w:trHeight w:val="904"/>
        </w:trPr>
        <w:tc>
          <w:tcPr>
            <w:tcW w:w="588" w:type="dxa"/>
            <w:vMerge w:val="restart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  <w:vMerge w:val="restart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gridSpan w:val="2"/>
            <w:tcBorders>
              <w:right w:val="single" w:sz="4" w:space="0" w:color="000000"/>
            </w:tcBorders>
          </w:tcPr>
          <w:p w:rsidR="00A55654" w:rsidRDefault="00A55654">
            <w:pPr>
              <w:pStyle w:val="TableParagraph"/>
              <w:spacing w:before="8"/>
              <w:rPr>
                <w:sz w:val="24"/>
              </w:rPr>
            </w:pPr>
          </w:p>
          <w:p w:rsidR="00A55654" w:rsidRDefault="00446598">
            <w:pPr>
              <w:pStyle w:val="TableParagraph"/>
              <w:spacing w:line="290" w:lineRule="atLeast"/>
              <w:ind w:left="106" w:right="342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878" w:type="dxa"/>
            <w:tcBorders>
              <w:left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  <w:gridSpan w:val="2"/>
          </w:tcPr>
          <w:p w:rsidR="00A55654" w:rsidRDefault="00446598">
            <w:pPr>
              <w:pStyle w:val="TableParagraph"/>
              <w:spacing w:line="274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  <w:gridSpan w:val="2"/>
            <w:tcBorders>
              <w:right w:val="nil"/>
            </w:tcBorders>
          </w:tcPr>
          <w:p w:rsidR="00A55654" w:rsidRDefault="00A55654">
            <w:pPr>
              <w:pStyle w:val="TableParagraph"/>
              <w:spacing w:before="10"/>
              <w:rPr>
                <w:sz w:val="25"/>
              </w:rPr>
            </w:pPr>
          </w:p>
          <w:p w:rsidR="00A55654" w:rsidRDefault="0044659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,5</w:t>
            </w:r>
          </w:p>
        </w:tc>
        <w:tc>
          <w:tcPr>
            <w:tcW w:w="423" w:type="dxa"/>
            <w:tcBorders>
              <w:left w:val="nil"/>
            </w:tcBorders>
          </w:tcPr>
          <w:p w:rsidR="00A55654" w:rsidRDefault="00446598">
            <w:pPr>
              <w:pStyle w:val="TableParagraph"/>
              <w:spacing w:line="27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4" w:type="dxa"/>
          </w:tcPr>
          <w:p w:rsidR="00A55654" w:rsidRDefault="00446598">
            <w:pPr>
              <w:pStyle w:val="TableParagraph"/>
              <w:spacing w:line="274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7" w:type="dxa"/>
          </w:tcPr>
          <w:p w:rsidR="00A55654" w:rsidRDefault="00446598">
            <w:pPr>
              <w:pStyle w:val="TableParagraph"/>
              <w:spacing w:line="274" w:lineRule="exact"/>
              <w:ind w:left="6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5654">
        <w:trPr>
          <w:trHeight w:val="604"/>
        </w:trPr>
        <w:tc>
          <w:tcPr>
            <w:tcW w:w="588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gridSpan w:val="2"/>
            <w:tcBorders>
              <w:right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left="673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78" w:type="dxa"/>
            <w:tcBorders>
              <w:left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right="10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6" w:type="dxa"/>
            <w:gridSpan w:val="2"/>
          </w:tcPr>
          <w:p w:rsidR="00A55654" w:rsidRDefault="00446598">
            <w:pPr>
              <w:pStyle w:val="TableParagraph"/>
              <w:spacing w:line="274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  <w:gridSpan w:val="2"/>
            <w:tcBorders>
              <w:right w:val="nil"/>
            </w:tcBorders>
          </w:tcPr>
          <w:p w:rsidR="00A55654" w:rsidRDefault="00A55654">
            <w:pPr>
              <w:pStyle w:val="TableParagraph"/>
              <w:spacing w:before="8"/>
              <w:rPr>
                <w:sz w:val="25"/>
              </w:rPr>
            </w:pPr>
          </w:p>
          <w:p w:rsidR="00A55654" w:rsidRDefault="0044659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,5</w:t>
            </w:r>
          </w:p>
        </w:tc>
        <w:tc>
          <w:tcPr>
            <w:tcW w:w="423" w:type="dxa"/>
            <w:tcBorders>
              <w:left w:val="nil"/>
            </w:tcBorders>
          </w:tcPr>
          <w:p w:rsidR="00A55654" w:rsidRDefault="00446598">
            <w:pPr>
              <w:pStyle w:val="TableParagraph"/>
              <w:spacing w:line="27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4" w:type="dxa"/>
          </w:tcPr>
          <w:p w:rsidR="00A55654" w:rsidRDefault="00446598">
            <w:pPr>
              <w:pStyle w:val="TableParagraph"/>
              <w:spacing w:line="274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7" w:type="dxa"/>
          </w:tcPr>
          <w:p w:rsidR="00A55654" w:rsidRDefault="00446598">
            <w:pPr>
              <w:pStyle w:val="TableParagraph"/>
              <w:spacing w:line="274" w:lineRule="exact"/>
              <w:ind w:left="6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5654">
        <w:trPr>
          <w:trHeight w:val="1199"/>
        </w:trPr>
        <w:tc>
          <w:tcPr>
            <w:tcW w:w="588" w:type="dxa"/>
            <w:vMerge w:val="restart"/>
          </w:tcPr>
          <w:p w:rsidR="00A55654" w:rsidRDefault="00A55654">
            <w:pPr>
              <w:pStyle w:val="TableParagraph"/>
              <w:spacing w:before="1"/>
              <w:rPr>
                <w:sz w:val="26"/>
              </w:rPr>
            </w:pPr>
          </w:p>
          <w:p w:rsidR="00A55654" w:rsidRDefault="0044659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3163" w:type="dxa"/>
            <w:vMerge w:val="restart"/>
          </w:tcPr>
          <w:p w:rsidR="00A55654" w:rsidRDefault="00446598">
            <w:pPr>
              <w:pStyle w:val="TableParagraph"/>
              <w:spacing w:line="259" w:lineRule="auto"/>
              <w:ind w:left="108" w:right="815" w:firstLine="56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80" w:type="dxa"/>
            <w:gridSpan w:val="2"/>
            <w:tcBorders>
              <w:right w:val="single" w:sz="4" w:space="0" w:color="000000"/>
            </w:tcBorders>
          </w:tcPr>
          <w:p w:rsidR="00A55654" w:rsidRDefault="00446598">
            <w:pPr>
              <w:pStyle w:val="TableParagraph"/>
              <w:spacing w:line="259" w:lineRule="auto"/>
              <w:ind w:left="106" w:right="48" w:firstLine="566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A55654" w:rsidRDefault="0044659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878" w:type="dxa"/>
            <w:tcBorders>
              <w:left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right="10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6" w:type="dxa"/>
            <w:gridSpan w:val="2"/>
          </w:tcPr>
          <w:p w:rsidR="00A55654" w:rsidRDefault="00446598">
            <w:pPr>
              <w:pStyle w:val="TableParagraph"/>
              <w:spacing w:line="274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  <w:gridSpan w:val="3"/>
          </w:tcPr>
          <w:p w:rsidR="00A55654" w:rsidRDefault="00446598">
            <w:pPr>
              <w:pStyle w:val="TableParagraph"/>
              <w:spacing w:line="27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A55654" w:rsidRDefault="00446598">
            <w:pPr>
              <w:pStyle w:val="TableParagraph"/>
              <w:spacing w:line="274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7" w:type="dxa"/>
          </w:tcPr>
          <w:p w:rsidR="00A55654" w:rsidRDefault="00446598">
            <w:pPr>
              <w:pStyle w:val="TableParagraph"/>
              <w:spacing w:line="274" w:lineRule="exact"/>
              <w:ind w:left="6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5654">
        <w:trPr>
          <w:trHeight w:val="604"/>
        </w:trPr>
        <w:tc>
          <w:tcPr>
            <w:tcW w:w="588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left="673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</w:p>
          <w:p w:rsidR="00A55654" w:rsidRDefault="00446598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right="10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6" w:type="dxa"/>
            <w:gridSpan w:val="2"/>
            <w:tcBorders>
              <w:bottom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right="1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2" w:type="dxa"/>
            <w:gridSpan w:val="3"/>
            <w:tcBorders>
              <w:bottom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  <w:tcBorders>
              <w:bottom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left="6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5654">
        <w:trPr>
          <w:trHeight w:val="1495"/>
        </w:trPr>
        <w:tc>
          <w:tcPr>
            <w:tcW w:w="588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A55654" w:rsidRDefault="00446598">
            <w:pPr>
              <w:pStyle w:val="TableParagraph"/>
              <w:spacing w:line="259" w:lineRule="auto"/>
              <w:ind w:left="106" w:right="118" w:firstLine="566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ирова 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  <w:p w:rsidR="00A55654" w:rsidRDefault="004465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миром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</w:tcPr>
          <w:p w:rsidR="00A55654" w:rsidRDefault="00446598">
            <w:pPr>
              <w:pStyle w:val="TableParagraph"/>
              <w:spacing w:line="269" w:lineRule="exact"/>
              <w:ind w:right="10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</w:tcBorders>
          </w:tcPr>
          <w:p w:rsidR="00A55654" w:rsidRDefault="00446598">
            <w:pPr>
              <w:pStyle w:val="TableParagraph"/>
              <w:spacing w:line="269" w:lineRule="exact"/>
              <w:ind w:right="1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</w:tcBorders>
          </w:tcPr>
          <w:p w:rsidR="00A55654" w:rsidRDefault="00446598">
            <w:pPr>
              <w:pStyle w:val="TableParagraph"/>
              <w:spacing w:line="269" w:lineRule="exact"/>
              <w:ind w:right="1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</w:tcBorders>
          </w:tcPr>
          <w:p w:rsidR="00A55654" w:rsidRDefault="00446598">
            <w:pPr>
              <w:pStyle w:val="TableParagraph"/>
              <w:spacing w:line="269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</w:tcBorders>
          </w:tcPr>
          <w:p w:rsidR="00A55654" w:rsidRDefault="00446598">
            <w:pPr>
              <w:pStyle w:val="TableParagraph"/>
              <w:spacing w:line="269" w:lineRule="exact"/>
              <w:ind w:left="6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5654">
        <w:trPr>
          <w:trHeight w:val="604"/>
        </w:trPr>
        <w:tc>
          <w:tcPr>
            <w:tcW w:w="588" w:type="dxa"/>
            <w:vMerge w:val="restart"/>
          </w:tcPr>
          <w:p w:rsidR="00A55654" w:rsidRDefault="00A55654">
            <w:pPr>
              <w:pStyle w:val="TableParagraph"/>
              <w:spacing w:before="1"/>
              <w:rPr>
                <w:sz w:val="26"/>
              </w:rPr>
            </w:pPr>
          </w:p>
          <w:p w:rsidR="00A55654" w:rsidRDefault="0044659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3163" w:type="dxa"/>
            <w:vMerge w:val="restart"/>
          </w:tcPr>
          <w:p w:rsidR="00A55654" w:rsidRDefault="00446598">
            <w:pPr>
              <w:pStyle w:val="TableParagraph"/>
              <w:spacing w:line="259" w:lineRule="auto"/>
              <w:ind w:left="108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Художественноэстетич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80" w:type="dxa"/>
            <w:gridSpan w:val="2"/>
            <w:tcBorders>
              <w:right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left="673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878" w:type="dxa"/>
            <w:tcBorders>
              <w:left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right="10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6" w:type="dxa"/>
            <w:gridSpan w:val="2"/>
          </w:tcPr>
          <w:p w:rsidR="00A55654" w:rsidRDefault="00446598">
            <w:pPr>
              <w:pStyle w:val="TableParagraph"/>
              <w:spacing w:line="274" w:lineRule="exact"/>
              <w:ind w:right="1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9" w:type="dxa"/>
            <w:gridSpan w:val="2"/>
            <w:tcBorders>
              <w:right w:val="nil"/>
            </w:tcBorders>
          </w:tcPr>
          <w:p w:rsidR="00A55654" w:rsidRDefault="00A55654">
            <w:pPr>
              <w:pStyle w:val="TableParagraph"/>
              <w:spacing w:before="8"/>
              <w:rPr>
                <w:sz w:val="25"/>
              </w:rPr>
            </w:pPr>
          </w:p>
          <w:p w:rsidR="00A55654" w:rsidRDefault="0044659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,5</w:t>
            </w:r>
          </w:p>
        </w:tc>
        <w:tc>
          <w:tcPr>
            <w:tcW w:w="423" w:type="dxa"/>
            <w:tcBorders>
              <w:left w:val="nil"/>
            </w:tcBorders>
          </w:tcPr>
          <w:p w:rsidR="00A55654" w:rsidRDefault="00446598">
            <w:pPr>
              <w:pStyle w:val="TableParagraph"/>
              <w:spacing w:line="27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4" w:type="dxa"/>
          </w:tcPr>
          <w:p w:rsidR="00A55654" w:rsidRDefault="00446598">
            <w:pPr>
              <w:pStyle w:val="TableParagraph"/>
              <w:spacing w:line="274" w:lineRule="exact"/>
              <w:ind w:right="1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7" w:type="dxa"/>
          </w:tcPr>
          <w:p w:rsidR="00A55654" w:rsidRDefault="00446598">
            <w:pPr>
              <w:pStyle w:val="TableParagraph"/>
              <w:spacing w:line="274" w:lineRule="exact"/>
              <w:ind w:left="6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55654">
        <w:trPr>
          <w:trHeight w:val="604"/>
        </w:trPr>
        <w:tc>
          <w:tcPr>
            <w:tcW w:w="588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gridSpan w:val="2"/>
            <w:tcBorders>
              <w:right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left="673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878" w:type="dxa"/>
            <w:tcBorders>
              <w:left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" w:type="dxa"/>
            <w:tcBorders>
              <w:right w:val="nil"/>
            </w:tcBorders>
          </w:tcPr>
          <w:p w:rsidR="00A55654" w:rsidRDefault="00A55654">
            <w:pPr>
              <w:pStyle w:val="TableParagraph"/>
              <w:spacing w:before="8"/>
              <w:rPr>
                <w:sz w:val="25"/>
              </w:rPr>
            </w:pPr>
          </w:p>
          <w:p w:rsidR="00A55654" w:rsidRDefault="004465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8" w:type="dxa"/>
            <w:tcBorders>
              <w:left w:val="nil"/>
            </w:tcBorders>
          </w:tcPr>
          <w:p w:rsidR="00A55654" w:rsidRDefault="00446598">
            <w:pPr>
              <w:pStyle w:val="TableParagraph"/>
              <w:spacing w:line="274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</w:p>
        </w:tc>
        <w:tc>
          <w:tcPr>
            <w:tcW w:w="479" w:type="dxa"/>
            <w:gridSpan w:val="2"/>
            <w:tcBorders>
              <w:right w:val="nil"/>
            </w:tcBorders>
          </w:tcPr>
          <w:p w:rsidR="00A55654" w:rsidRDefault="00A55654">
            <w:pPr>
              <w:pStyle w:val="TableParagraph"/>
              <w:spacing w:before="8"/>
              <w:rPr>
                <w:sz w:val="25"/>
              </w:rPr>
            </w:pPr>
          </w:p>
          <w:p w:rsidR="00A55654" w:rsidRDefault="0044659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,5</w:t>
            </w:r>
          </w:p>
        </w:tc>
        <w:tc>
          <w:tcPr>
            <w:tcW w:w="423" w:type="dxa"/>
            <w:tcBorders>
              <w:left w:val="nil"/>
            </w:tcBorders>
          </w:tcPr>
          <w:p w:rsidR="00A55654" w:rsidRDefault="00446598">
            <w:pPr>
              <w:pStyle w:val="TableParagraph"/>
              <w:spacing w:line="27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4" w:type="dxa"/>
          </w:tcPr>
          <w:p w:rsidR="00A55654" w:rsidRDefault="00446598">
            <w:pPr>
              <w:pStyle w:val="TableParagraph"/>
              <w:spacing w:line="274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7" w:type="dxa"/>
          </w:tcPr>
          <w:p w:rsidR="00A55654" w:rsidRDefault="00446598">
            <w:pPr>
              <w:pStyle w:val="TableParagraph"/>
              <w:spacing w:line="274" w:lineRule="exact"/>
              <w:ind w:left="6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5654">
        <w:trPr>
          <w:trHeight w:val="604"/>
        </w:trPr>
        <w:tc>
          <w:tcPr>
            <w:tcW w:w="588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gridSpan w:val="2"/>
            <w:tcBorders>
              <w:right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left="673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878" w:type="dxa"/>
            <w:tcBorders>
              <w:left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" w:type="dxa"/>
            <w:tcBorders>
              <w:right w:val="nil"/>
            </w:tcBorders>
          </w:tcPr>
          <w:p w:rsidR="00A55654" w:rsidRDefault="00A55654">
            <w:pPr>
              <w:pStyle w:val="TableParagraph"/>
              <w:spacing w:before="8"/>
              <w:rPr>
                <w:sz w:val="25"/>
              </w:rPr>
            </w:pPr>
          </w:p>
          <w:p w:rsidR="00A55654" w:rsidRDefault="004465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8" w:type="dxa"/>
            <w:tcBorders>
              <w:left w:val="nil"/>
            </w:tcBorders>
          </w:tcPr>
          <w:p w:rsidR="00A55654" w:rsidRDefault="00446598">
            <w:pPr>
              <w:pStyle w:val="TableParagraph"/>
              <w:spacing w:line="274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</w:p>
        </w:tc>
        <w:tc>
          <w:tcPr>
            <w:tcW w:w="902" w:type="dxa"/>
            <w:gridSpan w:val="3"/>
          </w:tcPr>
          <w:p w:rsidR="00A55654" w:rsidRDefault="00446598">
            <w:pPr>
              <w:pStyle w:val="TableParagraph"/>
              <w:spacing w:line="27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A55654" w:rsidRDefault="00446598">
            <w:pPr>
              <w:pStyle w:val="TableParagraph"/>
              <w:spacing w:line="274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7" w:type="dxa"/>
          </w:tcPr>
          <w:p w:rsidR="00A55654" w:rsidRDefault="00446598">
            <w:pPr>
              <w:pStyle w:val="TableParagraph"/>
              <w:spacing w:line="274" w:lineRule="exact"/>
              <w:ind w:left="6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5654">
        <w:trPr>
          <w:trHeight w:val="308"/>
        </w:trPr>
        <w:tc>
          <w:tcPr>
            <w:tcW w:w="588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gridSpan w:val="2"/>
            <w:tcBorders>
              <w:right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left="673"/>
              <w:rPr>
                <w:sz w:val="24"/>
              </w:rPr>
            </w:pPr>
            <w:r>
              <w:rPr>
                <w:sz w:val="24"/>
              </w:rPr>
              <w:t>Констр./аппл.</w:t>
            </w:r>
          </w:p>
        </w:tc>
        <w:tc>
          <w:tcPr>
            <w:tcW w:w="878" w:type="dxa"/>
            <w:tcBorders>
              <w:left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  <w:gridSpan w:val="2"/>
          </w:tcPr>
          <w:p w:rsidR="00A55654" w:rsidRDefault="00446598">
            <w:pPr>
              <w:pStyle w:val="TableParagraph"/>
              <w:spacing w:line="274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  <w:gridSpan w:val="3"/>
          </w:tcPr>
          <w:p w:rsidR="00A55654" w:rsidRDefault="00446598">
            <w:pPr>
              <w:pStyle w:val="TableParagraph"/>
              <w:spacing w:line="274" w:lineRule="exact"/>
              <w:ind w:right="1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4" w:type="dxa"/>
          </w:tcPr>
          <w:p w:rsidR="00A55654" w:rsidRDefault="00446598">
            <w:pPr>
              <w:pStyle w:val="TableParagraph"/>
              <w:spacing w:line="274" w:lineRule="exact"/>
              <w:ind w:right="1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7" w:type="dxa"/>
          </w:tcPr>
          <w:p w:rsidR="00A55654" w:rsidRDefault="00446598">
            <w:pPr>
              <w:pStyle w:val="TableParagraph"/>
              <w:spacing w:line="274" w:lineRule="exact"/>
              <w:ind w:left="6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55654">
        <w:trPr>
          <w:trHeight w:val="604"/>
        </w:trPr>
        <w:tc>
          <w:tcPr>
            <w:tcW w:w="588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cBorders>
              <w:right w:val="nil"/>
            </w:tcBorders>
          </w:tcPr>
          <w:p w:rsidR="00A55654" w:rsidRDefault="00A55654">
            <w:pPr>
              <w:pStyle w:val="TableParagraph"/>
              <w:spacing w:before="8"/>
              <w:rPr>
                <w:sz w:val="25"/>
              </w:rPr>
            </w:pPr>
          </w:p>
          <w:p w:rsidR="00A55654" w:rsidRDefault="004465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731" w:type="dxa"/>
            <w:tcBorders>
              <w:left w:val="nil"/>
              <w:right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left="231"/>
              <w:rPr>
                <w:sz w:val="24"/>
              </w:rPr>
            </w:pPr>
            <w:r>
              <w:rPr>
                <w:sz w:val="24"/>
              </w:rPr>
              <w:t>Аппл./руч.тру</w:t>
            </w:r>
          </w:p>
        </w:tc>
        <w:tc>
          <w:tcPr>
            <w:tcW w:w="878" w:type="dxa"/>
            <w:tcBorders>
              <w:left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right="10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6" w:type="dxa"/>
            <w:gridSpan w:val="2"/>
          </w:tcPr>
          <w:p w:rsidR="00A55654" w:rsidRDefault="00446598">
            <w:pPr>
              <w:pStyle w:val="TableParagraph"/>
              <w:spacing w:line="274" w:lineRule="exact"/>
              <w:ind w:right="1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2" w:type="dxa"/>
            <w:gridSpan w:val="3"/>
          </w:tcPr>
          <w:p w:rsidR="00A55654" w:rsidRDefault="00446598">
            <w:pPr>
              <w:pStyle w:val="TableParagraph"/>
              <w:spacing w:line="274" w:lineRule="exact"/>
              <w:ind w:right="1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4" w:type="dxa"/>
          </w:tcPr>
          <w:p w:rsidR="00A55654" w:rsidRDefault="00446598">
            <w:pPr>
              <w:pStyle w:val="TableParagraph"/>
              <w:spacing w:line="274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7" w:type="dxa"/>
          </w:tcPr>
          <w:p w:rsidR="00A55654" w:rsidRDefault="00446598">
            <w:pPr>
              <w:pStyle w:val="TableParagraph"/>
              <w:spacing w:line="274" w:lineRule="exact"/>
              <w:ind w:left="6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5654">
        <w:trPr>
          <w:trHeight w:val="340"/>
        </w:trPr>
        <w:tc>
          <w:tcPr>
            <w:tcW w:w="588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gridSpan w:val="2"/>
            <w:tcBorders>
              <w:right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left="67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78" w:type="dxa"/>
            <w:tcBorders>
              <w:left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" w:type="dxa"/>
            <w:gridSpan w:val="2"/>
          </w:tcPr>
          <w:p w:rsidR="00A55654" w:rsidRDefault="00446598">
            <w:pPr>
              <w:pStyle w:val="TableParagraph"/>
              <w:spacing w:line="274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" w:type="dxa"/>
            <w:gridSpan w:val="3"/>
          </w:tcPr>
          <w:p w:rsidR="00A55654" w:rsidRDefault="00446598">
            <w:pPr>
              <w:pStyle w:val="TableParagraph"/>
              <w:spacing w:line="27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" w:type="dxa"/>
          </w:tcPr>
          <w:p w:rsidR="00A55654" w:rsidRDefault="00446598">
            <w:pPr>
              <w:pStyle w:val="TableParagraph"/>
              <w:spacing w:line="274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7" w:type="dxa"/>
          </w:tcPr>
          <w:p w:rsidR="00A55654" w:rsidRDefault="00446598">
            <w:pPr>
              <w:pStyle w:val="TableParagraph"/>
              <w:spacing w:line="274" w:lineRule="exact"/>
              <w:ind w:left="6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55654">
        <w:trPr>
          <w:trHeight w:val="604"/>
        </w:trPr>
        <w:tc>
          <w:tcPr>
            <w:tcW w:w="588" w:type="dxa"/>
          </w:tcPr>
          <w:p w:rsidR="00A55654" w:rsidRDefault="00A55654">
            <w:pPr>
              <w:pStyle w:val="TableParagraph"/>
              <w:spacing w:before="1"/>
              <w:rPr>
                <w:sz w:val="26"/>
              </w:rPr>
            </w:pPr>
          </w:p>
          <w:p w:rsidR="00A55654" w:rsidRDefault="0044659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3163" w:type="dxa"/>
          </w:tcPr>
          <w:p w:rsidR="00A55654" w:rsidRDefault="00446598">
            <w:pPr>
              <w:pStyle w:val="TableParagraph"/>
              <w:spacing w:line="274" w:lineRule="exact"/>
              <w:ind w:left="67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80" w:type="dxa"/>
            <w:gridSpan w:val="2"/>
            <w:tcBorders>
              <w:right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left="673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878" w:type="dxa"/>
            <w:tcBorders>
              <w:left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" w:type="dxa"/>
            <w:gridSpan w:val="2"/>
          </w:tcPr>
          <w:p w:rsidR="00A55654" w:rsidRDefault="00446598">
            <w:pPr>
              <w:pStyle w:val="TableParagraph"/>
              <w:spacing w:line="274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" w:type="dxa"/>
            <w:gridSpan w:val="3"/>
          </w:tcPr>
          <w:p w:rsidR="00A55654" w:rsidRDefault="00446598">
            <w:pPr>
              <w:pStyle w:val="TableParagraph"/>
              <w:spacing w:line="27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" w:type="dxa"/>
          </w:tcPr>
          <w:p w:rsidR="00A55654" w:rsidRDefault="00446598">
            <w:pPr>
              <w:pStyle w:val="TableParagraph"/>
              <w:spacing w:line="274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7" w:type="dxa"/>
          </w:tcPr>
          <w:p w:rsidR="00A55654" w:rsidRDefault="00446598">
            <w:pPr>
              <w:pStyle w:val="TableParagraph"/>
              <w:spacing w:line="274" w:lineRule="exact"/>
              <w:ind w:left="6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55654">
        <w:trPr>
          <w:trHeight w:val="904"/>
        </w:trPr>
        <w:tc>
          <w:tcPr>
            <w:tcW w:w="588" w:type="dxa"/>
          </w:tcPr>
          <w:p w:rsidR="00A55654" w:rsidRDefault="00A55654">
            <w:pPr>
              <w:pStyle w:val="TableParagraph"/>
              <w:spacing w:before="1"/>
              <w:rPr>
                <w:sz w:val="26"/>
              </w:rPr>
            </w:pPr>
          </w:p>
          <w:p w:rsidR="00A55654" w:rsidRDefault="0044659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3163" w:type="dxa"/>
          </w:tcPr>
          <w:p w:rsidR="00A55654" w:rsidRDefault="00446598">
            <w:pPr>
              <w:pStyle w:val="TableParagraph"/>
              <w:spacing w:line="259" w:lineRule="auto"/>
              <w:ind w:left="108" w:right="222" w:firstLine="566"/>
              <w:rPr>
                <w:sz w:val="24"/>
              </w:rPr>
            </w:pPr>
            <w:r>
              <w:rPr>
                <w:sz w:val="24"/>
              </w:rPr>
              <w:t>Социально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67" w:type="dxa"/>
            <w:gridSpan w:val="10"/>
          </w:tcPr>
          <w:p w:rsidR="00A55654" w:rsidRDefault="00446598">
            <w:pPr>
              <w:pStyle w:val="TableParagraph"/>
              <w:spacing w:line="259" w:lineRule="auto"/>
              <w:ind w:left="106" w:firstLine="566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моментов,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A55654" w:rsidRDefault="0044659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55654">
        <w:trPr>
          <w:trHeight w:val="373"/>
        </w:trPr>
        <w:tc>
          <w:tcPr>
            <w:tcW w:w="588" w:type="dxa"/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</w:tcPr>
          <w:p w:rsidR="00A55654" w:rsidRDefault="00446598">
            <w:pPr>
              <w:pStyle w:val="TableParagraph"/>
              <w:spacing w:line="274" w:lineRule="exact"/>
              <w:ind w:left="674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180" w:type="dxa"/>
            <w:gridSpan w:val="2"/>
            <w:tcBorders>
              <w:right w:val="single" w:sz="4" w:space="0" w:color="000000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  <w:tcBorders>
              <w:left w:val="single" w:sz="4" w:space="0" w:color="000000"/>
            </w:tcBorders>
          </w:tcPr>
          <w:p w:rsidR="00A55654" w:rsidRDefault="00446598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3" w:type="dxa"/>
            <w:gridSpan w:val="3"/>
          </w:tcPr>
          <w:p w:rsidR="00A55654" w:rsidRDefault="00446598">
            <w:pPr>
              <w:pStyle w:val="TableParagraph"/>
              <w:spacing w:line="274" w:lineRule="exact"/>
              <w:ind w:left="6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5" w:type="dxa"/>
            <w:gridSpan w:val="2"/>
          </w:tcPr>
          <w:p w:rsidR="00A55654" w:rsidRDefault="00446598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4" w:type="dxa"/>
          </w:tcPr>
          <w:p w:rsidR="00A55654" w:rsidRDefault="00446598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7" w:type="dxa"/>
          </w:tcPr>
          <w:p w:rsidR="00A55654" w:rsidRDefault="00446598">
            <w:pPr>
              <w:pStyle w:val="TableParagraph"/>
              <w:spacing w:line="274" w:lineRule="exact"/>
              <w:ind w:left="6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A55654" w:rsidRDefault="00A55654">
      <w:pPr>
        <w:pStyle w:val="a3"/>
        <w:ind w:left="0"/>
        <w:rPr>
          <w:sz w:val="17"/>
        </w:rPr>
      </w:pPr>
    </w:p>
    <w:p w:rsidR="00A55654" w:rsidRDefault="00446598">
      <w:pPr>
        <w:pStyle w:val="a3"/>
        <w:spacing w:before="89" w:line="247" w:lineRule="auto"/>
        <w:ind w:right="546" w:firstLine="566"/>
        <w:rPr>
          <w:b/>
        </w:rPr>
      </w:pPr>
      <w:r>
        <w:t>Третье</w:t>
      </w:r>
      <w:r>
        <w:rPr>
          <w:spacing w:val="44"/>
        </w:rPr>
        <w:t xml:space="preserve"> </w:t>
      </w:r>
      <w:r>
        <w:t>занятие</w:t>
      </w:r>
      <w:r>
        <w:rPr>
          <w:spacing w:val="44"/>
        </w:rPr>
        <w:t xml:space="preserve"> </w:t>
      </w:r>
      <w:r>
        <w:t>физкультуры</w:t>
      </w:r>
      <w:r>
        <w:rPr>
          <w:spacing w:val="44"/>
        </w:rPr>
        <w:t xml:space="preserve"> </w:t>
      </w:r>
      <w:r>
        <w:t>проводится</w:t>
      </w:r>
      <w:r>
        <w:rPr>
          <w:spacing w:val="46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время</w:t>
      </w:r>
      <w:r>
        <w:rPr>
          <w:spacing w:val="44"/>
        </w:rPr>
        <w:t xml:space="preserve"> </w:t>
      </w:r>
      <w:r>
        <w:t>прогулки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свежем</w:t>
      </w:r>
      <w:r>
        <w:rPr>
          <w:spacing w:val="-67"/>
        </w:rPr>
        <w:t xml:space="preserve"> </w:t>
      </w:r>
      <w:r>
        <w:t>воздухе</w:t>
      </w:r>
      <w:r>
        <w:rPr>
          <w:b/>
        </w:rPr>
        <w:t>.</w:t>
      </w:r>
    </w:p>
    <w:p w:rsidR="00A55654" w:rsidRDefault="00446598">
      <w:pPr>
        <w:pStyle w:val="1"/>
        <w:numPr>
          <w:ilvl w:val="1"/>
          <w:numId w:val="10"/>
        </w:numPr>
        <w:tabs>
          <w:tab w:val="left" w:pos="2003"/>
          <w:tab w:val="left" w:pos="2004"/>
        </w:tabs>
        <w:spacing w:before="11"/>
        <w:ind w:left="2003" w:hanging="625"/>
      </w:pPr>
      <w:r>
        <w:t>Особенности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мероприятий</w:t>
      </w:r>
      <w:r>
        <w:rPr>
          <w:vertAlign w:val="superscript"/>
        </w:rPr>
        <w:t>53</w:t>
      </w:r>
    </w:p>
    <w:p w:rsidR="00A55654" w:rsidRDefault="00446598">
      <w:pPr>
        <w:pStyle w:val="a3"/>
        <w:spacing w:before="107" w:line="249" w:lineRule="auto"/>
        <w:ind w:right="1195" w:firstLine="566"/>
        <w:jc w:val="both"/>
      </w:pPr>
      <w:r>
        <w:t>Согласно</w:t>
      </w:r>
      <w:r>
        <w:rPr>
          <w:spacing w:val="1"/>
        </w:rPr>
        <w:t xml:space="preserve"> </w:t>
      </w:r>
      <w:r>
        <w:rPr>
          <w:color w:val="0000FF"/>
          <w:u w:val="single" w:color="000000"/>
        </w:rPr>
        <w:t>ФОП</w:t>
      </w:r>
      <w:r>
        <w:rPr>
          <w:color w:val="0000FF"/>
          <w:spacing w:val="1"/>
          <w:u w:val="single" w:color="000000"/>
        </w:rPr>
        <w:t xml:space="preserve"> </w:t>
      </w:r>
      <w:r>
        <w:rPr>
          <w:color w:val="0000FF"/>
          <w:u w:val="single" w:color="000000"/>
        </w:rPr>
        <w:t>ДО</w:t>
      </w:r>
      <w:r>
        <w:t>,</w:t>
      </w:r>
      <w:r>
        <w:rPr>
          <w:spacing w:val="1"/>
        </w:rPr>
        <w:t xml:space="preserve"> </w:t>
      </w:r>
      <w:r>
        <w:t>План</w:t>
      </w:r>
      <w:r>
        <w:rPr>
          <w:vertAlign w:val="superscript"/>
        </w:rPr>
        <w:t>54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работы)</w:t>
      </w:r>
      <w:r>
        <w:rPr>
          <w:spacing w:val="-3"/>
        </w:rPr>
        <w:t xml:space="preserve"> </w:t>
      </w:r>
      <w:r>
        <w:t>является единым для</w:t>
      </w:r>
      <w:r>
        <w:rPr>
          <w:spacing w:val="-4"/>
        </w:rPr>
        <w:t xml:space="preserve"> </w:t>
      </w:r>
      <w:r>
        <w:t>ДОО.</w:t>
      </w:r>
    </w:p>
    <w:p w:rsidR="00A55654" w:rsidRDefault="00446598">
      <w:pPr>
        <w:pStyle w:val="a3"/>
        <w:spacing w:before="1" w:line="247" w:lineRule="auto"/>
        <w:ind w:right="1200" w:firstLine="566"/>
        <w:jc w:val="both"/>
      </w:pPr>
      <w:r>
        <w:t>ОУ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детей.</w:t>
      </w:r>
    </w:p>
    <w:p w:rsidR="00A55654" w:rsidRDefault="00446598">
      <w:pPr>
        <w:pStyle w:val="a3"/>
        <w:spacing w:before="3" w:line="247" w:lineRule="auto"/>
        <w:ind w:right="1197" w:firstLine="566"/>
        <w:jc w:val="both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Программы, а также возрастных, физиологических и 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:rsidR="00A55654" w:rsidRDefault="00A55654">
      <w:pPr>
        <w:spacing w:line="247" w:lineRule="auto"/>
        <w:jc w:val="both"/>
        <w:sectPr w:rsidR="00A55654">
          <w:pgSz w:w="11910" w:h="16840"/>
          <w:pgMar w:top="1120" w:right="160" w:bottom="1280" w:left="320" w:header="0" w:footer="1012" w:gutter="0"/>
          <w:cols w:space="720"/>
        </w:sectPr>
      </w:pPr>
    </w:p>
    <w:p w:rsidR="00A55654" w:rsidRDefault="00446598">
      <w:pPr>
        <w:pStyle w:val="a3"/>
        <w:spacing w:before="67" w:line="247" w:lineRule="auto"/>
        <w:ind w:right="1199" w:firstLine="566"/>
        <w:jc w:val="both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элементы Плана (Федеральный календарный план воспитательной работы),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садовские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группы.</w:t>
      </w:r>
    </w:p>
    <w:p w:rsidR="00A55654" w:rsidRDefault="00446598">
      <w:pPr>
        <w:pStyle w:val="a3"/>
        <w:tabs>
          <w:tab w:val="left" w:pos="2501"/>
          <w:tab w:val="left" w:pos="3660"/>
          <w:tab w:val="left" w:pos="4579"/>
          <w:tab w:val="left" w:pos="6676"/>
          <w:tab w:val="left" w:pos="8351"/>
        </w:tabs>
        <w:spacing w:before="6" w:line="247" w:lineRule="auto"/>
        <w:ind w:right="1192" w:firstLine="566"/>
        <w:jc w:val="right"/>
      </w:pPr>
      <w:r>
        <w:t>Правильно</w:t>
      </w:r>
      <w:r>
        <w:rPr>
          <w:spacing w:val="53"/>
        </w:rPr>
        <w:t xml:space="preserve"> </w:t>
      </w:r>
      <w:r>
        <w:t>организованные</w:t>
      </w:r>
      <w:r>
        <w:rPr>
          <w:spacing w:val="52"/>
        </w:rPr>
        <w:t xml:space="preserve"> </w:t>
      </w:r>
      <w:r>
        <w:t>праздники</w:t>
      </w:r>
      <w:r>
        <w:rPr>
          <w:spacing w:val="55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мероприятия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случаю</w:t>
      </w:r>
      <w:r>
        <w:rPr>
          <w:spacing w:val="-67"/>
        </w:rPr>
        <w:t xml:space="preserve"> </w:t>
      </w:r>
      <w:r>
        <w:t>памятных</w:t>
      </w:r>
      <w:r>
        <w:rPr>
          <w:spacing w:val="19"/>
        </w:rPr>
        <w:t xml:space="preserve"> </w:t>
      </w:r>
      <w:r>
        <w:t>дат</w:t>
      </w:r>
      <w:r>
        <w:rPr>
          <w:spacing w:val="20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эффективный</w:t>
      </w:r>
      <w:r>
        <w:rPr>
          <w:spacing w:val="18"/>
        </w:rPr>
        <w:t xml:space="preserve"> </w:t>
      </w:r>
      <w:r>
        <w:t>инструмент</w:t>
      </w:r>
      <w:r>
        <w:rPr>
          <w:spacing w:val="20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детей.</w:t>
      </w:r>
      <w:r>
        <w:rPr>
          <w:spacing w:val="-67"/>
        </w:rPr>
        <w:t xml:space="preserve"> </w:t>
      </w:r>
      <w:r>
        <w:t>Главное,</w:t>
      </w:r>
      <w:r>
        <w:rPr>
          <w:spacing w:val="18"/>
        </w:rPr>
        <w:t xml:space="preserve"> </w:t>
      </w:r>
      <w:r>
        <w:t>чтобы</w:t>
      </w:r>
      <w:r>
        <w:rPr>
          <w:spacing w:val="20"/>
        </w:rPr>
        <w:t xml:space="preserve"> </w:t>
      </w:r>
      <w:r>
        <w:t>праздники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мероприятия</w:t>
      </w:r>
      <w:r>
        <w:rPr>
          <w:spacing w:val="19"/>
        </w:rPr>
        <w:t xml:space="preserve"> </w:t>
      </w:r>
      <w:r>
        <w:t>проводились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детей,</w:t>
      </w:r>
      <w:r>
        <w:rPr>
          <w:spacing w:val="19"/>
        </w:rPr>
        <w:t xml:space="preserve"> </w:t>
      </w:r>
      <w:r>
        <w:t>чтобы</w:t>
      </w:r>
      <w:r>
        <w:rPr>
          <w:spacing w:val="20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стали захватывающим, запоминающимся событием в жизни каждого ребенка.</w:t>
      </w:r>
      <w:r>
        <w:rPr>
          <w:spacing w:val="-67"/>
        </w:rPr>
        <w:t xml:space="preserve"> </w:t>
      </w:r>
      <w:r>
        <w:t>Любой</w:t>
      </w:r>
      <w:r>
        <w:rPr>
          <w:spacing w:val="12"/>
        </w:rPr>
        <w:t xml:space="preserve"> </w:t>
      </w:r>
      <w:r>
        <w:t>праздник</w:t>
      </w:r>
      <w:r>
        <w:rPr>
          <w:spacing w:val="10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мероприятие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случаю</w:t>
      </w:r>
      <w:r>
        <w:rPr>
          <w:spacing w:val="11"/>
        </w:rPr>
        <w:t xml:space="preserve"> </w:t>
      </w:r>
      <w:r>
        <w:t>памятной</w:t>
      </w:r>
      <w:r>
        <w:rPr>
          <w:spacing w:val="10"/>
        </w:rPr>
        <w:t xml:space="preserve"> </w:t>
      </w:r>
      <w:r>
        <w:t>даты</w:t>
      </w:r>
      <w:r>
        <w:rPr>
          <w:spacing w:val="20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55"/>
        </w:rPr>
        <w:t xml:space="preserve"> </w:t>
      </w:r>
      <w:r>
        <w:t>значимое</w:t>
      </w:r>
      <w:r>
        <w:rPr>
          <w:spacing w:val="54"/>
        </w:rPr>
        <w:t xml:space="preserve"> </w:t>
      </w:r>
      <w:r>
        <w:t>событие,</w:t>
      </w:r>
      <w:r>
        <w:rPr>
          <w:spacing w:val="53"/>
        </w:rPr>
        <w:t xml:space="preserve"> </w:t>
      </w:r>
      <w:r>
        <w:t>которое</w:t>
      </w:r>
      <w:r>
        <w:rPr>
          <w:spacing w:val="54"/>
        </w:rPr>
        <w:t xml:space="preserve"> </w:t>
      </w:r>
      <w:r>
        <w:t>должно</w:t>
      </w:r>
      <w:r>
        <w:rPr>
          <w:spacing w:val="53"/>
        </w:rPr>
        <w:t xml:space="preserve"> </w:t>
      </w:r>
      <w:r>
        <w:t>быть</w:t>
      </w:r>
      <w:r>
        <w:rPr>
          <w:spacing w:val="53"/>
        </w:rPr>
        <w:t xml:space="preserve"> </w:t>
      </w:r>
      <w:r>
        <w:t>противопоставлено</w:t>
      </w:r>
      <w:r>
        <w:rPr>
          <w:spacing w:val="-67"/>
        </w:rPr>
        <w:t xml:space="preserve"> </w:t>
      </w:r>
      <w:r>
        <w:t>обыденной</w:t>
      </w:r>
      <w:r>
        <w:tab/>
        <w:t>жизни,</w:t>
      </w:r>
      <w:r>
        <w:tab/>
        <w:t>быть</w:t>
      </w:r>
      <w:r>
        <w:tab/>
        <w:t>коллективным</w:t>
      </w:r>
      <w:r>
        <w:tab/>
        <w:t>действием,</w:t>
      </w:r>
      <w:r>
        <w:tab/>
        <w:t>объединяющим</w:t>
      </w:r>
    </w:p>
    <w:p w:rsidR="00A55654" w:rsidRDefault="00446598">
      <w:pPr>
        <w:pStyle w:val="a3"/>
        <w:spacing w:before="1"/>
      </w:pPr>
      <w:r>
        <w:t>сообщество</w:t>
      </w:r>
      <w:r>
        <w:rPr>
          <w:spacing w:val="-6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педагогов.</w:t>
      </w:r>
    </w:p>
    <w:p w:rsidR="00A55654" w:rsidRDefault="00446598">
      <w:pPr>
        <w:pStyle w:val="a3"/>
        <w:spacing w:before="15" w:line="249" w:lineRule="auto"/>
        <w:ind w:right="1545" w:firstLine="566"/>
      </w:pPr>
      <w:r>
        <w:t>Инновационная программа «ОТ РОЖДЕНИЯ ДО ШКОЛЫ» под</w:t>
      </w:r>
      <w:r>
        <w:rPr>
          <w:spacing w:val="-6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Вераксы,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Комаровой,</w:t>
      </w:r>
      <w:r>
        <w:rPr>
          <w:spacing w:val="-3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Дорофеевой,</w:t>
      </w:r>
      <w:r>
        <w:rPr>
          <w:spacing w:val="-5"/>
        </w:rPr>
        <w:t xml:space="preserve"> </w:t>
      </w:r>
      <w:r>
        <w:t>раздел</w:t>
      </w:r>
    </w:p>
    <w:p w:rsidR="00A55654" w:rsidRDefault="00446598">
      <w:pPr>
        <w:pStyle w:val="a3"/>
      </w:pPr>
      <w:r>
        <w:t>«Особенности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праздников,</w:t>
      </w:r>
      <w:r>
        <w:rPr>
          <w:spacing w:val="-7"/>
        </w:rPr>
        <w:t xml:space="preserve"> </w:t>
      </w:r>
      <w:r>
        <w:t>мероприятий».</w:t>
      </w:r>
    </w:p>
    <w:p w:rsidR="00A55654" w:rsidRDefault="00446598">
      <w:pPr>
        <w:pStyle w:val="a3"/>
        <w:spacing w:before="256"/>
        <w:ind w:right="694" w:firstLine="566"/>
        <w:jc w:val="both"/>
      </w:pPr>
      <w:r>
        <w:t>Успешному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условий:</w:t>
      </w:r>
    </w:p>
    <w:p w:rsidR="00A55654" w:rsidRDefault="00446598">
      <w:pPr>
        <w:pStyle w:val="1"/>
        <w:spacing w:before="124" w:line="319" w:lineRule="exact"/>
        <w:ind w:left="1379"/>
        <w:jc w:val="both"/>
      </w:pPr>
      <w:r>
        <w:t>Первое</w:t>
      </w:r>
      <w:r>
        <w:rPr>
          <w:spacing w:val="-5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форматов.</w:t>
      </w:r>
    </w:p>
    <w:p w:rsidR="00A55654" w:rsidRDefault="00446598">
      <w:pPr>
        <w:pStyle w:val="a3"/>
        <w:ind w:right="684" w:firstLine="566"/>
        <w:jc w:val="both"/>
      </w:pPr>
      <w:r>
        <w:t xml:space="preserve">Для  </w:t>
      </w:r>
      <w:r>
        <w:rPr>
          <w:spacing w:val="47"/>
        </w:rPr>
        <w:t xml:space="preserve"> </w:t>
      </w:r>
      <w:r>
        <w:t xml:space="preserve">успешности   </w:t>
      </w:r>
      <w:r>
        <w:rPr>
          <w:spacing w:val="43"/>
        </w:rPr>
        <w:t xml:space="preserve"> </w:t>
      </w:r>
      <w:r>
        <w:t xml:space="preserve">мероприятия   </w:t>
      </w:r>
      <w:r>
        <w:rPr>
          <w:spacing w:val="46"/>
        </w:rPr>
        <w:t xml:space="preserve"> </w:t>
      </w:r>
      <w:r>
        <w:t xml:space="preserve">важен   </w:t>
      </w:r>
      <w:r>
        <w:rPr>
          <w:spacing w:val="44"/>
        </w:rPr>
        <w:t xml:space="preserve"> </w:t>
      </w:r>
      <w:r>
        <w:t xml:space="preserve">правильный   </w:t>
      </w:r>
      <w:r>
        <w:rPr>
          <w:spacing w:val="45"/>
        </w:rPr>
        <w:t xml:space="preserve"> </w:t>
      </w:r>
      <w:r>
        <w:t xml:space="preserve">выбор   </w:t>
      </w:r>
      <w:r>
        <w:rPr>
          <w:spacing w:val="44"/>
        </w:rPr>
        <w:t xml:space="preserve"> </w:t>
      </w:r>
      <w:r>
        <w:t>формата</w:t>
      </w:r>
      <w:r>
        <w:rPr>
          <w:spacing w:val="-68"/>
        </w:rPr>
        <w:t xml:space="preserve"> </w:t>
      </w:r>
      <w:r>
        <w:t>в зависимости от смысла праздника, образовательных задач, возраста детей и пр.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 со</w:t>
      </w:r>
      <w:r>
        <w:rPr>
          <w:spacing w:val="1"/>
        </w:rPr>
        <w:t xml:space="preserve"> </w:t>
      </w:r>
      <w:r>
        <w:t>знаменательными</w:t>
      </w:r>
      <w:r>
        <w:rPr>
          <w:spacing w:val="-2"/>
        </w:rPr>
        <w:t xml:space="preserve"> </w:t>
      </w:r>
      <w:r>
        <w:t>событиями:</w:t>
      </w:r>
    </w:p>
    <w:p w:rsidR="00A55654" w:rsidRDefault="00446598">
      <w:pPr>
        <w:pStyle w:val="a5"/>
        <w:numPr>
          <w:ilvl w:val="0"/>
          <w:numId w:val="8"/>
        </w:numPr>
        <w:tabs>
          <w:tab w:val="left" w:pos="1534"/>
        </w:tabs>
        <w:spacing w:before="63" w:line="336" w:lineRule="exact"/>
        <w:ind w:hanging="155"/>
        <w:jc w:val="left"/>
        <w:rPr>
          <w:sz w:val="28"/>
        </w:rPr>
      </w:pPr>
      <w:r>
        <w:rPr>
          <w:position w:val="2"/>
          <w:sz w:val="28"/>
        </w:rPr>
        <w:t>концерт;</w:t>
      </w:r>
    </w:p>
    <w:p w:rsidR="00A55654" w:rsidRDefault="00446598">
      <w:pPr>
        <w:pStyle w:val="a5"/>
        <w:numPr>
          <w:ilvl w:val="0"/>
          <w:numId w:val="8"/>
        </w:numPr>
        <w:tabs>
          <w:tab w:val="left" w:pos="1534"/>
        </w:tabs>
        <w:spacing w:line="328" w:lineRule="exact"/>
        <w:ind w:hanging="155"/>
        <w:jc w:val="left"/>
        <w:rPr>
          <w:sz w:val="28"/>
        </w:rPr>
      </w:pPr>
      <w:r>
        <w:rPr>
          <w:position w:val="2"/>
          <w:sz w:val="28"/>
        </w:rPr>
        <w:t>квест;</w:t>
      </w:r>
    </w:p>
    <w:p w:rsidR="00A55654" w:rsidRDefault="00446598">
      <w:pPr>
        <w:pStyle w:val="a5"/>
        <w:numPr>
          <w:ilvl w:val="0"/>
          <w:numId w:val="8"/>
        </w:numPr>
        <w:tabs>
          <w:tab w:val="left" w:pos="1534"/>
        </w:tabs>
        <w:spacing w:line="326" w:lineRule="exact"/>
        <w:ind w:hanging="155"/>
        <w:jc w:val="left"/>
        <w:rPr>
          <w:sz w:val="28"/>
        </w:rPr>
      </w:pPr>
      <w:r>
        <w:rPr>
          <w:position w:val="2"/>
          <w:sz w:val="28"/>
        </w:rPr>
        <w:t>проект;</w:t>
      </w:r>
    </w:p>
    <w:p w:rsidR="00A55654" w:rsidRDefault="00446598">
      <w:pPr>
        <w:pStyle w:val="a5"/>
        <w:numPr>
          <w:ilvl w:val="0"/>
          <w:numId w:val="8"/>
        </w:numPr>
        <w:tabs>
          <w:tab w:val="left" w:pos="1534"/>
        </w:tabs>
        <w:spacing w:line="326" w:lineRule="exact"/>
        <w:ind w:hanging="155"/>
        <w:jc w:val="left"/>
        <w:rPr>
          <w:sz w:val="28"/>
        </w:rPr>
      </w:pPr>
      <w:r>
        <w:rPr>
          <w:position w:val="2"/>
          <w:sz w:val="28"/>
        </w:rPr>
        <w:t>образовательное</w:t>
      </w:r>
      <w:r>
        <w:rPr>
          <w:spacing w:val="-7"/>
          <w:position w:val="2"/>
          <w:sz w:val="28"/>
        </w:rPr>
        <w:t xml:space="preserve"> </w:t>
      </w:r>
      <w:r>
        <w:rPr>
          <w:position w:val="2"/>
          <w:sz w:val="28"/>
        </w:rPr>
        <w:t>событие;</w:t>
      </w:r>
    </w:p>
    <w:p w:rsidR="00A55654" w:rsidRDefault="00446598">
      <w:pPr>
        <w:pStyle w:val="a5"/>
        <w:numPr>
          <w:ilvl w:val="0"/>
          <w:numId w:val="8"/>
        </w:numPr>
        <w:tabs>
          <w:tab w:val="left" w:pos="1534"/>
        </w:tabs>
        <w:spacing w:line="326" w:lineRule="exact"/>
        <w:ind w:hanging="155"/>
        <w:jc w:val="left"/>
        <w:rPr>
          <w:sz w:val="28"/>
        </w:rPr>
      </w:pPr>
      <w:r>
        <w:rPr>
          <w:position w:val="2"/>
          <w:sz w:val="28"/>
        </w:rPr>
        <w:t>мастерилки;</w:t>
      </w:r>
    </w:p>
    <w:p w:rsidR="00A55654" w:rsidRDefault="00446598">
      <w:pPr>
        <w:pStyle w:val="a5"/>
        <w:numPr>
          <w:ilvl w:val="0"/>
          <w:numId w:val="8"/>
        </w:numPr>
        <w:tabs>
          <w:tab w:val="left" w:pos="1534"/>
        </w:tabs>
        <w:spacing w:line="326" w:lineRule="exact"/>
        <w:ind w:hanging="155"/>
        <w:jc w:val="left"/>
        <w:rPr>
          <w:sz w:val="28"/>
        </w:rPr>
      </w:pPr>
      <w:r>
        <w:rPr>
          <w:position w:val="2"/>
          <w:sz w:val="28"/>
        </w:rPr>
        <w:t>соревнования;</w:t>
      </w:r>
    </w:p>
    <w:p w:rsidR="00A55654" w:rsidRDefault="00446598">
      <w:pPr>
        <w:pStyle w:val="a5"/>
        <w:numPr>
          <w:ilvl w:val="0"/>
          <w:numId w:val="8"/>
        </w:numPr>
        <w:tabs>
          <w:tab w:val="left" w:pos="1534"/>
        </w:tabs>
        <w:spacing w:line="326" w:lineRule="exact"/>
        <w:ind w:hanging="155"/>
        <w:jc w:val="left"/>
        <w:rPr>
          <w:sz w:val="28"/>
        </w:rPr>
      </w:pPr>
      <w:r>
        <w:rPr>
          <w:position w:val="2"/>
          <w:sz w:val="28"/>
        </w:rPr>
        <w:t>выставка;</w:t>
      </w:r>
    </w:p>
    <w:p w:rsidR="00A55654" w:rsidRDefault="00446598">
      <w:pPr>
        <w:pStyle w:val="a5"/>
        <w:numPr>
          <w:ilvl w:val="0"/>
          <w:numId w:val="8"/>
        </w:numPr>
        <w:tabs>
          <w:tab w:val="left" w:pos="1534"/>
        </w:tabs>
        <w:spacing w:line="326" w:lineRule="exact"/>
        <w:ind w:hanging="155"/>
        <w:jc w:val="left"/>
        <w:rPr>
          <w:sz w:val="28"/>
        </w:rPr>
      </w:pPr>
      <w:r>
        <w:rPr>
          <w:position w:val="2"/>
          <w:sz w:val="28"/>
        </w:rPr>
        <w:t>спектакль;</w:t>
      </w:r>
    </w:p>
    <w:p w:rsidR="00A55654" w:rsidRDefault="00446598">
      <w:pPr>
        <w:pStyle w:val="a5"/>
        <w:numPr>
          <w:ilvl w:val="0"/>
          <w:numId w:val="8"/>
        </w:numPr>
        <w:tabs>
          <w:tab w:val="left" w:pos="1534"/>
        </w:tabs>
        <w:spacing w:line="326" w:lineRule="exact"/>
        <w:ind w:hanging="155"/>
        <w:jc w:val="left"/>
        <w:rPr>
          <w:sz w:val="28"/>
        </w:rPr>
      </w:pPr>
      <w:r>
        <w:rPr>
          <w:position w:val="2"/>
          <w:sz w:val="28"/>
        </w:rPr>
        <w:t>викторина;</w:t>
      </w:r>
    </w:p>
    <w:p w:rsidR="00A55654" w:rsidRDefault="00446598">
      <w:pPr>
        <w:pStyle w:val="a5"/>
        <w:numPr>
          <w:ilvl w:val="0"/>
          <w:numId w:val="8"/>
        </w:numPr>
        <w:tabs>
          <w:tab w:val="left" w:pos="1534"/>
        </w:tabs>
        <w:spacing w:line="326" w:lineRule="exact"/>
        <w:ind w:hanging="155"/>
        <w:jc w:val="left"/>
        <w:rPr>
          <w:sz w:val="28"/>
        </w:rPr>
      </w:pPr>
      <w:r>
        <w:rPr>
          <w:position w:val="2"/>
          <w:sz w:val="28"/>
        </w:rPr>
        <w:t>фестиваль;</w:t>
      </w:r>
    </w:p>
    <w:p w:rsidR="00A55654" w:rsidRDefault="00446598">
      <w:pPr>
        <w:pStyle w:val="a5"/>
        <w:numPr>
          <w:ilvl w:val="0"/>
          <w:numId w:val="8"/>
        </w:numPr>
        <w:tabs>
          <w:tab w:val="left" w:pos="1534"/>
        </w:tabs>
        <w:spacing w:line="326" w:lineRule="exact"/>
        <w:ind w:hanging="155"/>
        <w:jc w:val="left"/>
        <w:rPr>
          <w:sz w:val="28"/>
        </w:rPr>
      </w:pPr>
      <w:r>
        <w:rPr>
          <w:position w:val="2"/>
          <w:sz w:val="28"/>
        </w:rPr>
        <w:t>ярмарка;</w:t>
      </w:r>
    </w:p>
    <w:p w:rsidR="00A55654" w:rsidRDefault="00446598">
      <w:pPr>
        <w:pStyle w:val="a5"/>
        <w:numPr>
          <w:ilvl w:val="0"/>
          <w:numId w:val="8"/>
        </w:numPr>
        <w:tabs>
          <w:tab w:val="left" w:pos="1534"/>
        </w:tabs>
        <w:spacing w:line="335" w:lineRule="exact"/>
        <w:ind w:hanging="155"/>
        <w:jc w:val="left"/>
        <w:rPr>
          <w:sz w:val="28"/>
        </w:rPr>
      </w:pPr>
      <w:r>
        <w:rPr>
          <w:position w:val="2"/>
          <w:sz w:val="28"/>
        </w:rPr>
        <w:t>чаепитие</w:t>
      </w:r>
      <w:r>
        <w:rPr>
          <w:spacing w:val="-1"/>
          <w:position w:val="2"/>
          <w:sz w:val="28"/>
        </w:rPr>
        <w:t xml:space="preserve"> </w:t>
      </w:r>
      <w:r>
        <w:rPr>
          <w:position w:val="2"/>
          <w:sz w:val="28"/>
        </w:rPr>
        <w:t>и т. д.</w:t>
      </w:r>
    </w:p>
    <w:p w:rsidR="00A55654" w:rsidRDefault="00446598">
      <w:pPr>
        <w:pStyle w:val="1"/>
        <w:spacing w:before="104" w:line="319" w:lineRule="exact"/>
        <w:ind w:left="1379"/>
        <w:jc w:val="both"/>
      </w:pPr>
      <w:r>
        <w:t>Второе</w:t>
      </w:r>
      <w:r>
        <w:rPr>
          <w:spacing w:val="-2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родителей.</w:t>
      </w:r>
    </w:p>
    <w:p w:rsidR="00A55654" w:rsidRDefault="00446598">
      <w:pPr>
        <w:pStyle w:val="a3"/>
        <w:ind w:right="687" w:firstLine="566"/>
        <w:jc w:val="both"/>
      </w:pPr>
      <w:r>
        <w:t>Вторым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родителей: дети сидят не отдельно, а вместе с родителями, педагоги устраивают</w:t>
      </w:r>
      <w:r>
        <w:rPr>
          <w:spacing w:val="1"/>
        </w:rPr>
        <w:t xml:space="preserve"> </w:t>
      </w:r>
      <w:r>
        <w:t>конкурсы для родителей, просят подготовить детско-родительские выступления,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 детских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импровизацию</w:t>
      </w:r>
      <w:r>
        <w:rPr>
          <w:spacing w:val="1"/>
        </w:rPr>
        <w:t xml:space="preserve"> </w:t>
      </w:r>
      <w:r>
        <w:t>(то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отрепетированных заранее)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т. д.</w:t>
      </w:r>
    </w:p>
    <w:p w:rsidR="00A55654" w:rsidRDefault="00A55654">
      <w:pPr>
        <w:jc w:val="both"/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pStyle w:val="1"/>
        <w:spacing w:before="72" w:line="321" w:lineRule="exact"/>
        <w:ind w:left="1379"/>
        <w:jc w:val="both"/>
      </w:pPr>
      <w:r>
        <w:t>Третье</w:t>
      </w:r>
      <w:r>
        <w:rPr>
          <w:spacing w:val="-2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инициативы.</w:t>
      </w:r>
    </w:p>
    <w:p w:rsidR="00A55654" w:rsidRDefault="00446598">
      <w:pPr>
        <w:pStyle w:val="a3"/>
        <w:ind w:right="686" w:firstLine="566"/>
        <w:jc w:val="both"/>
      </w:pPr>
      <w:r>
        <w:t>Это условие самое важное и значимое для детей. Они должны сами создавать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конструировать</w:t>
      </w:r>
      <w:r>
        <w:rPr>
          <w:spacing w:val="13"/>
        </w:rPr>
        <w:t xml:space="preserve"> </w:t>
      </w:r>
      <w:r>
        <w:t>праздник.</w:t>
      </w:r>
      <w:r>
        <w:rPr>
          <w:spacing w:val="85"/>
        </w:rPr>
        <w:t xml:space="preserve"> </w:t>
      </w:r>
      <w:r>
        <w:t>Основная</w:t>
      </w:r>
      <w:r>
        <w:rPr>
          <w:spacing w:val="84"/>
        </w:rPr>
        <w:t xml:space="preserve"> </w:t>
      </w:r>
      <w:r>
        <w:t>инициатива</w:t>
      </w:r>
      <w:r>
        <w:rPr>
          <w:spacing w:val="83"/>
        </w:rPr>
        <w:t xml:space="preserve"> </w:t>
      </w:r>
      <w:r>
        <w:t>должна</w:t>
      </w:r>
      <w:r>
        <w:rPr>
          <w:spacing w:val="83"/>
        </w:rPr>
        <w:t xml:space="preserve"> </w:t>
      </w:r>
      <w:r>
        <w:t>исходить</w:t>
      </w:r>
      <w:r>
        <w:rPr>
          <w:spacing w:val="82"/>
        </w:rPr>
        <w:t xml:space="preserve"> </w:t>
      </w:r>
      <w:r>
        <w:t>от</w:t>
      </w:r>
      <w:r>
        <w:rPr>
          <w:spacing w:val="83"/>
        </w:rPr>
        <w:t xml:space="preserve"> </w:t>
      </w:r>
      <w:r>
        <w:t>детей,</w:t>
      </w:r>
      <w:r>
        <w:rPr>
          <w:spacing w:val="-68"/>
        </w:rPr>
        <w:t xml:space="preserve"> </w:t>
      </w:r>
      <w:r>
        <w:t>а воспитатель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 придумывать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праздника,</w:t>
      </w:r>
      <w:r>
        <w:rPr>
          <w:spacing w:val="70"/>
        </w:rPr>
        <w:t xml:space="preserve"> </w:t>
      </w:r>
      <w:r>
        <w:t>костюмы,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будет</w:t>
      </w:r>
      <w:r>
        <w:rPr>
          <w:spacing w:val="70"/>
        </w:rPr>
        <w:t xml:space="preserve"> </w:t>
      </w:r>
      <w:r>
        <w:t>выступать,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сделать</w:t>
      </w:r>
      <w:r>
        <w:rPr>
          <w:spacing w:val="70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и декорации, кого пригласить, делать ли пригласительные билеты и т. д.). При</w:t>
      </w:r>
      <w:r>
        <w:rPr>
          <w:spacing w:val="1"/>
        </w:rPr>
        <w:t xml:space="preserve"> </w:t>
      </w:r>
      <w:r>
        <w:t>этом взрослый, участвуя в придумывании праздника вместе с детьми, не должен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руководящую</w:t>
      </w:r>
      <w:r>
        <w:rPr>
          <w:spacing w:val="1"/>
        </w:rPr>
        <w:t xml:space="preserve"> </w:t>
      </w:r>
      <w:r>
        <w:t>роль —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им реализовать</w:t>
      </w:r>
      <w:r>
        <w:rPr>
          <w:spacing w:val="-1"/>
        </w:rPr>
        <w:t xml:space="preserve"> </w:t>
      </w:r>
      <w:r>
        <w:t>задуманное.</w:t>
      </w:r>
    </w:p>
    <w:p w:rsidR="00A55654" w:rsidRDefault="00446598">
      <w:pPr>
        <w:pStyle w:val="a3"/>
        <w:ind w:right="688" w:firstLine="566"/>
        <w:jc w:val="both"/>
      </w:pPr>
      <w:r>
        <w:t>Исключение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 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 организовываться в основном взрослыми. Потому что Новый год — это</w:t>
      </w:r>
      <w:r>
        <w:rPr>
          <w:spacing w:val="1"/>
        </w:rPr>
        <w:t xml:space="preserve"> </w:t>
      </w:r>
      <w:r>
        <w:t>волшебство,</w:t>
      </w:r>
      <w:r>
        <w:rPr>
          <w:spacing w:val="119"/>
        </w:rPr>
        <w:t xml:space="preserve"> </w:t>
      </w:r>
      <w:r>
        <w:t xml:space="preserve">это  </w:t>
      </w:r>
      <w:r>
        <w:rPr>
          <w:spacing w:val="43"/>
        </w:rPr>
        <w:t xml:space="preserve"> </w:t>
      </w:r>
      <w:r>
        <w:t xml:space="preserve">сюрпризы,  </w:t>
      </w:r>
      <w:r>
        <w:rPr>
          <w:spacing w:val="47"/>
        </w:rPr>
        <w:t xml:space="preserve"> </w:t>
      </w:r>
      <w:r>
        <w:t xml:space="preserve">это  </w:t>
      </w:r>
      <w:r>
        <w:rPr>
          <w:spacing w:val="46"/>
        </w:rPr>
        <w:t xml:space="preserve"> </w:t>
      </w:r>
      <w:r>
        <w:t xml:space="preserve">радость,  </w:t>
      </w:r>
      <w:r>
        <w:rPr>
          <w:spacing w:val="47"/>
        </w:rPr>
        <w:t xml:space="preserve"> </w:t>
      </w:r>
      <w:r>
        <w:t xml:space="preserve">это  </w:t>
      </w:r>
      <w:r>
        <w:rPr>
          <w:spacing w:val="46"/>
        </w:rPr>
        <w:t xml:space="preserve"> </w:t>
      </w:r>
      <w:r>
        <w:t xml:space="preserve">подарки,  </w:t>
      </w:r>
      <w:r>
        <w:rPr>
          <w:spacing w:val="46"/>
        </w:rPr>
        <w:t xml:space="preserve"> </w:t>
      </w:r>
      <w:r>
        <w:t xml:space="preserve">это  </w:t>
      </w:r>
      <w:r>
        <w:rPr>
          <w:spacing w:val="46"/>
        </w:rPr>
        <w:t xml:space="preserve"> </w:t>
      </w:r>
      <w:r>
        <w:t xml:space="preserve">Дед  </w:t>
      </w:r>
      <w:r>
        <w:rPr>
          <w:spacing w:val="49"/>
        </w:rPr>
        <w:t xml:space="preserve"> </w:t>
      </w:r>
      <w:r>
        <w:t>Мороз</w:t>
      </w:r>
      <w:r>
        <w:rPr>
          <w:spacing w:val="-68"/>
        </w:rPr>
        <w:t xml:space="preserve"> </w:t>
      </w:r>
      <w:r>
        <w:t>и Снегурочка.</w:t>
      </w:r>
      <w:r>
        <w:rPr>
          <w:spacing w:val="1"/>
        </w:rPr>
        <w:t xml:space="preserve"> </w:t>
      </w:r>
      <w:r>
        <w:t>А День Победы</w:t>
      </w:r>
      <w:r>
        <w:rPr>
          <w:spacing w:val="70"/>
        </w:rPr>
        <w:t xml:space="preserve"> </w:t>
      </w:r>
      <w:r>
        <w:t>потому,</w:t>
      </w:r>
      <w:r>
        <w:rPr>
          <w:spacing w:val="70"/>
        </w:rPr>
        <w:t xml:space="preserve"> </w:t>
      </w:r>
      <w:r>
        <w:t>что дети пока</w:t>
      </w:r>
      <w:r>
        <w:rPr>
          <w:spacing w:val="70"/>
        </w:rPr>
        <w:t xml:space="preserve"> </w:t>
      </w:r>
      <w:r>
        <w:t>не могут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 понять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прочувствовать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праздник.</w:t>
      </w:r>
    </w:p>
    <w:p w:rsidR="00A55654" w:rsidRDefault="00446598">
      <w:pPr>
        <w:pStyle w:val="1"/>
        <w:spacing w:before="244"/>
        <w:ind w:left="1379"/>
        <w:jc w:val="both"/>
      </w:pPr>
      <w:r>
        <w:t>Перечень</w:t>
      </w:r>
      <w:r>
        <w:rPr>
          <w:spacing w:val="-5"/>
        </w:rPr>
        <w:t xml:space="preserve"> </w:t>
      </w:r>
      <w:r>
        <w:t>обязательных праздников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</w:p>
    <w:p w:rsidR="00A55654" w:rsidRDefault="00A55654">
      <w:pPr>
        <w:pStyle w:val="a3"/>
        <w:spacing w:before="7"/>
        <w:ind w:left="0"/>
        <w:rPr>
          <w:b/>
          <w:sz w:val="10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580"/>
        <w:gridCol w:w="841"/>
        <w:gridCol w:w="1041"/>
        <w:gridCol w:w="580"/>
        <w:gridCol w:w="842"/>
        <w:gridCol w:w="2069"/>
        <w:gridCol w:w="852"/>
        <w:gridCol w:w="1439"/>
        <w:gridCol w:w="778"/>
      </w:tblGrid>
      <w:tr w:rsidR="00A55654">
        <w:trPr>
          <w:trHeight w:val="1103"/>
        </w:trPr>
        <w:tc>
          <w:tcPr>
            <w:tcW w:w="2464" w:type="dxa"/>
            <w:gridSpan w:val="3"/>
          </w:tcPr>
          <w:p w:rsidR="00A55654" w:rsidRDefault="00446598">
            <w:pPr>
              <w:pStyle w:val="TableParagraph"/>
              <w:spacing w:before="128"/>
              <w:ind w:left="883" w:right="443" w:firstLine="151"/>
              <w:rPr>
                <w:sz w:val="24"/>
              </w:rPr>
            </w:pPr>
            <w:r>
              <w:rPr>
                <w:spacing w:val="-1"/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A55654" w:rsidRDefault="00446598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(от 3 до 4 лет)</w:t>
            </w:r>
          </w:p>
        </w:tc>
        <w:tc>
          <w:tcPr>
            <w:tcW w:w="2463" w:type="dxa"/>
            <w:gridSpan w:val="3"/>
          </w:tcPr>
          <w:p w:rsidR="00A55654" w:rsidRDefault="00A556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55654" w:rsidRDefault="00446598">
            <w:pPr>
              <w:pStyle w:val="TableParagraph"/>
              <w:ind w:left="512" w:right="124" w:firstLine="192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 4 до 5 лет)</w:t>
            </w:r>
          </w:p>
        </w:tc>
        <w:tc>
          <w:tcPr>
            <w:tcW w:w="2921" w:type="dxa"/>
            <w:gridSpan w:val="2"/>
          </w:tcPr>
          <w:p w:rsidR="00A55654" w:rsidRDefault="00A5565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55654" w:rsidRDefault="00446598">
            <w:pPr>
              <w:pStyle w:val="TableParagraph"/>
              <w:ind w:left="742" w:right="321" w:firstLine="172"/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 5 до 6 лет)</w:t>
            </w:r>
          </w:p>
        </w:tc>
        <w:tc>
          <w:tcPr>
            <w:tcW w:w="2217" w:type="dxa"/>
            <w:gridSpan w:val="2"/>
          </w:tcPr>
          <w:p w:rsidR="00A55654" w:rsidRDefault="00446598">
            <w:pPr>
              <w:pStyle w:val="TableParagraph"/>
              <w:ind w:left="440" w:right="78" w:firstLine="237"/>
              <w:rPr>
                <w:sz w:val="24"/>
              </w:rPr>
            </w:pPr>
            <w:r>
              <w:rPr>
                <w:sz w:val="24"/>
              </w:rPr>
              <w:t>Подготовител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A55654" w:rsidRDefault="00446598">
            <w:pPr>
              <w:pStyle w:val="TableParagraph"/>
              <w:ind w:left="373" w:right="354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  <w:p w:rsidR="00A55654" w:rsidRDefault="00446598">
            <w:pPr>
              <w:pStyle w:val="TableParagraph"/>
              <w:spacing w:line="264" w:lineRule="exact"/>
              <w:ind w:left="373" w:right="356"/>
              <w:jc w:val="center"/>
              <w:rPr>
                <w:sz w:val="24"/>
              </w:rPr>
            </w:pPr>
            <w:r>
              <w:rPr>
                <w:sz w:val="24"/>
              </w:rPr>
              <w:t>(от 6 до 7 лет)</w:t>
            </w:r>
          </w:p>
        </w:tc>
      </w:tr>
      <w:tr w:rsidR="00A55654">
        <w:trPr>
          <w:trHeight w:val="275"/>
        </w:trPr>
        <w:tc>
          <w:tcPr>
            <w:tcW w:w="2464" w:type="dxa"/>
            <w:gridSpan w:val="3"/>
          </w:tcPr>
          <w:p w:rsidR="00A55654" w:rsidRDefault="00446598">
            <w:pPr>
              <w:pStyle w:val="TableParagraph"/>
              <w:spacing w:line="256" w:lineRule="exact"/>
              <w:ind w:left="67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63" w:type="dxa"/>
            <w:gridSpan w:val="3"/>
          </w:tcPr>
          <w:p w:rsidR="00A55654" w:rsidRDefault="00446598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21" w:type="dxa"/>
            <w:gridSpan w:val="2"/>
          </w:tcPr>
          <w:p w:rsidR="00A55654" w:rsidRDefault="00446598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17" w:type="dxa"/>
            <w:gridSpan w:val="2"/>
          </w:tcPr>
          <w:p w:rsidR="00A55654" w:rsidRDefault="00446598">
            <w:pPr>
              <w:pStyle w:val="TableParagraph"/>
              <w:spacing w:line="256" w:lineRule="exact"/>
              <w:ind w:left="67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55654">
        <w:trPr>
          <w:trHeight w:val="275"/>
        </w:trPr>
        <w:tc>
          <w:tcPr>
            <w:tcW w:w="2464" w:type="dxa"/>
            <w:gridSpan w:val="3"/>
          </w:tcPr>
          <w:p w:rsidR="00A55654" w:rsidRDefault="00446598">
            <w:pPr>
              <w:pStyle w:val="TableParagraph"/>
              <w:spacing w:line="256" w:lineRule="exact"/>
              <w:ind w:left="67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463" w:type="dxa"/>
            <w:gridSpan w:val="3"/>
          </w:tcPr>
          <w:p w:rsidR="00A55654" w:rsidRDefault="00446598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21" w:type="dxa"/>
            <w:gridSpan w:val="2"/>
          </w:tcPr>
          <w:p w:rsidR="00A55654" w:rsidRDefault="00446598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217" w:type="dxa"/>
            <w:gridSpan w:val="2"/>
          </w:tcPr>
          <w:p w:rsidR="00A55654" w:rsidRDefault="00446598">
            <w:pPr>
              <w:pStyle w:val="TableParagraph"/>
              <w:spacing w:line="256" w:lineRule="exact"/>
              <w:ind w:left="678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A55654">
        <w:trPr>
          <w:trHeight w:val="275"/>
        </w:trPr>
        <w:tc>
          <w:tcPr>
            <w:tcW w:w="2464" w:type="dxa"/>
            <w:gridSpan w:val="3"/>
          </w:tcPr>
          <w:p w:rsidR="00A55654" w:rsidRDefault="00446598">
            <w:pPr>
              <w:pStyle w:val="TableParagraph"/>
              <w:spacing w:line="256" w:lineRule="exact"/>
              <w:ind w:left="67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63" w:type="dxa"/>
            <w:gridSpan w:val="3"/>
          </w:tcPr>
          <w:p w:rsidR="00A55654" w:rsidRDefault="00446598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21" w:type="dxa"/>
            <w:gridSpan w:val="2"/>
          </w:tcPr>
          <w:p w:rsidR="00A55654" w:rsidRDefault="00446598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217" w:type="dxa"/>
            <w:gridSpan w:val="2"/>
          </w:tcPr>
          <w:p w:rsidR="00A55654" w:rsidRDefault="00446598">
            <w:pPr>
              <w:pStyle w:val="TableParagraph"/>
              <w:spacing w:line="256" w:lineRule="exact"/>
              <w:ind w:left="67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A55654">
        <w:trPr>
          <w:trHeight w:val="830"/>
        </w:trPr>
        <w:tc>
          <w:tcPr>
            <w:tcW w:w="2464" w:type="dxa"/>
            <w:gridSpan w:val="3"/>
          </w:tcPr>
          <w:p w:rsidR="00A55654" w:rsidRDefault="00A55654">
            <w:pPr>
              <w:pStyle w:val="TableParagraph"/>
              <w:rPr>
                <w:sz w:val="26"/>
              </w:rPr>
            </w:pPr>
          </w:p>
        </w:tc>
        <w:tc>
          <w:tcPr>
            <w:tcW w:w="2463" w:type="dxa"/>
            <w:gridSpan w:val="3"/>
          </w:tcPr>
          <w:p w:rsidR="00A55654" w:rsidRDefault="00A55654">
            <w:pPr>
              <w:pStyle w:val="TableParagraph"/>
              <w:rPr>
                <w:sz w:val="26"/>
              </w:rPr>
            </w:pPr>
          </w:p>
        </w:tc>
        <w:tc>
          <w:tcPr>
            <w:tcW w:w="2069" w:type="dxa"/>
            <w:tcBorders>
              <w:right w:val="nil"/>
            </w:tcBorders>
          </w:tcPr>
          <w:p w:rsidR="00A55654" w:rsidRDefault="00446598">
            <w:pPr>
              <w:pStyle w:val="TableParagraph"/>
              <w:tabs>
                <w:tab w:val="left" w:pos="1225"/>
              </w:tabs>
              <w:spacing w:before="131"/>
              <w:ind w:left="109" w:right="146" w:firstLine="56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космонавтики)</w:t>
            </w:r>
          </w:p>
        </w:tc>
        <w:tc>
          <w:tcPr>
            <w:tcW w:w="852" w:type="dxa"/>
            <w:tcBorders>
              <w:left w:val="nil"/>
            </w:tcBorders>
          </w:tcPr>
          <w:p w:rsidR="00A55654" w:rsidRDefault="00446598">
            <w:pPr>
              <w:pStyle w:val="TableParagraph"/>
              <w:spacing w:before="131"/>
              <w:ind w:left="161"/>
              <w:rPr>
                <w:sz w:val="24"/>
              </w:rPr>
            </w:pPr>
            <w:r>
              <w:rPr>
                <w:sz w:val="24"/>
              </w:rPr>
              <w:t>(День</w:t>
            </w:r>
          </w:p>
        </w:tc>
        <w:tc>
          <w:tcPr>
            <w:tcW w:w="2217" w:type="dxa"/>
            <w:gridSpan w:val="2"/>
          </w:tcPr>
          <w:p w:rsidR="00A55654" w:rsidRDefault="00446598">
            <w:pPr>
              <w:pStyle w:val="TableParagraph"/>
              <w:tabs>
                <w:tab w:val="left" w:pos="1422"/>
              </w:tabs>
              <w:ind w:left="112" w:right="91" w:firstLine="56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</w:p>
          <w:p w:rsidR="00A55654" w:rsidRDefault="0044659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космонавтики)</w:t>
            </w:r>
          </w:p>
        </w:tc>
      </w:tr>
      <w:tr w:rsidR="00A55654">
        <w:trPr>
          <w:trHeight w:val="552"/>
        </w:trPr>
        <w:tc>
          <w:tcPr>
            <w:tcW w:w="1043" w:type="dxa"/>
            <w:tcBorders>
              <w:right w:val="nil"/>
            </w:tcBorders>
          </w:tcPr>
          <w:p w:rsidR="00A55654" w:rsidRDefault="00446598">
            <w:pPr>
              <w:pStyle w:val="TableParagraph"/>
              <w:spacing w:line="268" w:lineRule="exact"/>
              <w:ind w:left="67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A55654" w:rsidRDefault="004465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Победы)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A55654" w:rsidRDefault="00446598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841" w:type="dxa"/>
            <w:tcBorders>
              <w:left w:val="nil"/>
            </w:tcBorders>
          </w:tcPr>
          <w:p w:rsidR="00A55654" w:rsidRDefault="00446598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(День</w:t>
            </w:r>
          </w:p>
        </w:tc>
        <w:tc>
          <w:tcPr>
            <w:tcW w:w="1041" w:type="dxa"/>
            <w:tcBorders>
              <w:right w:val="nil"/>
            </w:tcBorders>
          </w:tcPr>
          <w:p w:rsidR="00A55654" w:rsidRDefault="00446598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A55654" w:rsidRDefault="004465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Победы)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A55654" w:rsidRDefault="00446598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842" w:type="dxa"/>
            <w:tcBorders>
              <w:left w:val="nil"/>
            </w:tcBorders>
          </w:tcPr>
          <w:p w:rsidR="00A55654" w:rsidRDefault="00446598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(День</w:t>
            </w:r>
          </w:p>
        </w:tc>
        <w:tc>
          <w:tcPr>
            <w:tcW w:w="2921" w:type="dxa"/>
            <w:gridSpan w:val="2"/>
          </w:tcPr>
          <w:p w:rsidR="00A55654" w:rsidRDefault="00446598">
            <w:pPr>
              <w:pStyle w:val="TableParagraph"/>
              <w:spacing w:before="129"/>
              <w:ind w:left="67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1439" w:type="dxa"/>
            <w:tcBorders>
              <w:right w:val="nil"/>
            </w:tcBorders>
          </w:tcPr>
          <w:p w:rsidR="00A55654" w:rsidRDefault="00446598">
            <w:pPr>
              <w:pStyle w:val="TableParagraph"/>
              <w:spacing w:line="268" w:lineRule="exact"/>
              <w:ind w:left="67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A55654" w:rsidRDefault="0044659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Победы)</w:t>
            </w:r>
          </w:p>
        </w:tc>
        <w:tc>
          <w:tcPr>
            <w:tcW w:w="778" w:type="dxa"/>
            <w:tcBorders>
              <w:left w:val="nil"/>
            </w:tcBorders>
          </w:tcPr>
          <w:p w:rsidR="00A55654" w:rsidRDefault="0044659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(День</w:t>
            </w:r>
          </w:p>
        </w:tc>
      </w:tr>
    </w:tbl>
    <w:p w:rsidR="00A55654" w:rsidRDefault="00A55654">
      <w:pPr>
        <w:spacing w:line="268" w:lineRule="exact"/>
        <w:rPr>
          <w:sz w:val="24"/>
        </w:rPr>
        <w:sectPr w:rsidR="00A55654">
          <w:pgSz w:w="11910" w:h="16840"/>
          <w:pgMar w:top="1040" w:right="160" w:bottom="1280" w:left="320" w:header="0" w:footer="1012" w:gutter="0"/>
          <w:cols w:space="720"/>
        </w:sectPr>
      </w:pPr>
    </w:p>
    <w:p w:rsidR="00A55654" w:rsidRDefault="00446598">
      <w:pPr>
        <w:spacing w:before="69"/>
        <w:ind w:left="5317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A55654" w:rsidRDefault="00A55654">
      <w:pPr>
        <w:pStyle w:val="a3"/>
        <w:spacing w:before="6"/>
        <w:ind w:left="0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5"/>
        <w:gridCol w:w="6095"/>
        <w:gridCol w:w="2314"/>
      </w:tblGrid>
      <w:tr w:rsidR="00A55654">
        <w:trPr>
          <w:trHeight w:val="438"/>
        </w:trPr>
        <w:tc>
          <w:tcPr>
            <w:tcW w:w="2127" w:type="dxa"/>
            <w:vMerge w:val="restart"/>
          </w:tcPr>
          <w:p w:rsidR="00A55654" w:rsidRDefault="00446598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Воспитательное</w:t>
            </w:r>
          </w:p>
          <w:p w:rsidR="00A55654" w:rsidRDefault="00446598">
            <w:pPr>
              <w:pStyle w:val="TableParagraph"/>
              <w:spacing w:before="7" w:line="247" w:lineRule="auto"/>
              <w:ind w:left="1231" w:right="117"/>
              <w:rPr>
                <w:sz w:val="24"/>
              </w:rPr>
            </w:pPr>
            <w:r>
              <w:rPr>
                <w:sz w:val="24"/>
              </w:rPr>
              <w:t>событи е</w:t>
            </w:r>
          </w:p>
        </w:tc>
        <w:tc>
          <w:tcPr>
            <w:tcW w:w="4395" w:type="dxa"/>
            <w:vMerge w:val="restart"/>
          </w:tcPr>
          <w:p w:rsidR="00A55654" w:rsidRDefault="00446598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8409" w:type="dxa"/>
            <w:gridSpan w:val="2"/>
          </w:tcPr>
          <w:p w:rsidR="00A55654" w:rsidRDefault="00446598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A55654">
        <w:trPr>
          <w:trHeight w:val="553"/>
        </w:trPr>
        <w:tc>
          <w:tcPr>
            <w:tcW w:w="2127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A55654">
        <w:trPr>
          <w:trHeight w:val="424"/>
        </w:trPr>
        <w:tc>
          <w:tcPr>
            <w:tcW w:w="14931" w:type="dxa"/>
            <w:gridSpan w:val="4"/>
          </w:tcPr>
          <w:p w:rsidR="00A55654" w:rsidRDefault="00446598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A55654">
        <w:trPr>
          <w:trHeight w:val="2722"/>
        </w:trPr>
        <w:tc>
          <w:tcPr>
            <w:tcW w:w="2127" w:type="dxa"/>
          </w:tcPr>
          <w:p w:rsidR="00A55654" w:rsidRDefault="00446598">
            <w:pPr>
              <w:pStyle w:val="TableParagraph"/>
              <w:spacing w:before="54"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tabs>
                <w:tab w:val="left" w:pos="1646"/>
                <w:tab w:val="left" w:pos="2433"/>
                <w:tab w:val="left" w:pos="2757"/>
                <w:tab w:val="left" w:pos="4195"/>
              </w:tabs>
              <w:spacing w:before="54" w:line="249" w:lineRule="auto"/>
              <w:ind w:left="73" w:right="6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праздником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сентября;</w:t>
            </w:r>
          </w:p>
          <w:p w:rsidR="00A55654" w:rsidRDefault="00446598">
            <w:pPr>
              <w:pStyle w:val="TableParagraph"/>
              <w:spacing w:line="252" w:lineRule="auto"/>
              <w:ind w:left="73" w:right="303"/>
              <w:rPr>
                <w:sz w:val="24"/>
              </w:rPr>
            </w:pPr>
            <w:r>
              <w:rPr>
                <w:sz w:val="24"/>
              </w:rPr>
              <w:t>создать праздничную 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 детей к получению знаний;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побуждать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A55654" w:rsidRDefault="00446598">
            <w:pPr>
              <w:pStyle w:val="TableParagraph"/>
              <w:spacing w:line="247" w:lineRule="auto"/>
              <w:ind w:left="73" w:right="5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  <w:p w:rsidR="00A55654" w:rsidRDefault="00446598">
            <w:pPr>
              <w:pStyle w:val="TableParagraph"/>
              <w:spacing w:before="1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4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A55654" w:rsidRDefault="00446598">
            <w:pPr>
              <w:pStyle w:val="TableParagraph"/>
              <w:spacing w:before="15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«Прощай,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разноцветное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  <w:p w:rsidR="00A55654" w:rsidRDefault="00446598">
            <w:pPr>
              <w:pStyle w:val="TableParagraph"/>
              <w:spacing w:before="12" w:line="247" w:lineRule="auto"/>
              <w:ind w:left="73" w:right="58"/>
              <w:jc w:val="both"/>
              <w:rPr>
                <w:sz w:val="24"/>
              </w:rPr>
            </w:pPr>
            <w:r>
              <w:rPr>
                <w:sz w:val="24"/>
              </w:rPr>
              <w:t>«Из истории школьных принадлежностей» - 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игра-викторина,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tabs>
                <w:tab w:val="left" w:pos="1291"/>
                <w:tab w:val="left" w:pos="2131"/>
              </w:tabs>
              <w:spacing w:before="54" w:line="247" w:lineRule="auto"/>
              <w:ind w:left="75" w:right="56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выставки</w:t>
            </w:r>
          </w:p>
          <w:p w:rsidR="00A55654" w:rsidRDefault="00446598">
            <w:pPr>
              <w:pStyle w:val="TableParagraph"/>
              <w:tabs>
                <w:tab w:val="left" w:pos="1641"/>
              </w:tabs>
              <w:spacing w:before="1" w:line="247" w:lineRule="auto"/>
              <w:ind w:left="75" w:right="59"/>
              <w:rPr>
                <w:sz w:val="24"/>
              </w:rPr>
            </w:pPr>
            <w:r>
              <w:rPr>
                <w:sz w:val="24"/>
              </w:rPr>
              <w:t>«Книги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</w:tr>
      <w:tr w:rsidR="00A55654">
        <w:trPr>
          <w:trHeight w:val="4133"/>
        </w:trPr>
        <w:tc>
          <w:tcPr>
            <w:tcW w:w="2127" w:type="dxa"/>
          </w:tcPr>
          <w:p w:rsidR="00A55654" w:rsidRDefault="00446598">
            <w:pPr>
              <w:pStyle w:val="TableParagraph"/>
              <w:spacing w:before="54" w:line="247" w:lineRule="auto"/>
              <w:ind w:left="74" w:right="5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Адыгов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4" w:line="247" w:lineRule="auto"/>
              <w:ind w:left="73" w:right="5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Адыгов»</w:t>
            </w:r>
          </w:p>
          <w:p w:rsidR="00A55654" w:rsidRDefault="00446598">
            <w:pPr>
              <w:pStyle w:val="TableParagraph"/>
              <w:tabs>
                <w:tab w:val="left" w:pos="1791"/>
                <w:tab w:val="left" w:pos="3235"/>
              </w:tabs>
              <w:spacing w:before="4" w:line="247" w:lineRule="auto"/>
              <w:ind w:left="73" w:right="60" w:firstLine="6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гордиться</w:t>
            </w:r>
            <w:r>
              <w:rPr>
                <w:sz w:val="24"/>
              </w:rPr>
              <w:tab/>
              <w:t>своими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обычаями,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традициями;</w:t>
            </w:r>
          </w:p>
          <w:p w:rsidR="00A55654" w:rsidRDefault="00446598">
            <w:pPr>
              <w:pStyle w:val="TableParagraph"/>
              <w:spacing w:before="6" w:line="247" w:lineRule="auto"/>
              <w:ind w:left="73" w:right="60"/>
              <w:jc w:val="both"/>
              <w:rPr>
                <w:sz w:val="24"/>
              </w:rPr>
            </w:pPr>
            <w:r>
              <w:rPr>
                <w:sz w:val="24"/>
              </w:rPr>
              <w:t>развивать такие нравственные 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трудолюбие, честность, дружба, 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ближнему,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4" w:line="247" w:lineRule="auto"/>
              <w:ind w:left="73" w:right="5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адыгов»</w:t>
            </w:r>
          </w:p>
          <w:p w:rsidR="00A55654" w:rsidRDefault="00446598">
            <w:pPr>
              <w:pStyle w:val="TableParagraph"/>
              <w:spacing w:before="5"/>
              <w:ind w:left="73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мероприятие: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«Сырогушхуэ,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адыгэщи!»</w:t>
            </w:r>
          </w:p>
        </w:tc>
        <w:tc>
          <w:tcPr>
            <w:tcW w:w="2314" w:type="dxa"/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</w:tr>
      <w:tr w:rsidR="00A55654">
        <w:trPr>
          <w:trHeight w:val="707"/>
        </w:trPr>
        <w:tc>
          <w:tcPr>
            <w:tcW w:w="2127" w:type="dxa"/>
          </w:tcPr>
          <w:p w:rsidR="00A55654" w:rsidRDefault="00446598">
            <w:pPr>
              <w:pStyle w:val="TableParagraph"/>
              <w:spacing w:before="54" w:line="247" w:lineRule="auto"/>
              <w:ind w:left="74" w:right="5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tabs>
                <w:tab w:val="left" w:pos="1589"/>
                <w:tab w:val="left" w:pos="3105"/>
                <w:tab w:val="left" w:pos="4199"/>
              </w:tabs>
              <w:spacing w:before="54" w:line="247" w:lineRule="auto"/>
              <w:ind w:left="73" w:right="59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профессии «Воспитатель»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tabs>
                <w:tab w:val="left" w:pos="618"/>
                <w:tab w:val="left" w:pos="1729"/>
                <w:tab w:val="left" w:pos="1941"/>
                <w:tab w:val="left" w:pos="2956"/>
                <w:tab w:val="left" w:pos="3185"/>
                <w:tab w:val="left" w:pos="3297"/>
                <w:tab w:val="left" w:pos="4607"/>
                <w:tab w:val="left" w:pos="5253"/>
              </w:tabs>
              <w:spacing w:before="54" w:line="247" w:lineRule="auto"/>
              <w:ind w:left="73" w:right="5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«Все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профессии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важны»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«Воспитатель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55654" w:rsidRDefault="00A55654">
      <w:pPr>
        <w:rPr>
          <w:sz w:val="24"/>
        </w:rPr>
        <w:sectPr w:rsidR="00A55654">
          <w:footerReference w:type="default" r:id="rId58"/>
          <w:pgSz w:w="16840" w:h="11910" w:orient="landscape"/>
          <w:pgMar w:top="560" w:right="920" w:bottom="1200" w:left="760" w:header="0" w:footer="10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5"/>
        <w:gridCol w:w="6095"/>
        <w:gridCol w:w="2314"/>
      </w:tblGrid>
      <w:tr w:rsidR="00A55654">
        <w:trPr>
          <w:trHeight w:val="722"/>
        </w:trPr>
        <w:tc>
          <w:tcPr>
            <w:tcW w:w="2127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8" w:line="247" w:lineRule="auto"/>
              <w:ind w:left="74" w:right="65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95" w:type="dxa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детского сада»</w:t>
            </w:r>
          </w:p>
        </w:tc>
        <w:tc>
          <w:tcPr>
            <w:tcW w:w="2314" w:type="dxa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</w:tr>
      <w:tr w:rsidR="00A55654">
        <w:trPr>
          <w:trHeight w:val="424"/>
        </w:trPr>
        <w:tc>
          <w:tcPr>
            <w:tcW w:w="14931" w:type="dxa"/>
            <w:gridSpan w:val="4"/>
          </w:tcPr>
          <w:p w:rsidR="00A55654" w:rsidRDefault="00446598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A55654">
        <w:trPr>
          <w:trHeight w:val="2990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932"/>
              </w:tabs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01.10.</w:t>
            </w:r>
            <w:r>
              <w:rPr>
                <w:sz w:val="24"/>
              </w:rPr>
              <w:tab/>
              <w:t>–</w:t>
            </w:r>
          </w:p>
          <w:p w:rsidR="00A55654" w:rsidRDefault="00446598">
            <w:pPr>
              <w:pStyle w:val="TableParagraph"/>
              <w:spacing w:before="9"/>
              <w:ind w:left="7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A55654" w:rsidRDefault="00446598">
            <w:pPr>
              <w:pStyle w:val="TableParagraph"/>
              <w:tabs>
                <w:tab w:val="left" w:pos="1107"/>
              </w:tabs>
              <w:spacing w:before="8" w:line="247" w:lineRule="auto"/>
              <w:ind w:left="74" w:right="5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tabs>
                <w:tab w:val="left" w:pos="2117"/>
                <w:tab w:val="left" w:pos="4197"/>
              </w:tabs>
              <w:spacing w:before="54" w:line="247" w:lineRule="auto"/>
              <w:ind w:left="73" w:right="6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духовности,</w:t>
            </w:r>
            <w:r>
              <w:rPr>
                <w:sz w:val="24"/>
              </w:rPr>
              <w:tab/>
              <w:t>нравственно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4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Старость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</w:t>
            </w:r>
          </w:p>
          <w:p w:rsidR="00A55654" w:rsidRDefault="00446598">
            <w:pPr>
              <w:pStyle w:val="TableParagraph"/>
              <w:spacing w:before="5" w:line="252" w:lineRule="auto"/>
              <w:ind w:left="73" w:right="99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Рисование: «Мои любимые бабушка и дедушка»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маленьких детей».</w:t>
            </w:r>
          </w:p>
          <w:p w:rsidR="00A55654" w:rsidRDefault="00446598">
            <w:pPr>
              <w:pStyle w:val="TableParagraph"/>
              <w:spacing w:line="247" w:lineRule="auto"/>
              <w:ind w:left="73" w:right="58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С.Капутикян,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Р.Гамзатов,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«Бабушкины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Л.Квитко,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«Бабушка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 дедушка»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Е.Благинина.</w:t>
            </w:r>
          </w:p>
          <w:p w:rsidR="00A55654" w:rsidRDefault="00446598">
            <w:pPr>
              <w:pStyle w:val="TableParagraph"/>
              <w:spacing w:before="2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 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дедушке»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tabs>
                <w:tab w:val="left" w:pos="2124"/>
              </w:tabs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</w:p>
          <w:p w:rsidR="00A55654" w:rsidRDefault="00446598">
            <w:pPr>
              <w:pStyle w:val="TableParagraph"/>
              <w:tabs>
                <w:tab w:val="left" w:pos="1284"/>
              </w:tabs>
              <w:spacing w:before="9" w:line="247" w:lineRule="auto"/>
              <w:ind w:left="75" w:right="5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рисунков</w:t>
            </w:r>
          </w:p>
          <w:p w:rsidR="00A55654" w:rsidRDefault="00446598"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r>
              <w:rPr>
                <w:sz w:val="24"/>
              </w:rPr>
              <w:t>«Бабушка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</w:p>
          <w:p w:rsidR="00A55654" w:rsidRDefault="00446598">
            <w:pPr>
              <w:pStyle w:val="TableParagraph"/>
              <w:spacing w:before="10"/>
              <w:ind w:left="7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родные».</w:t>
            </w:r>
          </w:p>
          <w:p w:rsidR="00A55654" w:rsidRDefault="00A5565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55654" w:rsidRDefault="00446598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</w:p>
          <w:p w:rsidR="00A55654" w:rsidRDefault="00446598">
            <w:pPr>
              <w:pStyle w:val="TableParagraph"/>
              <w:tabs>
                <w:tab w:val="left" w:pos="2109"/>
              </w:tabs>
              <w:spacing w:before="9" w:line="247" w:lineRule="auto"/>
              <w:ind w:left="75" w:right="58"/>
              <w:jc w:val="both"/>
              <w:rPr>
                <w:sz w:val="24"/>
              </w:rPr>
            </w:pPr>
            <w:r>
              <w:rPr>
                <w:sz w:val="24"/>
              </w:rPr>
              <w:t>«Бабушки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дедушки,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балуйте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внуков»</w:t>
            </w:r>
          </w:p>
        </w:tc>
      </w:tr>
      <w:tr w:rsidR="00A55654">
        <w:trPr>
          <w:trHeight w:val="2128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039"/>
                <w:tab w:val="left" w:pos="1584"/>
              </w:tabs>
              <w:spacing w:before="54" w:line="247" w:lineRule="auto"/>
              <w:ind w:left="74" w:right="59"/>
              <w:rPr>
                <w:sz w:val="24"/>
              </w:rPr>
            </w:pPr>
            <w:r>
              <w:rPr>
                <w:sz w:val="24"/>
              </w:rPr>
              <w:t>04.10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tabs>
                <w:tab w:val="left" w:pos="2722"/>
              </w:tabs>
              <w:spacing w:before="54" w:line="247" w:lineRule="auto"/>
              <w:ind w:left="73" w:right="5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экологического</w:t>
            </w:r>
          </w:p>
          <w:p w:rsidR="00A55654" w:rsidRDefault="00446598">
            <w:pPr>
              <w:pStyle w:val="TableParagraph"/>
              <w:tabs>
                <w:tab w:val="left" w:pos="2755"/>
              </w:tabs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дошкольников,</w:t>
            </w:r>
          </w:p>
          <w:p w:rsidR="00A55654" w:rsidRDefault="00446598">
            <w:pPr>
              <w:pStyle w:val="TableParagraph"/>
              <w:tabs>
                <w:tab w:val="left" w:pos="2839"/>
              </w:tabs>
              <w:spacing w:before="8" w:line="247" w:lineRule="auto"/>
              <w:ind w:left="73" w:right="59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отзывчивости,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tabs>
                <w:tab w:val="left" w:pos="1870"/>
                <w:tab w:val="left" w:pos="2927"/>
                <w:tab w:val="left" w:pos="3910"/>
                <w:tab w:val="left" w:pos="4399"/>
                <w:tab w:val="left" w:pos="5507"/>
              </w:tabs>
              <w:spacing w:before="54" w:line="247" w:lineRule="auto"/>
              <w:ind w:left="73" w:right="6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игры:</w:t>
            </w:r>
            <w:r>
              <w:rPr>
                <w:sz w:val="24"/>
              </w:rPr>
              <w:tab/>
              <w:t>«Узнай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голосу»,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детёныш?».</w:t>
            </w:r>
          </w:p>
          <w:p w:rsidR="00A55654" w:rsidRDefault="00446598">
            <w:pPr>
              <w:pStyle w:val="TableParagraph"/>
              <w:spacing w:before="5"/>
              <w:ind w:left="7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К.Д.Ушинского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козел»,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«Жалобы зайки»,</w:t>
            </w:r>
          </w:p>
          <w:p w:rsidR="00A55654" w:rsidRDefault="00446598">
            <w:pPr>
              <w:pStyle w:val="TableParagraph"/>
              <w:spacing w:before="10"/>
              <w:ind w:left="73"/>
              <w:rPr>
                <w:sz w:val="24"/>
              </w:rPr>
            </w:pPr>
            <w:r>
              <w:rPr>
                <w:sz w:val="24"/>
              </w:rPr>
              <w:t>«Козлятки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</w:p>
          <w:p w:rsidR="00A55654" w:rsidRDefault="00446598">
            <w:pPr>
              <w:pStyle w:val="TableParagraph"/>
              <w:spacing w:before="12" w:line="249" w:lineRule="auto"/>
              <w:ind w:left="73" w:right="884"/>
              <w:rPr>
                <w:sz w:val="24"/>
              </w:rPr>
            </w:pPr>
            <w:r>
              <w:rPr>
                <w:sz w:val="24"/>
              </w:rPr>
              <w:t>Аппликация на одноразовых тарелках «Зоопарк».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«Медведь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пчёлы»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tabs>
                <w:tab w:val="left" w:pos="1404"/>
              </w:tabs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альбома</w:t>
            </w:r>
          </w:p>
          <w:p w:rsidR="00A55654" w:rsidRDefault="00446598">
            <w:pPr>
              <w:pStyle w:val="TableParagraph"/>
              <w:tabs>
                <w:tab w:val="left" w:pos="1490"/>
              </w:tabs>
              <w:spacing w:before="9" w:line="247" w:lineRule="auto"/>
              <w:ind w:left="75" w:right="60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</w:tc>
      </w:tr>
      <w:tr w:rsidR="00A55654">
        <w:trPr>
          <w:trHeight w:val="2424"/>
        </w:trPr>
        <w:tc>
          <w:tcPr>
            <w:tcW w:w="2127" w:type="dxa"/>
          </w:tcPr>
          <w:p w:rsidR="00A55654" w:rsidRDefault="00446598">
            <w:pPr>
              <w:pStyle w:val="TableParagraph"/>
              <w:spacing w:before="54" w:line="249" w:lineRule="auto"/>
              <w:ind w:left="74" w:right="210"/>
              <w:rPr>
                <w:sz w:val="24"/>
              </w:rPr>
            </w:pPr>
            <w:r>
              <w:rPr>
                <w:sz w:val="24"/>
              </w:rPr>
              <w:t>15.10 – День отца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4" w:line="247" w:lineRule="auto"/>
              <w:ind w:left="73" w:right="5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детско-взрослые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 в частности воспитанников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папой;</w:t>
            </w:r>
          </w:p>
          <w:p w:rsidR="00A55654" w:rsidRDefault="00446598">
            <w:pPr>
              <w:pStyle w:val="TableParagraph"/>
              <w:spacing w:before="7"/>
              <w:ind w:left="73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A55654" w:rsidRDefault="00446598">
            <w:pPr>
              <w:pStyle w:val="TableParagraph"/>
              <w:spacing w:before="7"/>
              <w:ind w:left="73"/>
              <w:rPr>
                <w:sz w:val="24"/>
              </w:rPr>
            </w:pPr>
            <w:r>
              <w:rPr>
                <w:sz w:val="24"/>
              </w:rPr>
              <w:t>«семья»;</w:t>
            </w:r>
          </w:p>
          <w:p w:rsidR="00A55654" w:rsidRDefault="00446598">
            <w:pPr>
              <w:pStyle w:val="TableParagraph"/>
              <w:spacing w:before="12" w:line="247" w:lineRule="auto"/>
              <w:ind w:left="73" w:right="6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 общества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4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  <w:p w:rsidR="00A55654" w:rsidRDefault="00446598">
            <w:pPr>
              <w:pStyle w:val="TableParagraph"/>
              <w:spacing w:before="14" w:line="247" w:lineRule="auto"/>
              <w:ind w:left="73" w:right="62"/>
              <w:jc w:val="both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Драгунский: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«Куриный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бульон», А. Раскин: рассказы из книги «Как папа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маленьким».</w:t>
            </w:r>
          </w:p>
          <w:p w:rsidR="00A55654" w:rsidRDefault="00446598">
            <w:pPr>
              <w:pStyle w:val="TableParagraph"/>
              <w:spacing w:before="5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«Папин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портрет».</w:t>
            </w:r>
          </w:p>
          <w:p w:rsidR="00A55654" w:rsidRDefault="00446598">
            <w:pPr>
              <w:pStyle w:val="TableParagraph"/>
              <w:spacing w:before="12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tabs>
                <w:tab w:val="left" w:pos="1253"/>
              </w:tabs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коллажей</w:t>
            </w:r>
          </w:p>
          <w:p w:rsidR="00A55654" w:rsidRDefault="00446598">
            <w:pPr>
              <w:pStyle w:val="TableParagraph"/>
              <w:tabs>
                <w:tab w:val="left" w:pos="1294"/>
              </w:tabs>
              <w:spacing w:before="9" w:line="249" w:lineRule="auto"/>
              <w:ind w:left="75" w:right="56"/>
              <w:rPr>
                <w:sz w:val="24"/>
              </w:rPr>
            </w:pPr>
            <w:r>
              <w:rPr>
                <w:sz w:val="24"/>
              </w:rPr>
              <w:t>«Я и мой папа».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</w:t>
            </w:r>
          </w:p>
          <w:p w:rsidR="00A55654" w:rsidRDefault="00446598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отца»</w:t>
            </w:r>
          </w:p>
        </w:tc>
      </w:tr>
      <w:tr w:rsidR="00A55654">
        <w:trPr>
          <w:trHeight w:val="424"/>
        </w:trPr>
        <w:tc>
          <w:tcPr>
            <w:tcW w:w="14931" w:type="dxa"/>
            <w:gridSpan w:val="4"/>
          </w:tcPr>
          <w:p w:rsidR="00A55654" w:rsidRDefault="00446598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A55654">
        <w:trPr>
          <w:trHeight w:val="1281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020"/>
                <w:tab w:val="left" w:pos="1545"/>
              </w:tabs>
              <w:spacing w:before="54" w:line="247" w:lineRule="auto"/>
              <w:ind w:left="74" w:right="56"/>
              <w:rPr>
                <w:sz w:val="24"/>
              </w:rPr>
            </w:pPr>
            <w:r>
              <w:rPr>
                <w:sz w:val="24"/>
              </w:rPr>
              <w:t>04.11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A55654" w:rsidRDefault="0044659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единства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4" w:line="249" w:lineRule="auto"/>
              <w:ind w:left="73" w:right="5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праздником – День Народного Единства;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4" w:line="252" w:lineRule="auto"/>
              <w:ind w:left="7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«Интервью»: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путешественник»</w:t>
            </w:r>
          </w:p>
          <w:p w:rsidR="00A55654" w:rsidRDefault="00446598">
            <w:pPr>
              <w:pStyle w:val="TableParagraph"/>
              <w:tabs>
                <w:tab w:val="left" w:pos="1632"/>
                <w:tab w:val="left" w:pos="1702"/>
                <w:tab w:val="left" w:pos="2378"/>
                <w:tab w:val="left" w:pos="3436"/>
                <w:tab w:val="left" w:pos="3750"/>
                <w:tab w:val="left" w:pos="4667"/>
                <w:tab w:val="left" w:pos="4784"/>
                <w:tab w:val="left" w:pos="5888"/>
              </w:tabs>
              <w:spacing w:line="247" w:lineRule="auto"/>
              <w:ind w:left="73" w:right="60"/>
              <w:rPr>
                <w:sz w:val="24"/>
              </w:rPr>
            </w:pPr>
            <w:r>
              <w:rPr>
                <w:sz w:val="24"/>
              </w:rPr>
              <w:t>Режиссерская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«Любимый</w:t>
            </w:r>
            <w:r>
              <w:rPr>
                <w:sz w:val="24"/>
              </w:rPr>
              <w:tab/>
              <w:t>городок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Сибири»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  <w:t>строительства</w:t>
            </w:r>
            <w:r>
              <w:rPr>
                <w:sz w:val="24"/>
              </w:rPr>
              <w:tab/>
              <w:t>сборных</w:t>
            </w:r>
            <w:r>
              <w:rPr>
                <w:sz w:val="24"/>
              </w:rPr>
              <w:tab/>
              <w:t>домиков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A55654" w:rsidRDefault="00446598">
            <w:pPr>
              <w:pStyle w:val="TableParagraph"/>
              <w:tabs>
                <w:tab w:val="left" w:pos="1668"/>
              </w:tabs>
              <w:spacing w:before="7" w:line="247" w:lineRule="auto"/>
              <w:ind w:left="75" w:right="55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</w:tbl>
    <w:p w:rsidR="00A55654" w:rsidRDefault="00A55654">
      <w:pPr>
        <w:spacing w:line="247" w:lineRule="auto"/>
        <w:rPr>
          <w:sz w:val="24"/>
        </w:rPr>
        <w:sectPr w:rsidR="00A55654">
          <w:pgSz w:w="16840" w:h="11910" w:orient="landscape"/>
          <w:pgMar w:top="40" w:right="920" w:bottom="1200" w:left="760" w:header="0" w:footer="10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5"/>
        <w:gridCol w:w="6095"/>
        <w:gridCol w:w="2314"/>
      </w:tblGrid>
      <w:tr w:rsidR="00A55654">
        <w:trPr>
          <w:trHeight w:val="4440"/>
        </w:trPr>
        <w:tc>
          <w:tcPr>
            <w:tcW w:w="2127" w:type="dxa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населяющих;</w:t>
            </w:r>
          </w:p>
          <w:p w:rsidR="00A55654" w:rsidRDefault="00446598">
            <w:pPr>
              <w:pStyle w:val="TableParagraph"/>
              <w:spacing w:before="12" w:line="247" w:lineRule="auto"/>
              <w:ind w:left="73" w:right="6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A55654" w:rsidRDefault="00446598">
            <w:pPr>
              <w:pStyle w:val="TableParagraph"/>
              <w:tabs>
                <w:tab w:val="left" w:pos="3224"/>
              </w:tabs>
              <w:spacing w:before="7" w:line="247" w:lineRule="auto"/>
              <w:ind w:left="73" w:right="61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дружеские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 в детском коллективе;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</w:p>
        </w:tc>
        <w:tc>
          <w:tcPr>
            <w:tcW w:w="6095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8" w:line="247" w:lineRule="auto"/>
              <w:ind w:left="73" w:right="64"/>
              <w:jc w:val="both"/>
              <w:rPr>
                <w:sz w:val="24"/>
              </w:rPr>
            </w:pPr>
            <w:r>
              <w:rPr>
                <w:sz w:val="24"/>
              </w:rPr>
              <w:t>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знаки).</w:t>
            </w:r>
          </w:p>
          <w:p w:rsidR="00A55654" w:rsidRDefault="00446598">
            <w:pPr>
              <w:pStyle w:val="TableParagraph"/>
              <w:spacing w:before="6" w:line="247" w:lineRule="auto"/>
              <w:ind w:left="73" w:right="58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солнца, дороже золота», «Одна у человека мать, одна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Родина».</w:t>
            </w:r>
          </w:p>
          <w:p w:rsidR="00A55654" w:rsidRDefault="00446598">
            <w:pPr>
              <w:pStyle w:val="TableParagraph"/>
              <w:spacing w:before="4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литературы.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К.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</w:p>
          <w:p w:rsidR="00A55654" w:rsidRDefault="00446598">
            <w:pPr>
              <w:pStyle w:val="TableParagraph"/>
              <w:spacing w:before="7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</w:p>
          <w:p w:rsidR="00A55654" w:rsidRDefault="00446598">
            <w:pPr>
              <w:pStyle w:val="TableParagraph"/>
              <w:spacing w:before="15" w:line="247" w:lineRule="auto"/>
              <w:ind w:left="73" w:right="58"/>
              <w:jc w:val="both"/>
              <w:rPr>
                <w:sz w:val="24"/>
              </w:rPr>
            </w:pPr>
            <w:r>
              <w:rPr>
                <w:sz w:val="24"/>
              </w:rPr>
              <w:t>Творческая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«Путешествие по России» (расширять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 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роли);</w:t>
            </w:r>
          </w:p>
          <w:p w:rsidR="00A55654" w:rsidRDefault="00446598">
            <w:pPr>
              <w:pStyle w:val="TableParagraph"/>
              <w:spacing w:before="2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  <w:p w:rsidR="00A55654" w:rsidRDefault="00446598">
            <w:pPr>
              <w:pStyle w:val="TableParagraph"/>
              <w:spacing w:before="15" w:line="247" w:lineRule="auto"/>
              <w:ind w:left="73" w:right="6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 символ.</w:t>
            </w:r>
          </w:p>
        </w:tc>
        <w:tc>
          <w:tcPr>
            <w:tcW w:w="2314" w:type="dxa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</w:tr>
      <w:tr w:rsidR="00A55654">
        <w:trPr>
          <w:trHeight w:val="2428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020"/>
                <w:tab w:val="left" w:pos="1545"/>
              </w:tabs>
              <w:spacing w:before="54" w:line="247" w:lineRule="auto"/>
              <w:ind w:left="74" w:right="56"/>
              <w:rPr>
                <w:sz w:val="24"/>
              </w:rPr>
            </w:pPr>
            <w:r>
              <w:rPr>
                <w:sz w:val="24"/>
              </w:rPr>
              <w:t>26.11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4" w:line="247" w:lineRule="auto"/>
              <w:ind w:left="73" w:right="5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образа матери, играющей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большую роль в жизни каждого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матери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доброжелательное отношение к маме,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4" w:line="247" w:lineRule="auto"/>
              <w:ind w:left="73" w:right="61" w:firstLine="64"/>
              <w:jc w:val="both"/>
              <w:rPr>
                <w:sz w:val="24"/>
              </w:rPr>
            </w:pPr>
            <w:r>
              <w:rPr>
                <w:sz w:val="24"/>
              </w:rPr>
              <w:t>«Игрушки наших мам и бабушек». Путешествие по реке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 и др.</w:t>
            </w:r>
          </w:p>
          <w:p w:rsidR="00A55654" w:rsidRDefault="00446598">
            <w:pPr>
              <w:pStyle w:val="TableParagraph"/>
              <w:spacing w:before="5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папы».</w:t>
            </w:r>
          </w:p>
          <w:p w:rsidR="00A55654" w:rsidRDefault="00446598">
            <w:pPr>
              <w:pStyle w:val="TableParagraph"/>
              <w:spacing w:before="12" w:line="247" w:lineRule="auto"/>
              <w:ind w:left="73" w:right="55"/>
              <w:jc w:val="both"/>
              <w:rPr>
                <w:sz w:val="24"/>
              </w:rPr>
            </w:pPr>
            <w:r>
              <w:rPr>
                <w:sz w:val="24"/>
              </w:rPr>
              <w:t>Книжные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нежные 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ней»;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прославлять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женщину,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чье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мать…»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возрастом детей)</w:t>
            </w:r>
          </w:p>
          <w:p w:rsidR="00A55654" w:rsidRDefault="00446598">
            <w:pPr>
              <w:pStyle w:val="TableParagraph"/>
              <w:spacing w:before="4" w:line="247" w:lineRule="auto"/>
              <w:ind w:left="73" w:right="63"/>
              <w:jc w:val="both"/>
              <w:rPr>
                <w:sz w:val="24"/>
              </w:rPr>
            </w:pPr>
            <w:r>
              <w:rPr>
                <w:sz w:val="24"/>
              </w:rPr>
              <w:t>Вернисаж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руками».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tabs>
                <w:tab w:val="left" w:pos="1443"/>
              </w:tabs>
              <w:spacing w:before="54" w:line="249" w:lineRule="auto"/>
              <w:ind w:left="75" w:right="59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 мама»;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</w:t>
            </w:r>
          </w:p>
          <w:p w:rsidR="00A55654" w:rsidRDefault="00446598">
            <w:pPr>
              <w:pStyle w:val="TableParagraph"/>
              <w:spacing w:line="247" w:lineRule="auto"/>
              <w:ind w:left="75" w:right="1100"/>
              <w:rPr>
                <w:sz w:val="24"/>
              </w:rPr>
            </w:pPr>
            <w:r>
              <w:rPr>
                <w:sz w:val="24"/>
              </w:rPr>
              <w:t>«Выставка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коллажей»</w:t>
            </w:r>
          </w:p>
        </w:tc>
      </w:tr>
      <w:tr w:rsidR="00A55654">
        <w:trPr>
          <w:trHeight w:val="2981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853"/>
                <w:tab w:val="left" w:pos="1020"/>
                <w:tab w:val="left" w:pos="1545"/>
              </w:tabs>
              <w:spacing w:before="54" w:line="247" w:lineRule="auto"/>
              <w:ind w:left="74" w:right="56"/>
              <w:rPr>
                <w:sz w:val="24"/>
              </w:rPr>
            </w:pPr>
            <w:r>
              <w:rPr>
                <w:sz w:val="24"/>
              </w:rPr>
              <w:t>30.11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4" w:line="247" w:lineRule="auto"/>
              <w:ind w:left="73" w:right="6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государственном гербе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его значении для государства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4" w:line="252" w:lineRule="auto"/>
              <w:ind w:left="73" w:right="991"/>
              <w:rPr>
                <w:sz w:val="24"/>
              </w:rPr>
            </w:pPr>
            <w:r>
              <w:rPr>
                <w:sz w:val="24"/>
              </w:rPr>
              <w:t>Рассматривание изображения герба 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рассказа-описания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A55654" w:rsidRDefault="00446598">
            <w:pPr>
              <w:pStyle w:val="TableParagraph"/>
              <w:spacing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монет.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«Московский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Кремль»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A55654" w:rsidRDefault="00446598">
            <w:pPr>
              <w:pStyle w:val="TableParagraph"/>
              <w:tabs>
                <w:tab w:val="left" w:pos="2117"/>
              </w:tabs>
              <w:spacing w:before="8"/>
              <w:ind w:left="75"/>
              <w:rPr>
                <w:sz w:val="24"/>
              </w:rPr>
            </w:pPr>
            <w:r>
              <w:rPr>
                <w:sz w:val="24"/>
              </w:rPr>
              <w:t>«Детям</w:t>
            </w:r>
            <w:r>
              <w:rPr>
                <w:sz w:val="24"/>
              </w:rPr>
              <w:tab/>
              <w:t>о</w:t>
            </w:r>
          </w:p>
          <w:p w:rsidR="00A55654" w:rsidRDefault="00446598">
            <w:pPr>
              <w:pStyle w:val="TableParagraph"/>
              <w:spacing w:before="7" w:line="247" w:lineRule="auto"/>
              <w:ind w:left="75" w:right="338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A55654">
        <w:trPr>
          <w:trHeight w:val="424"/>
        </w:trPr>
        <w:tc>
          <w:tcPr>
            <w:tcW w:w="14931" w:type="dxa"/>
            <w:gridSpan w:val="4"/>
          </w:tcPr>
          <w:p w:rsidR="00A55654" w:rsidRDefault="00446598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</w:tbl>
    <w:p w:rsidR="00A55654" w:rsidRDefault="00A55654">
      <w:pPr>
        <w:rPr>
          <w:sz w:val="24"/>
        </w:rPr>
        <w:sectPr w:rsidR="00A55654">
          <w:pgSz w:w="16840" w:h="11910" w:orient="landscape"/>
          <w:pgMar w:top="40" w:right="920" w:bottom="1200" w:left="760" w:header="0" w:footer="10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5"/>
        <w:gridCol w:w="6095"/>
        <w:gridCol w:w="2314"/>
      </w:tblGrid>
      <w:tr w:rsidR="00A55654">
        <w:trPr>
          <w:trHeight w:val="2731"/>
        </w:trPr>
        <w:tc>
          <w:tcPr>
            <w:tcW w:w="2127" w:type="dxa"/>
            <w:tcBorders>
              <w:top w:val="nil"/>
            </w:tcBorders>
          </w:tcPr>
          <w:p w:rsidR="00A55654" w:rsidRDefault="00446598">
            <w:pPr>
              <w:pStyle w:val="TableParagraph"/>
              <w:tabs>
                <w:tab w:val="left" w:pos="1020"/>
                <w:tab w:val="left" w:pos="1545"/>
              </w:tabs>
              <w:spacing w:before="68" w:line="247" w:lineRule="auto"/>
              <w:ind w:left="74" w:right="56"/>
              <w:rPr>
                <w:sz w:val="24"/>
              </w:rPr>
            </w:pPr>
            <w:r>
              <w:rPr>
                <w:sz w:val="24"/>
              </w:rPr>
              <w:t>03.12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</w:tc>
        <w:tc>
          <w:tcPr>
            <w:tcW w:w="4395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8" w:line="247" w:lineRule="auto"/>
              <w:ind w:left="73" w:right="5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воспитание любви и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жизни.</w:t>
            </w:r>
          </w:p>
        </w:tc>
        <w:tc>
          <w:tcPr>
            <w:tcW w:w="6095" w:type="dxa"/>
            <w:tcBorders>
              <w:top w:val="nil"/>
            </w:tcBorders>
          </w:tcPr>
          <w:p w:rsidR="00A55654" w:rsidRDefault="00446598">
            <w:pPr>
              <w:pStyle w:val="TableParagraph"/>
              <w:tabs>
                <w:tab w:val="left" w:pos="1518"/>
                <w:tab w:val="left" w:pos="2899"/>
                <w:tab w:val="left" w:pos="5056"/>
              </w:tabs>
              <w:spacing w:before="68" w:line="247" w:lineRule="auto"/>
              <w:ind w:left="73" w:right="57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«День</w:t>
            </w:r>
            <w:r>
              <w:rPr>
                <w:sz w:val="24"/>
              </w:rPr>
              <w:tab/>
              <w:t>Неизвестного</w:t>
            </w:r>
            <w:r>
              <w:rPr>
                <w:sz w:val="24"/>
              </w:rPr>
              <w:tab/>
              <w:t>Солдата»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Дружно за мир стоять – войне не бывать; Без смелости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возьмешь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горой!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A55654" w:rsidRDefault="00446598">
            <w:pPr>
              <w:pStyle w:val="TableParagraph"/>
              <w:spacing w:before="4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«Алёша»</w:t>
            </w:r>
          </w:p>
          <w:p w:rsidR="00A55654" w:rsidRDefault="00446598">
            <w:pPr>
              <w:pStyle w:val="TableParagraph"/>
              <w:spacing w:before="14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«Найти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спрятанный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  <w:p w:rsidR="00A55654" w:rsidRDefault="00446598">
            <w:pPr>
              <w:pStyle w:val="TableParagraph"/>
              <w:spacing w:before="5" w:line="249" w:lineRule="auto"/>
              <w:ind w:left="73" w:right="172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«Баллада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«Разведчики»</w:t>
            </w:r>
          </w:p>
        </w:tc>
        <w:tc>
          <w:tcPr>
            <w:tcW w:w="2314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8" w:line="247" w:lineRule="auto"/>
              <w:ind w:left="75" w:right="57"/>
              <w:jc w:val="both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55654">
        <w:trPr>
          <w:trHeight w:val="2143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932"/>
              </w:tabs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08.12.</w:t>
            </w:r>
            <w:r>
              <w:rPr>
                <w:sz w:val="24"/>
              </w:rPr>
              <w:tab/>
              <w:t>–</w:t>
            </w:r>
          </w:p>
          <w:p w:rsidR="00A55654" w:rsidRDefault="00446598">
            <w:pPr>
              <w:pStyle w:val="TableParagraph"/>
              <w:spacing w:before="8" w:line="247" w:lineRule="auto"/>
              <w:ind w:left="74" w:right="287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tabs>
                <w:tab w:val="left" w:pos="1752"/>
                <w:tab w:val="left" w:pos="2198"/>
                <w:tab w:val="left" w:pos="3105"/>
                <w:tab w:val="left" w:pos="4199"/>
              </w:tabs>
              <w:spacing w:before="54" w:line="247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любовь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искусству.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4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используют художники.</w:t>
            </w:r>
          </w:p>
          <w:p w:rsidR="00A55654" w:rsidRDefault="00446598">
            <w:pPr>
              <w:pStyle w:val="TableParagraph"/>
              <w:spacing w:before="5"/>
              <w:ind w:left="7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учился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рисовать»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Баруздина,</w:t>
            </w:r>
          </w:p>
          <w:p w:rsidR="00A55654" w:rsidRDefault="00446598">
            <w:pPr>
              <w:pStyle w:val="TableParagraph"/>
              <w:spacing w:before="8"/>
              <w:ind w:left="73"/>
              <w:rPr>
                <w:sz w:val="24"/>
              </w:rPr>
            </w:pPr>
            <w:r>
              <w:rPr>
                <w:sz w:val="24"/>
              </w:rPr>
              <w:t>«Художник»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Мусатов.</w:t>
            </w:r>
          </w:p>
          <w:p w:rsidR="00A55654" w:rsidRDefault="00446598">
            <w:pPr>
              <w:pStyle w:val="TableParagraph"/>
              <w:tabs>
                <w:tab w:val="left" w:pos="1987"/>
                <w:tab w:val="left" w:pos="2858"/>
                <w:tab w:val="left" w:pos="4119"/>
                <w:tab w:val="left" w:pos="4973"/>
              </w:tabs>
              <w:spacing w:before="14" w:line="247" w:lineRule="auto"/>
              <w:ind w:left="73" w:right="6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«Цвета»,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перепутал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художник».</w:t>
            </w:r>
          </w:p>
          <w:p w:rsidR="00A55654" w:rsidRDefault="00446598">
            <w:pPr>
              <w:pStyle w:val="TableParagraph"/>
              <w:spacing w:before="3"/>
              <w:ind w:left="7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tabs>
                <w:tab w:val="left" w:pos="2124"/>
              </w:tabs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</w:p>
          <w:p w:rsidR="00A55654" w:rsidRDefault="00446598">
            <w:pPr>
              <w:pStyle w:val="TableParagraph"/>
              <w:tabs>
                <w:tab w:val="left" w:pos="1445"/>
              </w:tabs>
              <w:spacing w:before="8" w:line="247" w:lineRule="auto"/>
              <w:ind w:left="75" w:right="59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A55654">
        <w:trPr>
          <w:trHeight w:val="1859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020"/>
                <w:tab w:val="left" w:pos="1545"/>
              </w:tabs>
              <w:spacing w:before="54" w:line="249" w:lineRule="auto"/>
              <w:ind w:left="74" w:right="56"/>
              <w:rPr>
                <w:sz w:val="24"/>
              </w:rPr>
            </w:pPr>
            <w:r>
              <w:rPr>
                <w:sz w:val="24"/>
              </w:rPr>
              <w:t>09.12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4" w:line="249" w:lineRule="auto"/>
              <w:ind w:left="7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  <w:p w:rsidR="00A55654" w:rsidRDefault="00446598">
            <w:pPr>
              <w:pStyle w:val="TableParagraph"/>
              <w:spacing w:line="249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воинам – защитникам 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любовь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4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Победоносце»;</w:t>
            </w:r>
          </w:p>
          <w:p w:rsidR="00A55654" w:rsidRDefault="00446598">
            <w:pPr>
              <w:pStyle w:val="TableParagraph"/>
              <w:spacing w:before="15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Отечества»;</w:t>
            </w:r>
          </w:p>
          <w:p w:rsidR="00A55654" w:rsidRDefault="00446598">
            <w:pPr>
              <w:pStyle w:val="TableParagraph"/>
              <w:spacing w:before="12" w:line="247" w:lineRule="auto"/>
              <w:ind w:left="73" w:right="59"/>
              <w:jc w:val="both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Георгия».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альбомов: «Города герои», «Наша Армия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A55654" w:rsidRDefault="00446598">
            <w:pPr>
              <w:pStyle w:val="TableParagraph"/>
              <w:tabs>
                <w:tab w:val="left" w:pos="1668"/>
              </w:tabs>
              <w:spacing w:before="10"/>
              <w:ind w:left="75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z w:val="24"/>
              </w:rPr>
              <w:tab/>
              <w:t>работ</w:t>
            </w:r>
          </w:p>
          <w:p w:rsidR="00A55654" w:rsidRDefault="00446598">
            <w:pPr>
              <w:pStyle w:val="TableParagraph"/>
              <w:spacing w:before="7" w:line="247" w:lineRule="auto"/>
              <w:ind w:left="75" w:right="288"/>
              <w:rPr>
                <w:sz w:val="24"/>
              </w:rPr>
            </w:pPr>
            <w:r>
              <w:rPr>
                <w:spacing w:val="-1"/>
                <w:sz w:val="24"/>
              </w:rPr>
              <w:t>«Конструирование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техники»</w:t>
            </w:r>
          </w:p>
        </w:tc>
      </w:tr>
      <w:tr w:rsidR="00A55654">
        <w:trPr>
          <w:trHeight w:val="3286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020"/>
                <w:tab w:val="left" w:pos="1545"/>
              </w:tabs>
              <w:spacing w:before="54" w:line="247" w:lineRule="auto"/>
              <w:ind w:left="74" w:right="56"/>
              <w:rPr>
                <w:sz w:val="24"/>
              </w:rPr>
            </w:pPr>
            <w:r>
              <w:rPr>
                <w:sz w:val="24"/>
              </w:rPr>
              <w:t>12.12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55654" w:rsidRDefault="0044659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4" w:line="247" w:lineRule="auto"/>
              <w:ind w:left="73" w:right="6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Конституции, значении и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:rsidR="00A55654" w:rsidRDefault="00446598">
            <w:pPr>
              <w:pStyle w:val="TableParagraph"/>
              <w:spacing w:before="4" w:line="247" w:lineRule="auto"/>
              <w:ind w:left="73" w:right="6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A55654" w:rsidRDefault="00446598">
            <w:pPr>
              <w:pStyle w:val="TableParagraph"/>
              <w:spacing w:before="5" w:line="247" w:lineRule="auto"/>
              <w:ind w:left="73" w:right="6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стране,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</w:p>
          <w:p w:rsidR="00A55654" w:rsidRDefault="00446598">
            <w:pPr>
              <w:pStyle w:val="TableParagraph"/>
              <w:spacing w:before="6" w:line="247" w:lineRule="auto"/>
              <w:ind w:left="73" w:right="6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4" w:line="247" w:lineRule="auto"/>
              <w:ind w:left="73" w:right="5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«Символикой 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Россия!».</w:t>
            </w:r>
          </w:p>
          <w:p w:rsidR="00A55654" w:rsidRDefault="00446598">
            <w:pPr>
              <w:pStyle w:val="TableParagraph"/>
              <w:spacing w:before="5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A55654" w:rsidRDefault="00446598">
            <w:pPr>
              <w:pStyle w:val="TableParagraph"/>
              <w:spacing w:before="12" w:line="247" w:lineRule="auto"/>
              <w:ind w:left="73" w:right="61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«Главная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</w:p>
          <w:p w:rsidR="00A55654" w:rsidRDefault="00446598">
            <w:pPr>
              <w:pStyle w:val="TableParagraph"/>
              <w:spacing w:before="1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A55654" w:rsidRDefault="00446598">
            <w:pPr>
              <w:pStyle w:val="TableParagraph"/>
              <w:spacing w:before="12" w:line="247" w:lineRule="auto"/>
              <w:ind w:left="73" w:right="6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A55654" w:rsidRDefault="00446598">
            <w:pPr>
              <w:pStyle w:val="TableParagraph"/>
              <w:spacing w:before="5" w:line="247" w:lineRule="auto"/>
              <w:ind w:left="73" w:right="61"/>
              <w:jc w:val="both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 муз. Г. Струве, сл. Н. Соловьевой, «Любить 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Сладневой,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Чернявского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A55654" w:rsidRDefault="00446598">
            <w:pPr>
              <w:pStyle w:val="TableParagraph"/>
              <w:tabs>
                <w:tab w:val="left" w:pos="1994"/>
              </w:tabs>
              <w:spacing w:before="9"/>
              <w:ind w:left="75"/>
              <w:rPr>
                <w:sz w:val="24"/>
              </w:rPr>
            </w:pPr>
            <w:r>
              <w:rPr>
                <w:sz w:val="24"/>
              </w:rPr>
              <w:t>«Ребёнку</w:t>
            </w:r>
            <w:r>
              <w:rPr>
                <w:sz w:val="24"/>
              </w:rPr>
              <w:tab/>
              <w:t>об</w:t>
            </w:r>
          </w:p>
          <w:p w:rsidR="00A55654" w:rsidRDefault="00446598">
            <w:pPr>
              <w:pStyle w:val="TableParagraph"/>
              <w:tabs>
                <w:tab w:val="left" w:pos="1541"/>
              </w:tabs>
              <w:spacing w:before="8" w:line="247" w:lineRule="auto"/>
              <w:ind w:left="75" w:right="56"/>
              <w:rPr>
                <w:sz w:val="24"/>
              </w:rPr>
            </w:pPr>
            <w:r>
              <w:rPr>
                <w:sz w:val="24"/>
              </w:rPr>
              <w:t>основном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</w:tr>
      <w:tr w:rsidR="00A55654">
        <w:trPr>
          <w:trHeight w:val="424"/>
        </w:trPr>
        <w:tc>
          <w:tcPr>
            <w:tcW w:w="2127" w:type="dxa"/>
          </w:tcPr>
          <w:p w:rsidR="00A55654" w:rsidRDefault="00446598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tabs>
                <w:tab w:val="left" w:pos="5039"/>
              </w:tabs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  <w:t>просмотр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tabs>
                <w:tab w:val="left" w:pos="1138"/>
              </w:tabs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рожителей</w:t>
            </w:r>
          </w:p>
        </w:tc>
      </w:tr>
    </w:tbl>
    <w:p w:rsidR="00A55654" w:rsidRDefault="00A55654">
      <w:pPr>
        <w:rPr>
          <w:sz w:val="24"/>
        </w:rPr>
        <w:sectPr w:rsidR="00A55654">
          <w:pgSz w:w="16840" w:h="11910" w:orient="landscape"/>
          <w:pgMar w:top="40" w:right="920" w:bottom="1200" w:left="760" w:header="0" w:footer="10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5"/>
        <w:gridCol w:w="6095"/>
        <w:gridCol w:w="2314"/>
      </w:tblGrid>
      <w:tr w:rsidR="00A55654">
        <w:trPr>
          <w:trHeight w:val="3583"/>
        </w:trPr>
        <w:tc>
          <w:tcPr>
            <w:tcW w:w="2127" w:type="dxa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A55654" w:rsidRDefault="00446598">
            <w:pPr>
              <w:pStyle w:val="TableParagraph"/>
              <w:tabs>
                <w:tab w:val="left" w:pos="2811"/>
              </w:tabs>
              <w:spacing w:before="68" w:line="247" w:lineRule="auto"/>
              <w:ind w:left="73" w:right="57"/>
              <w:jc w:val="both"/>
              <w:rPr>
                <w:sz w:val="24"/>
              </w:rPr>
            </w:pPr>
            <w:r>
              <w:rPr>
                <w:sz w:val="24"/>
              </w:rPr>
              <w:t>зимнем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–Новый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z w:val="24"/>
              </w:rPr>
              <w:tab/>
              <w:t>знания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праздновании Нового года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обычаями и 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 Нового года. Узнать, где живет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новогодних 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времена.</w:t>
            </w:r>
          </w:p>
        </w:tc>
        <w:tc>
          <w:tcPr>
            <w:tcW w:w="6095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8" w:line="247" w:lineRule="auto"/>
              <w:ind w:left="73" w:right="58"/>
              <w:jc w:val="both"/>
              <w:rPr>
                <w:sz w:val="24"/>
              </w:rPr>
            </w:pPr>
            <w:r>
              <w:rPr>
                <w:sz w:val="24"/>
              </w:rPr>
              <w:t>видео и иллюстраций «История Деда Мороза – Святитель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 год.</w:t>
            </w:r>
          </w:p>
          <w:p w:rsidR="00A55654" w:rsidRDefault="00446598">
            <w:pPr>
              <w:pStyle w:val="TableParagraph"/>
              <w:spacing w:before="5" w:line="247" w:lineRule="auto"/>
              <w:ind w:left="73" w:right="62"/>
              <w:jc w:val="both"/>
              <w:rPr>
                <w:sz w:val="24"/>
              </w:rPr>
            </w:pPr>
            <w:r>
              <w:rPr>
                <w:sz w:val="24"/>
              </w:rPr>
              <w:t>«Зимние игры и забавы», разучивание стихов колядок,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A55654" w:rsidRDefault="00446598">
            <w:pPr>
              <w:pStyle w:val="TableParagraph"/>
              <w:spacing w:before="5" w:line="247" w:lineRule="auto"/>
              <w:ind w:left="73" w:right="61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 конструирование из картона «Новогодняя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елка»,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родилась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Елочка»,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55654" w:rsidRDefault="00446598">
            <w:pPr>
              <w:pStyle w:val="TableParagraph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«Елка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малышей»</w:t>
            </w:r>
          </w:p>
          <w:p w:rsidR="00A55654" w:rsidRDefault="00446598">
            <w:pPr>
              <w:pStyle w:val="TableParagraph"/>
              <w:spacing w:before="12" w:line="247" w:lineRule="auto"/>
              <w:ind w:left="73" w:right="61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 гирлянды для украшения группы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  <w:p w:rsidR="00A55654" w:rsidRDefault="00446598">
            <w:pPr>
              <w:pStyle w:val="TableParagraph"/>
              <w:spacing w:before="6" w:line="247" w:lineRule="auto"/>
              <w:ind w:left="73" w:right="61"/>
              <w:jc w:val="both"/>
              <w:rPr>
                <w:sz w:val="24"/>
              </w:rPr>
            </w:pPr>
            <w:r>
              <w:rPr>
                <w:sz w:val="24"/>
              </w:rPr>
              <w:t>Акция «Письмо Деду Морозу», беседа «Какой подарок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получить…»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2314" w:type="dxa"/>
            <w:tcBorders>
              <w:top w:val="nil"/>
            </w:tcBorders>
          </w:tcPr>
          <w:p w:rsidR="00A55654" w:rsidRDefault="00446598">
            <w:pPr>
              <w:pStyle w:val="TableParagraph"/>
              <w:tabs>
                <w:tab w:val="left" w:pos="1102"/>
                <w:tab w:val="left" w:pos="1620"/>
                <w:tab w:val="left" w:pos="2124"/>
              </w:tabs>
              <w:spacing w:before="68" w:line="247" w:lineRule="auto"/>
              <w:ind w:left="75" w:right="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украшении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</w:tc>
      </w:tr>
      <w:tr w:rsidR="00A55654">
        <w:trPr>
          <w:trHeight w:val="424"/>
        </w:trPr>
        <w:tc>
          <w:tcPr>
            <w:tcW w:w="14931" w:type="dxa"/>
            <w:gridSpan w:val="4"/>
          </w:tcPr>
          <w:p w:rsidR="00A55654" w:rsidRDefault="00446598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A55654">
        <w:trPr>
          <w:trHeight w:val="3004"/>
        </w:trPr>
        <w:tc>
          <w:tcPr>
            <w:tcW w:w="2127" w:type="dxa"/>
          </w:tcPr>
          <w:p w:rsidR="00A55654" w:rsidRDefault="00446598">
            <w:pPr>
              <w:pStyle w:val="TableParagraph"/>
              <w:spacing w:before="54" w:line="247" w:lineRule="auto"/>
              <w:ind w:left="74" w:right="46"/>
              <w:rPr>
                <w:sz w:val="24"/>
              </w:rPr>
            </w:pPr>
            <w:r>
              <w:rPr>
                <w:sz w:val="24"/>
              </w:rPr>
              <w:t>11.01 – 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4" w:line="247" w:lineRule="auto"/>
              <w:ind w:left="73" w:right="59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</w:p>
          <w:p w:rsidR="00A55654" w:rsidRDefault="00446598">
            <w:pPr>
              <w:pStyle w:val="TableParagraph"/>
              <w:tabs>
                <w:tab w:val="left" w:pos="1824"/>
                <w:tab w:val="left" w:pos="2368"/>
                <w:tab w:val="left" w:pos="3752"/>
              </w:tabs>
              <w:spacing w:before="5"/>
              <w:ind w:left="7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историей</w:t>
            </w:r>
            <w:r>
              <w:rPr>
                <w:sz w:val="24"/>
              </w:rPr>
              <w:tab/>
              <w:t>слова</w:t>
            </w:r>
          </w:p>
          <w:p w:rsidR="00A55654" w:rsidRDefault="00446598">
            <w:pPr>
              <w:pStyle w:val="TableParagraph"/>
              <w:spacing w:before="7"/>
              <w:ind w:left="73"/>
              <w:rPr>
                <w:sz w:val="24"/>
              </w:rPr>
            </w:pPr>
            <w:r>
              <w:rPr>
                <w:sz w:val="24"/>
              </w:rPr>
              <w:t>«спасибо»;</w:t>
            </w:r>
          </w:p>
          <w:p w:rsidR="00A55654" w:rsidRDefault="00446598">
            <w:pPr>
              <w:pStyle w:val="TableParagraph"/>
              <w:spacing w:before="15" w:line="247" w:lineRule="auto"/>
              <w:ind w:left="73" w:right="65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A55654" w:rsidRDefault="00446598">
            <w:pPr>
              <w:pStyle w:val="TableParagraph"/>
              <w:spacing w:before="3" w:line="247" w:lineRule="auto"/>
              <w:ind w:left="73" w:right="62"/>
              <w:jc w:val="both"/>
              <w:rPr>
                <w:sz w:val="24"/>
              </w:rPr>
            </w:pPr>
            <w:r>
              <w:rPr>
                <w:sz w:val="24"/>
              </w:rPr>
              <w:t>привить навыки культурного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tabs>
                <w:tab w:val="left" w:pos="1657"/>
                <w:tab w:val="left" w:pos="2599"/>
                <w:tab w:val="left" w:pos="3834"/>
                <w:tab w:val="left" w:pos="4782"/>
              </w:tabs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игры:</w:t>
            </w:r>
            <w:r>
              <w:rPr>
                <w:sz w:val="24"/>
              </w:rPr>
              <w:tab/>
              <w:t>«Собери</w:t>
            </w:r>
            <w:r>
              <w:rPr>
                <w:sz w:val="24"/>
              </w:rPr>
              <w:tab/>
              <w:t>слово</w:t>
            </w:r>
            <w:r>
              <w:rPr>
                <w:sz w:val="24"/>
              </w:rPr>
              <w:tab/>
              <w:t>«спасибо»»,</w:t>
            </w:r>
          </w:p>
          <w:p w:rsidR="00A55654" w:rsidRDefault="00446598">
            <w:pPr>
              <w:pStyle w:val="TableParagraph"/>
              <w:spacing w:before="7"/>
              <w:ind w:left="73"/>
              <w:rPr>
                <w:sz w:val="24"/>
              </w:rPr>
            </w:pPr>
            <w:r>
              <w:rPr>
                <w:sz w:val="24"/>
              </w:rPr>
              <w:t>«Улыбочка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грусть».</w:t>
            </w:r>
          </w:p>
          <w:p w:rsidR="00A55654" w:rsidRDefault="00446598">
            <w:pPr>
              <w:pStyle w:val="TableParagraph"/>
              <w:spacing w:before="14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Игры-эстафеты: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«Прокати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головой»,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головой».</w:t>
            </w:r>
          </w:p>
          <w:p w:rsidR="00A55654" w:rsidRDefault="00446598">
            <w:pPr>
              <w:pStyle w:val="TableParagraph"/>
              <w:tabs>
                <w:tab w:val="left" w:pos="2636"/>
                <w:tab w:val="left" w:pos="5256"/>
              </w:tabs>
              <w:spacing w:before="6"/>
              <w:ind w:left="73"/>
              <w:rPr>
                <w:sz w:val="24"/>
              </w:rPr>
            </w:pPr>
            <w:r>
              <w:rPr>
                <w:sz w:val="24"/>
              </w:rPr>
              <w:t>Беседа-игра</w:t>
            </w:r>
            <w:r>
              <w:rPr>
                <w:sz w:val="24"/>
              </w:rPr>
              <w:tab/>
              <w:t>«Волшебное</w:t>
            </w:r>
            <w:r>
              <w:rPr>
                <w:sz w:val="24"/>
              </w:rPr>
              <w:tab/>
              <w:t>слово».</w:t>
            </w:r>
          </w:p>
          <w:p w:rsidR="00A55654" w:rsidRDefault="00A55654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55654" w:rsidRDefault="00446598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словечко»,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«Вежливо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невежливо».</w:t>
            </w:r>
          </w:p>
          <w:p w:rsidR="00A55654" w:rsidRDefault="00446598">
            <w:pPr>
              <w:pStyle w:val="TableParagraph"/>
              <w:spacing w:before="14" w:line="247" w:lineRule="auto"/>
              <w:ind w:left="73" w:right="5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Диму».</w:t>
            </w:r>
          </w:p>
          <w:p w:rsidR="00A55654" w:rsidRDefault="00446598">
            <w:pPr>
              <w:pStyle w:val="TableParagraph"/>
              <w:spacing w:before="5"/>
              <w:ind w:left="7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«Спасибки»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A55654" w:rsidRDefault="00446598">
            <w:pPr>
              <w:pStyle w:val="TableParagraph"/>
              <w:spacing w:before="7" w:line="247" w:lineRule="auto"/>
              <w:ind w:left="75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ребят».</w:t>
            </w:r>
          </w:p>
          <w:p w:rsidR="00A55654" w:rsidRDefault="00446598">
            <w:pPr>
              <w:pStyle w:val="TableParagraph"/>
              <w:spacing w:before="5" w:line="247" w:lineRule="auto"/>
              <w:ind w:left="75" w:right="867"/>
              <w:jc w:val="both"/>
              <w:rPr>
                <w:sz w:val="24"/>
              </w:rPr>
            </w:pPr>
            <w:r>
              <w:rPr>
                <w:sz w:val="24"/>
              </w:rPr>
              <w:t>Развлечение,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A55654" w:rsidRDefault="00446598">
            <w:pPr>
              <w:pStyle w:val="TableParagraph"/>
              <w:spacing w:line="247" w:lineRule="auto"/>
              <w:ind w:left="75" w:right="3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«спасибо»»</w:t>
            </w:r>
          </w:p>
        </w:tc>
      </w:tr>
      <w:tr w:rsidR="00A55654">
        <w:trPr>
          <w:trHeight w:val="2419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446"/>
              </w:tabs>
              <w:spacing w:before="54" w:line="249" w:lineRule="auto"/>
              <w:ind w:left="74" w:right="59"/>
              <w:rPr>
                <w:sz w:val="24"/>
              </w:rPr>
            </w:pPr>
            <w:r>
              <w:rPr>
                <w:sz w:val="24"/>
              </w:rPr>
              <w:t>21.01 – 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снега,</w:t>
            </w:r>
          </w:p>
          <w:p w:rsidR="00A55654" w:rsidRDefault="00446598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A55654" w:rsidRDefault="00446598">
            <w:pPr>
              <w:pStyle w:val="TableParagraph"/>
              <w:spacing w:before="7" w:line="247" w:lineRule="auto"/>
              <w:ind w:left="74" w:right="5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:rsidR="00A55654" w:rsidRDefault="00446598">
            <w:pPr>
              <w:pStyle w:val="TableParagraph"/>
              <w:tabs>
                <w:tab w:val="left" w:pos="1935"/>
              </w:tabs>
              <w:spacing w:before="5" w:line="247" w:lineRule="auto"/>
              <w:ind w:left="74" w:right="60"/>
              <w:rPr>
                <w:sz w:val="24"/>
              </w:rPr>
            </w:pPr>
            <w:r>
              <w:rPr>
                <w:sz w:val="24"/>
              </w:rPr>
              <w:t>(отмечается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предпоследнее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воскресенье)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4" w:line="247" w:lineRule="auto"/>
              <w:ind w:left="73" w:right="60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4" w:line="249" w:lineRule="auto"/>
              <w:ind w:left="73" w:right="6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«Снег,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лед,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кутерьма,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Зимушка-зима!»,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«Снежный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бой».</w:t>
            </w:r>
          </w:p>
          <w:p w:rsidR="00A55654" w:rsidRDefault="00446598">
            <w:pPr>
              <w:pStyle w:val="TableParagraph"/>
              <w:tabs>
                <w:tab w:val="left" w:pos="3879"/>
                <w:tab w:val="left" w:pos="5519"/>
              </w:tabs>
              <w:spacing w:line="247" w:lineRule="auto"/>
              <w:ind w:left="73" w:right="62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снег».</w:t>
            </w:r>
          </w:p>
          <w:p w:rsidR="00A55654" w:rsidRDefault="00446598">
            <w:pPr>
              <w:pStyle w:val="TableParagraph"/>
              <w:spacing w:before="5"/>
              <w:ind w:left="7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</w:p>
          <w:p w:rsidR="00A55654" w:rsidRDefault="00446598">
            <w:pPr>
              <w:pStyle w:val="TableParagraph"/>
              <w:tabs>
                <w:tab w:val="left" w:pos="2180"/>
                <w:tab w:val="left" w:pos="3890"/>
                <w:tab w:val="left" w:pos="4355"/>
              </w:tabs>
              <w:spacing w:before="12" w:line="247" w:lineRule="auto"/>
              <w:ind w:left="73" w:right="59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«Снежинки»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tabs>
                <w:tab w:val="left" w:pos="1164"/>
              </w:tabs>
              <w:spacing w:before="54" w:line="249" w:lineRule="auto"/>
              <w:ind w:left="75" w:right="5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«Снежные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конструкции».</w:t>
            </w:r>
          </w:p>
          <w:p w:rsidR="00A55654" w:rsidRDefault="00446598">
            <w:pPr>
              <w:pStyle w:val="TableParagraph"/>
              <w:spacing w:line="247" w:lineRule="auto"/>
              <w:ind w:left="75" w:right="5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</w:tr>
      <w:tr w:rsidR="00A55654">
        <w:trPr>
          <w:trHeight w:val="990"/>
        </w:trPr>
        <w:tc>
          <w:tcPr>
            <w:tcW w:w="2127" w:type="dxa"/>
          </w:tcPr>
          <w:p w:rsidR="00A55654" w:rsidRDefault="00446598">
            <w:pPr>
              <w:pStyle w:val="TableParagraph"/>
              <w:spacing w:before="54" w:line="247" w:lineRule="auto"/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>27.01.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tabs>
                <w:tab w:val="left" w:pos="1742"/>
                <w:tab w:val="left" w:pos="2623"/>
                <w:tab w:val="left" w:pos="3042"/>
              </w:tabs>
              <w:spacing w:before="54" w:line="247" w:lineRule="auto"/>
              <w:ind w:left="73" w:right="6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4" w:line="247" w:lineRule="auto"/>
              <w:ind w:left="73" w:right="6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Ленинграде.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spacing w:before="54" w:line="247" w:lineRule="auto"/>
              <w:ind w:left="75" w:right="903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</w:tc>
      </w:tr>
    </w:tbl>
    <w:p w:rsidR="00A55654" w:rsidRDefault="00A55654">
      <w:pPr>
        <w:spacing w:line="247" w:lineRule="auto"/>
        <w:rPr>
          <w:sz w:val="24"/>
        </w:rPr>
        <w:sectPr w:rsidR="00A55654">
          <w:pgSz w:w="16840" w:h="11910" w:orient="landscape"/>
          <w:pgMar w:top="40" w:right="920" w:bottom="1200" w:left="760" w:header="0" w:footer="10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5"/>
        <w:gridCol w:w="6095"/>
        <w:gridCol w:w="2314"/>
      </w:tblGrid>
      <w:tr w:rsidR="00A55654">
        <w:trPr>
          <w:trHeight w:val="3298"/>
        </w:trPr>
        <w:tc>
          <w:tcPr>
            <w:tcW w:w="2127" w:type="dxa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A55654" w:rsidRDefault="00446598">
            <w:pPr>
              <w:pStyle w:val="TableParagraph"/>
              <w:tabs>
                <w:tab w:val="left" w:pos="2124"/>
                <w:tab w:val="left" w:pos="3496"/>
                <w:tab w:val="left" w:pos="3944"/>
                <w:tab w:val="left" w:pos="5204"/>
                <w:tab w:val="left" w:pos="5319"/>
              </w:tabs>
              <w:spacing w:before="68" w:line="247" w:lineRule="auto"/>
              <w:ind w:left="73" w:right="5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пейзажей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Петербурга, а также города во время 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иллюстраций</w:t>
            </w:r>
            <w:r>
              <w:rPr>
                <w:sz w:val="24"/>
              </w:rPr>
              <w:tab/>
              <w:t>“Дорога</w:t>
            </w:r>
            <w:r>
              <w:rPr>
                <w:sz w:val="24"/>
              </w:rPr>
              <w:tab/>
              <w:t>жизни”,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“Пискарёвское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мемориальное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кладбище”,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“Разорванное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кольцо блокады” на фоне прослушивание песен и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военных лет.</w:t>
            </w:r>
          </w:p>
          <w:p w:rsidR="00A55654" w:rsidRDefault="00446598">
            <w:pPr>
              <w:pStyle w:val="TableParagraph"/>
              <w:spacing w:before="9" w:line="247" w:lineRule="auto"/>
              <w:ind w:left="73" w:right="6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Серебряный”.</w:t>
            </w:r>
          </w:p>
          <w:p w:rsidR="00A55654" w:rsidRDefault="00446598">
            <w:pPr>
              <w:pStyle w:val="TableParagraph"/>
              <w:spacing w:before="4" w:line="252" w:lineRule="auto"/>
              <w:ind w:left="73" w:right="2304"/>
              <w:jc w:val="both"/>
              <w:rPr>
                <w:sz w:val="24"/>
              </w:rPr>
            </w:pPr>
            <w:r>
              <w:rPr>
                <w:sz w:val="24"/>
              </w:rPr>
              <w:t>Рисование: «Цветок жизни»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солдаты”</w:t>
            </w:r>
          </w:p>
        </w:tc>
        <w:tc>
          <w:tcPr>
            <w:tcW w:w="2314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рисунков:</w:t>
            </w:r>
          </w:p>
          <w:p w:rsidR="00A55654" w:rsidRDefault="00446598">
            <w:pPr>
              <w:pStyle w:val="TableParagraph"/>
              <w:spacing w:before="8" w:line="247" w:lineRule="auto"/>
              <w:ind w:left="75" w:right="559"/>
              <w:rPr>
                <w:sz w:val="24"/>
              </w:rPr>
            </w:pPr>
            <w:r>
              <w:rPr>
                <w:spacing w:val="-1"/>
                <w:sz w:val="24"/>
              </w:rPr>
              <w:t>«Непокоренный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</w:tc>
      </w:tr>
      <w:tr w:rsidR="00A55654">
        <w:trPr>
          <w:trHeight w:val="424"/>
        </w:trPr>
        <w:tc>
          <w:tcPr>
            <w:tcW w:w="14931" w:type="dxa"/>
            <w:gridSpan w:val="4"/>
          </w:tcPr>
          <w:p w:rsidR="00A55654" w:rsidRDefault="00446598">
            <w:pPr>
              <w:pStyle w:val="TableParagraph"/>
              <w:spacing w:before="56"/>
              <w:ind w:left="7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A55654">
        <w:trPr>
          <w:trHeight w:val="3299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048"/>
                <w:tab w:val="left" w:pos="1543"/>
              </w:tabs>
              <w:spacing w:before="56" w:line="247" w:lineRule="auto"/>
              <w:ind w:left="74" w:right="57"/>
              <w:rPr>
                <w:sz w:val="24"/>
              </w:rPr>
            </w:pPr>
            <w:r>
              <w:rPr>
                <w:sz w:val="24"/>
              </w:rPr>
              <w:t>02.02.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 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6" w:line="247" w:lineRule="auto"/>
              <w:ind w:left="73" w:right="59"/>
              <w:jc w:val="both"/>
              <w:rPr>
                <w:sz w:val="24"/>
              </w:rPr>
            </w:pPr>
            <w:r>
              <w:rPr>
                <w:sz w:val="24"/>
              </w:rPr>
              <w:t>Воспитание в детях чувства патриотизма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 Родиной.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6" w:line="249" w:lineRule="auto"/>
              <w:ind w:left="73" w:right="1935"/>
              <w:rPr>
                <w:sz w:val="24"/>
              </w:rPr>
            </w:pPr>
            <w:r>
              <w:rPr>
                <w:sz w:val="24"/>
              </w:rPr>
              <w:t>Беседа с детьми « Что такое героизм».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военные».</w:t>
            </w:r>
          </w:p>
          <w:p w:rsidR="00A55654" w:rsidRDefault="00446598">
            <w:pPr>
              <w:pStyle w:val="TableParagraph"/>
              <w:spacing w:before="2"/>
              <w:ind w:left="7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А.И.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Семенцова</w:t>
            </w:r>
          </w:p>
          <w:p w:rsidR="00A55654" w:rsidRDefault="00446598">
            <w:pPr>
              <w:pStyle w:val="TableParagraph"/>
              <w:spacing w:before="10"/>
              <w:ind w:left="73"/>
              <w:rPr>
                <w:sz w:val="24"/>
              </w:rPr>
            </w:pPr>
            <w:r>
              <w:rPr>
                <w:sz w:val="24"/>
              </w:rPr>
              <w:t>«Героические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поступки».</w:t>
            </w:r>
          </w:p>
          <w:p w:rsidR="00A55654" w:rsidRDefault="00446598">
            <w:pPr>
              <w:pStyle w:val="TableParagraph"/>
              <w:spacing w:before="12"/>
              <w:ind w:left="73"/>
              <w:rPr>
                <w:sz w:val="24"/>
              </w:rPr>
            </w:pPr>
            <w:r>
              <w:rPr>
                <w:sz w:val="24"/>
              </w:rPr>
              <w:t>Д/игры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«Война»,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«Герои»,</w:t>
            </w:r>
          </w:p>
          <w:p w:rsidR="00A55654" w:rsidRDefault="00446598">
            <w:pPr>
              <w:pStyle w:val="TableParagraph"/>
              <w:spacing w:before="10"/>
              <w:ind w:left="73"/>
              <w:rPr>
                <w:sz w:val="24"/>
              </w:rPr>
            </w:pPr>
            <w:r>
              <w:rPr>
                <w:sz w:val="24"/>
              </w:rPr>
              <w:t>«Победа».</w:t>
            </w:r>
          </w:p>
          <w:p w:rsidR="00A55654" w:rsidRDefault="00446598">
            <w:pPr>
              <w:pStyle w:val="TableParagraph"/>
              <w:spacing w:before="12" w:line="249" w:lineRule="auto"/>
              <w:ind w:left="7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 «Сталинградская битва»</w:t>
            </w:r>
          </w:p>
          <w:p w:rsidR="00A55654" w:rsidRDefault="00446598">
            <w:pPr>
              <w:pStyle w:val="TableParagraph"/>
              <w:tabs>
                <w:tab w:val="left" w:pos="2812"/>
              </w:tabs>
              <w:spacing w:before="4" w:line="249" w:lineRule="auto"/>
              <w:ind w:left="73" w:right="65"/>
              <w:rPr>
                <w:sz w:val="24"/>
              </w:rPr>
            </w:pPr>
            <w:r>
              <w:rPr>
                <w:sz w:val="24"/>
              </w:rPr>
              <w:t>Конкурс чтецов «Это память души, никто не забыт»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Виртуальная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«Мамаев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курган.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spacing w:before="56" w:line="247" w:lineRule="auto"/>
              <w:ind w:left="75" w:right="5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жива»</w:t>
            </w:r>
          </w:p>
        </w:tc>
      </w:tr>
      <w:tr w:rsidR="00A55654">
        <w:trPr>
          <w:trHeight w:val="3276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020"/>
                <w:tab w:val="left" w:pos="1545"/>
              </w:tabs>
              <w:spacing w:before="56" w:line="247" w:lineRule="auto"/>
              <w:ind w:left="74" w:right="56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6" w:line="247" w:lineRule="auto"/>
              <w:ind w:left="73" w:right="6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интерес;</w:t>
            </w:r>
          </w:p>
          <w:p w:rsidR="00A55654" w:rsidRDefault="00446598">
            <w:pPr>
              <w:pStyle w:val="TableParagraph"/>
              <w:tabs>
                <w:tab w:val="left" w:pos="2880"/>
              </w:tabs>
              <w:spacing w:before="3" w:line="247" w:lineRule="auto"/>
              <w:ind w:left="73" w:right="5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операциями;</w:t>
            </w:r>
          </w:p>
          <w:p w:rsidR="00A55654" w:rsidRDefault="00446598">
            <w:pPr>
              <w:pStyle w:val="TableParagraph"/>
              <w:spacing w:before="6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</w:p>
          <w:p w:rsidR="00A55654" w:rsidRDefault="00446598">
            <w:pPr>
              <w:pStyle w:val="TableParagraph"/>
              <w:spacing w:before="8" w:line="247" w:lineRule="auto"/>
              <w:ind w:left="73" w:right="61"/>
              <w:jc w:val="both"/>
              <w:rPr>
                <w:sz w:val="24"/>
              </w:rPr>
            </w:pPr>
            <w:r>
              <w:rPr>
                <w:sz w:val="24"/>
              </w:rPr>
              <w:t>«картине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сферах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tabs>
                <w:tab w:val="left" w:pos="1495"/>
                <w:tab w:val="left" w:pos="2867"/>
                <w:tab w:val="left" w:pos="3208"/>
                <w:tab w:val="left" w:pos="4808"/>
              </w:tabs>
              <w:spacing w:before="56" w:line="247" w:lineRule="auto"/>
              <w:ind w:left="73" w:right="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экспонатов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«Мини-музее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вещей», познавательные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A55654" w:rsidRDefault="00446598">
            <w:pPr>
              <w:pStyle w:val="TableParagraph"/>
              <w:spacing w:before="3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знать!»</w:t>
            </w:r>
          </w:p>
          <w:p w:rsidR="00A55654" w:rsidRDefault="00446598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Почемучкой»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spacing w:before="56" w:line="247" w:lineRule="auto"/>
              <w:ind w:left="75" w:right="903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A55654" w:rsidRDefault="00446598">
            <w:pPr>
              <w:pStyle w:val="TableParagraph"/>
              <w:tabs>
                <w:tab w:val="left" w:pos="1445"/>
              </w:tabs>
              <w:spacing w:line="247" w:lineRule="auto"/>
              <w:ind w:left="75" w:right="59"/>
              <w:rPr>
                <w:sz w:val="24"/>
              </w:rPr>
            </w:pPr>
            <w:r>
              <w:rPr>
                <w:sz w:val="24"/>
              </w:rPr>
              <w:t>«Экспериментируем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папой»,</w:t>
            </w:r>
          </w:p>
          <w:p w:rsidR="00A55654" w:rsidRDefault="00446598">
            <w:pPr>
              <w:pStyle w:val="TableParagraph"/>
              <w:tabs>
                <w:tab w:val="left" w:pos="2001"/>
              </w:tabs>
              <w:spacing w:line="247" w:lineRule="auto"/>
              <w:ind w:left="75" w:right="59"/>
              <w:rPr>
                <w:sz w:val="24"/>
              </w:rPr>
            </w:pPr>
            <w:r>
              <w:rPr>
                <w:sz w:val="24"/>
              </w:rPr>
              <w:t>«Эксперименты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кухне».</w:t>
            </w:r>
          </w:p>
          <w:p w:rsidR="00A55654" w:rsidRDefault="00446598">
            <w:pPr>
              <w:pStyle w:val="TableParagraph"/>
              <w:tabs>
                <w:tab w:val="left" w:pos="1433"/>
              </w:tabs>
              <w:spacing w:before="3" w:line="247" w:lineRule="auto"/>
              <w:ind w:left="75" w:right="5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энциклопедий.</w:t>
            </w:r>
          </w:p>
          <w:p w:rsidR="00A55654" w:rsidRDefault="00446598">
            <w:pPr>
              <w:pStyle w:val="TableParagraph"/>
              <w:spacing w:before="4"/>
              <w:ind w:left="7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</w:tr>
    </w:tbl>
    <w:p w:rsidR="00A55654" w:rsidRDefault="00A55654">
      <w:pPr>
        <w:rPr>
          <w:sz w:val="24"/>
        </w:rPr>
        <w:sectPr w:rsidR="00A55654">
          <w:pgSz w:w="16840" w:h="11910" w:orient="landscape"/>
          <w:pgMar w:top="40" w:right="920" w:bottom="1200" w:left="760" w:header="0" w:footer="10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5"/>
        <w:gridCol w:w="6095"/>
        <w:gridCol w:w="2314"/>
      </w:tblGrid>
      <w:tr w:rsidR="00A55654">
        <w:trPr>
          <w:trHeight w:val="1579"/>
        </w:trPr>
        <w:tc>
          <w:tcPr>
            <w:tcW w:w="2127" w:type="dxa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8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095" w:type="dxa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8" w:line="247" w:lineRule="auto"/>
              <w:ind w:left="75" w:right="56"/>
              <w:rPr>
                <w:sz w:val="24"/>
              </w:rPr>
            </w:pPr>
            <w:r>
              <w:rPr>
                <w:sz w:val="24"/>
              </w:rPr>
              <w:t>«Коллекции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доме».</w:t>
            </w:r>
          </w:p>
          <w:p w:rsidR="00A55654" w:rsidRDefault="00446598">
            <w:pPr>
              <w:pStyle w:val="TableParagraph"/>
              <w:spacing w:before="6" w:line="247" w:lineRule="auto"/>
              <w:ind w:left="75" w:right="5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мини-музеев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</w:tc>
      </w:tr>
      <w:tr w:rsidR="00A55654">
        <w:trPr>
          <w:trHeight w:val="2985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932"/>
              </w:tabs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21.02.</w:t>
            </w:r>
            <w:r>
              <w:rPr>
                <w:sz w:val="24"/>
              </w:rPr>
              <w:tab/>
              <w:t>–</w:t>
            </w:r>
          </w:p>
          <w:p w:rsidR="00A55654" w:rsidRDefault="00446598">
            <w:pPr>
              <w:pStyle w:val="TableParagraph"/>
              <w:spacing w:before="9"/>
              <w:ind w:left="7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A55654" w:rsidRDefault="00446598">
            <w:pPr>
              <w:pStyle w:val="TableParagraph"/>
              <w:tabs>
                <w:tab w:val="left" w:pos="1222"/>
              </w:tabs>
              <w:spacing w:before="8" w:line="247" w:lineRule="auto"/>
              <w:ind w:left="74" w:right="5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4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  <w:p w:rsidR="00A55654" w:rsidRDefault="00446598">
            <w:pPr>
              <w:pStyle w:val="TableParagraph"/>
              <w:spacing w:before="9" w:line="247" w:lineRule="auto"/>
              <w:ind w:left="73" w:right="59"/>
              <w:jc w:val="both"/>
              <w:rPr>
                <w:sz w:val="24"/>
              </w:rPr>
            </w:pPr>
            <w:r>
              <w:rPr>
                <w:sz w:val="24"/>
              </w:rPr>
              <w:t>«Международный день родного языка».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свое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родного языка.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4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A55654" w:rsidRDefault="00446598">
            <w:pPr>
              <w:pStyle w:val="TableParagraph"/>
              <w:spacing w:before="9" w:line="247" w:lineRule="auto"/>
              <w:ind w:left="73" w:right="57"/>
              <w:jc w:val="both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«Слова-друзья»,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одежды; чтение кабардинских народных сказок,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абардинские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выражениях.</w:t>
            </w:r>
          </w:p>
          <w:p w:rsidR="00A55654" w:rsidRDefault="00446598">
            <w:pPr>
              <w:pStyle w:val="TableParagraph"/>
              <w:spacing w:before="3" w:line="247" w:lineRule="auto"/>
              <w:ind w:left="73" w:right="60"/>
              <w:jc w:val="both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 бзэ,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псэу!»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spacing w:before="54" w:line="247" w:lineRule="auto"/>
              <w:ind w:left="75" w:right="57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кабардинским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:rsidR="00A55654" w:rsidRDefault="00446598">
            <w:pPr>
              <w:pStyle w:val="TableParagraph"/>
              <w:spacing w:before="6" w:line="247" w:lineRule="auto"/>
              <w:ind w:left="75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  <w:p w:rsidR="00A55654" w:rsidRDefault="00446598">
            <w:pPr>
              <w:pStyle w:val="TableParagraph"/>
              <w:spacing w:line="252" w:lineRule="auto"/>
              <w:ind w:left="75" w:right="435"/>
              <w:jc w:val="both"/>
              <w:rPr>
                <w:sz w:val="24"/>
              </w:rPr>
            </w:pPr>
            <w:r>
              <w:rPr>
                <w:sz w:val="24"/>
              </w:rPr>
              <w:t>«Родной язык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богатство!»</w:t>
            </w:r>
          </w:p>
        </w:tc>
      </w:tr>
      <w:tr w:rsidR="00A55654">
        <w:trPr>
          <w:trHeight w:val="4995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020"/>
                <w:tab w:val="left" w:pos="1545"/>
              </w:tabs>
              <w:spacing w:before="56" w:line="247" w:lineRule="auto"/>
              <w:ind w:left="74" w:right="56"/>
              <w:rPr>
                <w:sz w:val="24"/>
              </w:rPr>
            </w:pPr>
            <w:r>
              <w:rPr>
                <w:sz w:val="24"/>
              </w:rPr>
              <w:t>23.02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6" w:line="247" w:lineRule="auto"/>
              <w:ind w:left="73" w:right="62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A55654" w:rsidRDefault="00446598">
            <w:pPr>
              <w:pStyle w:val="TableParagraph"/>
              <w:spacing w:before="5" w:line="247" w:lineRule="auto"/>
              <w:ind w:left="73" w:right="5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 событиям прошлого и настоящего.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</w:p>
          <w:p w:rsidR="00A55654" w:rsidRDefault="00446598">
            <w:pPr>
              <w:pStyle w:val="TableParagraph"/>
              <w:spacing w:before="8" w:line="247" w:lineRule="auto"/>
              <w:ind w:left="73" w:right="61"/>
              <w:jc w:val="both"/>
              <w:rPr>
                <w:sz w:val="24"/>
              </w:rPr>
            </w:pPr>
            <w:r>
              <w:rPr>
                <w:sz w:val="24"/>
              </w:rPr>
              <w:t>Развивать речевое творчество,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детей, обогащать активный словарь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:rsidR="00A55654" w:rsidRDefault="00446598">
            <w:pPr>
              <w:pStyle w:val="TableParagraph"/>
              <w:tabs>
                <w:tab w:val="left" w:pos="2919"/>
                <w:tab w:val="left" w:pos="3341"/>
              </w:tabs>
              <w:spacing w:before="4" w:line="247" w:lineRule="auto"/>
              <w:ind w:left="73" w:right="6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оптимальную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tabs>
                <w:tab w:val="left" w:pos="1505"/>
                <w:tab w:val="left" w:pos="3396"/>
              </w:tabs>
              <w:spacing w:before="56" w:line="247" w:lineRule="auto"/>
              <w:ind w:left="73" w:right="5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героико-патриотического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Стёпа»,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«Поход»;</w:t>
            </w:r>
          </w:p>
          <w:p w:rsidR="00A55654" w:rsidRDefault="00446598">
            <w:pPr>
              <w:pStyle w:val="TableParagraph"/>
              <w:spacing w:before="4" w:line="247" w:lineRule="auto"/>
              <w:ind w:left="73" w:right="5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защищать!», «Как жили люди на Руси!», « Где 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солдат!»;</w:t>
            </w:r>
          </w:p>
          <w:p w:rsidR="00A55654" w:rsidRDefault="00446598">
            <w:pPr>
              <w:pStyle w:val="TableParagraph"/>
              <w:spacing w:before="4" w:line="249" w:lineRule="auto"/>
              <w:ind w:left="73" w:right="65"/>
              <w:rPr>
                <w:sz w:val="24"/>
              </w:rPr>
            </w:pPr>
            <w:r>
              <w:rPr>
                <w:sz w:val="24"/>
              </w:rPr>
              <w:t>Просмотр мультфильма «Богатыри на Дальних берегах»;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«Кораблик»,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«Самолёт»,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папы»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</w:p>
          <w:p w:rsidR="00A55654" w:rsidRDefault="00446598">
            <w:pPr>
              <w:pStyle w:val="TableParagraph"/>
              <w:spacing w:before="1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д/и «Кому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</w:p>
          <w:p w:rsidR="00A55654" w:rsidRDefault="00446598">
            <w:pPr>
              <w:pStyle w:val="TableParagraph"/>
              <w:spacing w:before="9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профессию»,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буду?»,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«Самолёты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летят»,</w:t>
            </w:r>
          </w:p>
          <w:p w:rsidR="00A55654" w:rsidRDefault="00446598">
            <w:pPr>
              <w:pStyle w:val="TableParagraph"/>
              <w:spacing w:before="8" w:line="247" w:lineRule="auto"/>
              <w:ind w:left="73" w:right="55"/>
              <w:jc w:val="both"/>
              <w:rPr>
                <w:sz w:val="24"/>
              </w:rPr>
            </w:pPr>
            <w:r>
              <w:rPr>
                <w:sz w:val="24"/>
              </w:rPr>
              <w:t>«Закончи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«Один-много»,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хватает?»;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стрелок», «Самолёты», «Кто быстрее?», «Пограничники»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spacing w:before="56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  <w:p w:rsidR="00A55654" w:rsidRDefault="00446598">
            <w:pPr>
              <w:pStyle w:val="TableParagraph"/>
              <w:tabs>
                <w:tab w:val="right" w:pos="2239"/>
              </w:tabs>
              <w:spacing w:before="7" w:line="247" w:lineRule="auto"/>
              <w:ind w:left="75" w:right="57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z w:val="24"/>
              </w:rPr>
              <w:tab/>
              <w:t>23</w:t>
            </w:r>
          </w:p>
          <w:p w:rsidR="00A55654" w:rsidRDefault="00446598">
            <w:pPr>
              <w:pStyle w:val="TableParagraph"/>
              <w:spacing w:line="276" w:lineRule="exact"/>
              <w:ind w:left="75"/>
              <w:rPr>
                <w:sz w:val="24"/>
              </w:rPr>
            </w:pPr>
            <w:r>
              <w:rPr>
                <w:sz w:val="24"/>
              </w:rPr>
              <w:t>февраля»</w:t>
            </w:r>
          </w:p>
        </w:tc>
      </w:tr>
      <w:tr w:rsidR="00A55654">
        <w:trPr>
          <w:trHeight w:val="424"/>
        </w:trPr>
        <w:tc>
          <w:tcPr>
            <w:tcW w:w="14931" w:type="dxa"/>
            <w:gridSpan w:val="4"/>
          </w:tcPr>
          <w:p w:rsidR="00A55654" w:rsidRDefault="00446598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A55654">
        <w:trPr>
          <w:trHeight w:val="419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932"/>
              </w:tabs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08.03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tabs>
                <w:tab w:val="left" w:pos="1496"/>
                <w:tab w:val="left" w:pos="3311"/>
                <w:tab w:val="left" w:pos="4197"/>
              </w:tabs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tabs>
                <w:tab w:val="left" w:pos="1695"/>
                <w:tab w:val="left" w:pos="2683"/>
                <w:tab w:val="left" w:pos="3007"/>
                <w:tab w:val="left" w:pos="4160"/>
              </w:tabs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праздник</w:t>
            </w:r>
            <w:r>
              <w:rPr>
                <w:sz w:val="24"/>
              </w:rPr>
              <w:tab/>
              <w:t>«Международный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tabs>
                <w:tab w:val="left" w:pos="2001"/>
              </w:tabs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z w:val="24"/>
              </w:rPr>
              <w:tab/>
              <w:t>«8</w:t>
            </w:r>
          </w:p>
        </w:tc>
      </w:tr>
    </w:tbl>
    <w:p w:rsidR="00A55654" w:rsidRDefault="00A55654">
      <w:pPr>
        <w:rPr>
          <w:sz w:val="24"/>
        </w:rPr>
        <w:sectPr w:rsidR="00A55654">
          <w:pgSz w:w="16840" w:h="11910" w:orient="landscape"/>
          <w:pgMar w:top="40" w:right="920" w:bottom="1200" w:left="760" w:header="0" w:footer="10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5"/>
        <w:gridCol w:w="6095"/>
        <w:gridCol w:w="2314"/>
      </w:tblGrid>
      <w:tr w:rsidR="00A55654">
        <w:trPr>
          <w:trHeight w:val="3004"/>
        </w:trPr>
        <w:tc>
          <w:tcPr>
            <w:tcW w:w="2127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8" w:line="247" w:lineRule="auto"/>
              <w:ind w:left="74" w:right="287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4395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8" w:line="247" w:lineRule="auto"/>
              <w:ind w:left="73" w:right="62"/>
              <w:jc w:val="both"/>
              <w:rPr>
                <w:sz w:val="24"/>
              </w:rPr>
            </w:pPr>
            <w:r>
              <w:rPr>
                <w:sz w:val="24"/>
              </w:rPr>
              <w:t>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  <w:p w:rsidR="00A55654" w:rsidRDefault="00446598">
            <w:pPr>
              <w:pStyle w:val="TableParagraph"/>
              <w:spacing w:before="6" w:line="247" w:lineRule="auto"/>
              <w:ind w:left="73" w:right="6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A55654" w:rsidRDefault="00446598">
            <w:pPr>
              <w:pStyle w:val="TableParagraph"/>
              <w:spacing w:before="4" w:line="247" w:lineRule="auto"/>
              <w:ind w:left="73" w:right="61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условия для сплочения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6095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  <w:p w:rsidR="00A55654" w:rsidRDefault="00446598">
            <w:pPr>
              <w:pStyle w:val="TableParagraph"/>
              <w:spacing w:before="12"/>
              <w:ind w:left="7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A55654" w:rsidRDefault="00446598">
            <w:pPr>
              <w:pStyle w:val="TableParagraph"/>
              <w:tabs>
                <w:tab w:val="left" w:pos="2318"/>
                <w:tab w:val="left" w:pos="4170"/>
                <w:tab w:val="left" w:pos="5664"/>
              </w:tabs>
              <w:spacing w:before="15" w:line="247" w:lineRule="auto"/>
              <w:ind w:left="73" w:right="60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«Подарок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мамы/бабушки/сестры»</w:t>
            </w:r>
          </w:p>
          <w:p w:rsidR="00A55654" w:rsidRDefault="00446598">
            <w:pPr>
              <w:pStyle w:val="TableParagraph"/>
              <w:tabs>
                <w:tab w:val="left" w:pos="1272"/>
                <w:tab w:val="left" w:pos="1872"/>
                <w:tab w:val="left" w:pos="2907"/>
                <w:tab w:val="left" w:pos="4226"/>
                <w:tab w:val="left" w:pos="4785"/>
                <w:tab w:val="left" w:pos="5912"/>
              </w:tabs>
              <w:spacing w:before="5" w:line="247" w:lineRule="auto"/>
              <w:ind w:left="73" w:right="5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««В</w:t>
            </w:r>
            <w:r>
              <w:rPr>
                <w:sz w:val="24"/>
              </w:rPr>
              <w:tab/>
              <w:t>поисках</w:t>
            </w:r>
            <w:r>
              <w:rPr>
                <w:sz w:val="24"/>
              </w:rPr>
              <w:tab/>
              <w:t>сюрпризов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девочек»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314" w:type="dxa"/>
            <w:tcBorders>
              <w:top w:val="nil"/>
            </w:tcBorders>
          </w:tcPr>
          <w:p w:rsidR="00A55654" w:rsidRDefault="00446598">
            <w:pPr>
              <w:pStyle w:val="TableParagraph"/>
              <w:tabs>
                <w:tab w:val="left" w:pos="2118"/>
              </w:tabs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Марта</w:t>
            </w:r>
            <w:r>
              <w:rPr>
                <w:sz w:val="24"/>
              </w:rPr>
              <w:tab/>
              <w:t>–</w:t>
            </w:r>
          </w:p>
          <w:p w:rsidR="00A55654" w:rsidRDefault="00446598">
            <w:pPr>
              <w:pStyle w:val="TableParagraph"/>
              <w:tabs>
                <w:tab w:val="left" w:pos="1793"/>
              </w:tabs>
              <w:spacing w:before="8" w:line="249" w:lineRule="auto"/>
              <w:ind w:left="75" w:right="59"/>
              <w:rPr>
                <w:sz w:val="24"/>
              </w:rPr>
            </w:pPr>
            <w:r>
              <w:rPr>
                <w:sz w:val="24"/>
              </w:rPr>
              <w:t>поздравляем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девочек и женщин»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A55654" w:rsidRDefault="00446598">
            <w:pPr>
              <w:pStyle w:val="TableParagraph"/>
              <w:tabs>
                <w:tab w:val="left" w:pos="1294"/>
                <w:tab w:val="left" w:pos="2131"/>
              </w:tabs>
              <w:spacing w:line="249" w:lineRule="auto"/>
              <w:ind w:left="75" w:right="56"/>
              <w:rPr>
                <w:sz w:val="24"/>
              </w:rPr>
            </w:pPr>
            <w:r>
              <w:rPr>
                <w:sz w:val="24"/>
              </w:rPr>
              <w:t>«Традиции семьи»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</w:t>
            </w:r>
          </w:p>
          <w:p w:rsidR="00A55654" w:rsidRDefault="00446598">
            <w:pPr>
              <w:pStyle w:val="TableParagraph"/>
              <w:tabs>
                <w:tab w:val="left" w:pos="1409"/>
                <w:tab w:val="left" w:pos="1889"/>
              </w:tabs>
              <w:spacing w:line="247" w:lineRule="auto"/>
              <w:ind w:left="75" w:right="55"/>
              <w:jc w:val="both"/>
              <w:rPr>
                <w:sz w:val="24"/>
              </w:rPr>
            </w:pPr>
            <w:r>
              <w:rPr>
                <w:sz w:val="24"/>
              </w:rPr>
              <w:t>««В</w:t>
            </w:r>
            <w:r>
              <w:rPr>
                <w:sz w:val="24"/>
              </w:rPr>
              <w:tab/>
              <w:t>поисках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сюрпризов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девочек»</w:t>
            </w:r>
          </w:p>
        </w:tc>
      </w:tr>
      <w:tr w:rsidR="00A55654">
        <w:trPr>
          <w:trHeight w:val="2152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048"/>
                <w:tab w:val="left" w:pos="1543"/>
              </w:tabs>
              <w:spacing w:before="54" w:line="247" w:lineRule="auto"/>
              <w:ind w:left="74" w:right="59"/>
              <w:rPr>
                <w:sz w:val="24"/>
              </w:rPr>
            </w:pPr>
            <w:r>
              <w:rPr>
                <w:sz w:val="24"/>
              </w:rPr>
              <w:t>18.03.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4" w:line="247" w:lineRule="auto"/>
              <w:ind w:left="73" w:right="6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 о будущем Крыма, Севастополя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патриотизма, уважения к 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  <w:p w:rsidR="00A55654" w:rsidRDefault="00446598">
            <w:pPr>
              <w:pStyle w:val="TableParagraph"/>
              <w:tabs>
                <w:tab w:val="left" w:pos="2455"/>
                <w:tab w:val="left" w:pos="4563"/>
                <w:tab w:val="left" w:pos="5535"/>
              </w:tabs>
              <w:spacing w:before="15" w:line="249" w:lineRule="auto"/>
              <w:ind w:left="73" w:right="58"/>
              <w:rPr>
                <w:sz w:val="24"/>
              </w:rPr>
            </w:pPr>
            <w:r>
              <w:rPr>
                <w:sz w:val="24"/>
              </w:rPr>
              <w:t>Чтение стихотворения Павлова Н.И. «Наш Крым»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иллюстраций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тему</w:t>
            </w:r>
          </w:p>
          <w:p w:rsidR="00A55654" w:rsidRDefault="00446598">
            <w:pPr>
              <w:pStyle w:val="TableParagraph"/>
              <w:spacing w:line="252" w:lineRule="auto"/>
              <w:ind w:left="73" w:right="1770"/>
              <w:rPr>
                <w:sz w:val="24"/>
              </w:rPr>
            </w:pPr>
            <w:r>
              <w:rPr>
                <w:sz w:val="24"/>
              </w:rPr>
              <w:t>«Достопримечательности Крыма»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  <w:p w:rsidR="00A55654" w:rsidRDefault="00446598">
            <w:pPr>
              <w:pStyle w:val="TableParagraph"/>
              <w:spacing w:line="252" w:lineRule="auto"/>
              <w:ind w:left="73" w:right="941"/>
              <w:rPr>
                <w:sz w:val="24"/>
              </w:rPr>
            </w:pPr>
            <w:r>
              <w:rPr>
                <w:sz w:val="24"/>
              </w:rPr>
              <w:t>Просмотр видеофильма «Россия – мы дети твои»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tabs>
                <w:tab w:val="left" w:pos="2174"/>
              </w:tabs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:</w:t>
            </w:r>
          </w:p>
          <w:p w:rsidR="00A55654" w:rsidRDefault="00446598">
            <w:pPr>
              <w:pStyle w:val="TableParagraph"/>
              <w:tabs>
                <w:tab w:val="left" w:pos="1207"/>
                <w:tab w:val="left" w:pos="1646"/>
              </w:tabs>
              <w:spacing w:before="10" w:line="247" w:lineRule="auto"/>
              <w:ind w:left="75" w:right="56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  <w:p w:rsidR="00A55654" w:rsidRDefault="00A5565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55654" w:rsidRDefault="00446598">
            <w:pPr>
              <w:pStyle w:val="TableParagraph"/>
              <w:tabs>
                <w:tab w:val="left" w:pos="2170"/>
              </w:tabs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:</w:t>
            </w:r>
          </w:p>
          <w:p w:rsidR="00A55654" w:rsidRDefault="00446598">
            <w:pPr>
              <w:pStyle w:val="TableParagraph"/>
              <w:spacing w:before="7" w:line="247" w:lineRule="auto"/>
              <w:ind w:left="75" w:right="380"/>
              <w:rPr>
                <w:sz w:val="24"/>
              </w:rPr>
            </w:pPr>
            <w:r>
              <w:rPr>
                <w:sz w:val="24"/>
              </w:rPr>
              <w:t>«Возвращение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</w:tr>
      <w:tr w:rsidR="00A55654">
        <w:trPr>
          <w:trHeight w:val="1276"/>
        </w:trPr>
        <w:tc>
          <w:tcPr>
            <w:tcW w:w="2127" w:type="dxa"/>
          </w:tcPr>
          <w:p w:rsidR="00A55654" w:rsidRDefault="00446598">
            <w:pPr>
              <w:pStyle w:val="TableParagraph"/>
              <w:spacing w:before="57"/>
              <w:ind w:left="74"/>
              <w:rPr>
                <w:sz w:val="24"/>
              </w:rPr>
            </w:pPr>
            <w:r>
              <w:rPr>
                <w:sz w:val="24"/>
              </w:rPr>
              <w:t>22.03</w:t>
            </w:r>
          </w:p>
          <w:p w:rsidR="00A55654" w:rsidRDefault="00446598">
            <w:pPr>
              <w:pStyle w:val="TableParagraph"/>
              <w:spacing w:before="7"/>
              <w:ind w:left="74"/>
              <w:rPr>
                <w:sz w:val="24"/>
              </w:rPr>
            </w:pPr>
            <w:r>
              <w:rPr>
                <w:sz w:val="24"/>
              </w:rPr>
              <w:t>«Маф1эщхьэтыхь»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7" w:line="247" w:lineRule="auto"/>
              <w:ind w:left="73" w:right="6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кабардинцев,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tabs>
                <w:tab w:val="left" w:pos="1100"/>
                <w:tab w:val="left" w:pos="1549"/>
                <w:tab w:val="left" w:pos="2616"/>
                <w:tab w:val="left" w:pos="3079"/>
                <w:tab w:val="left" w:pos="4896"/>
              </w:tabs>
              <w:spacing w:before="57"/>
              <w:ind w:left="7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национальном</w:t>
            </w:r>
            <w:r>
              <w:rPr>
                <w:sz w:val="24"/>
              </w:rPr>
              <w:tab/>
              <w:t>празднике:</w:t>
            </w:r>
          </w:p>
          <w:p w:rsidR="00A55654" w:rsidRDefault="00446598">
            <w:pPr>
              <w:pStyle w:val="TableParagraph"/>
              <w:spacing w:before="7"/>
              <w:ind w:left="73"/>
              <w:rPr>
                <w:sz w:val="24"/>
              </w:rPr>
            </w:pPr>
            <w:r>
              <w:rPr>
                <w:sz w:val="24"/>
              </w:rPr>
              <w:t>«Маф1эщхьэтыхь»</w:t>
            </w:r>
          </w:p>
          <w:p w:rsidR="00A55654" w:rsidRDefault="00446598">
            <w:pPr>
              <w:pStyle w:val="TableParagraph"/>
              <w:spacing w:before="12"/>
              <w:ind w:left="73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«Маф1эщхьэтыхь»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tabs>
                <w:tab w:val="left" w:pos="2124"/>
              </w:tabs>
              <w:spacing w:before="57"/>
              <w:ind w:left="7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</w:p>
          <w:p w:rsidR="00A55654" w:rsidRDefault="00446598">
            <w:pPr>
              <w:pStyle w:val="TableParagraph"/>
              <w:spacing w:before="7" w:line="247" w:lineRule="auto"/>
              <w:ind w:left="75" w:right="91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</w:tc>
      </w:tr>
      <w:tr w:rsidR="00A55654">
        <w:trPr>
          <w:trHeight w:val="3864"/>
        </w:trPr>
        <w:tc>
          <w:tcPr>
            <w:tcW w:w="2127" w:type="dxa"/>
          </w:tcPr>
          <w:p w:rsidR="00A55654" w:rsidRDefault="00446598">
            <w:pPr>
              <w:pStyle w:val="TableParagraph"/>
              <w:spacing w:before="56" w:line="247" w:lineRule="auto"/>
              <w:ind w:left="74" w:right="46"/>
              <w:rPr>
                <w:sz w:val="24"/>
              </w:rPr>
            </w:pPr>
            <w:r>
              <w:rPr>
                <w:sz w:val="24"/>
              </w:rPr>
              <w:t>27.03 – 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6" w:line="247" w:lineRule="auto"/>
              <w:ind w:left="73" w:right="56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55654" w:rsidRDefault="00446598">
            <w:pPr>
              <w:pStyle w:val="TableParagraph"/>
              <w:tabs>
                <w:tab w:val="left" w:pos="2261"/>
                <w:tab w:val="left" w:pos="3226"/>
              </w:tabs>
              <w:spacing w:before="3" w:line="249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театре;</w:t>
            </w:r>
          </w:p>
          <w:p w:rsidR="00A55654" w:rsidRDefault="00446598">
            <w:pPr>
              <w:pStyle w:val="TableParagraph"/>
              <w:tabs>
                <w:tab w:val="left" w:pos="1423"/>
                <w:tab w:val="left" w:pos="3172"/>
              </w:tabs>
              <w:spacing w:line="247" w:lineRule="auto"/>
              <w:ind w:left="73" w:right="6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воображение,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6" w:line="247" w:lineRule="auto"/>
              <w:ind w:left="73" w:right="62"/>
              <w:jc w:val="both"/>
              <w:rPr>
                <w:sz w:val="24"/>
              </w:rPr>
            </w:pPr>
            <w:r>
              <w:rPr>
                <w:sz w:val="24"/>
              </w:rPr>
              <w:t>Беседы: «Знакомство с понятием "театр"» (показ слайдов,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«Виды театров.</w:t>
            </w:r>
          </w:p>
          <w:p w:rsidR="00A55654" w:rsidRDefault="00446598">
            <w:pPr>
              <w:pStyle w:val="TableParagraph"/>
              <w:spacing w:before="3" w:line="247" w:lineRule="auto"/>
              <w:ind w:left="73" w:right="6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артист).</w:t>
            </w:r>
          </w:p>
          <w:p w:rsidR="00A55654" w:rsidRDefault="00446598">
            <w:pPr>
              <w:pStyle w:val="TableParagraph"/>
              <w:spacing w:before="4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  <w:p w:rsidR="00A55654" w:rsidRDefault="00446598">
            <w:pPr>
              <w:pStyle w:val="TableParagraph"/>
              <w:spacing w:before="15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Досуги: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сказки», «Театр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музыка».</w:t>
            </w:r>
          </w:p>
          <w:p w:rsidR="00A55654" w:rsidRDefault="00446598">
            <w:pPr>
              <w:pStyle w:val="TableParagraph"/>
              <w:spacing w:before="12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Художественное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герой».</w:t>
            </w:r>
          </w:p>
          <w:p w:rsidR="00A55654" w:rsidRDefault="00446598">
            <w:pPr>
              <w:pStyle w:val="TableParagraph"/>
              <w:spacing w:before="5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театр»,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артисты».</w:t>
            </w:r>
          </w:p>
          <w:p w:rsidR="00A55654" w:rsidRDefault="00446598">
            <w:pPr>
              <w:pStyle w:val="TableParagraph"/>
              <w:spacing w:before="5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Кукольное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spacing w:before="56"/>
              <w:ind w:left="75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A55654" w:rsidRDefault="00446598">
            <w:pPr>
              <w:pStyle w:val="TableParagraph"/>
              <w:tabs>
                <w:tab w:val="left" w:pos="1469"/>
              </w:tabs>
              <w:spacing w:before="7" w:line="247" w:lineRule="auto"/>
              <w:ind w:left="75" w:right="55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z w:val="24"/>
              </w:rPr>
              <w:tab/>
              <w:t>(папки-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передвижки)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  <w:p w:rsidR="00A55654" w:rsidRDefault="00446598">
            <w:pPr>
              <w:pStyle w:val="TableParagraph"/>
              <w:tabs>
                <w:tab w:val="left" w:pos="1481"/>
                <w:tab w:val="left" w:pos="1537"/>
              </w:tabs>
              <w:spacing w:before="4" w:line="247" w:lineRule="auto"/>
              <w:ind w:left="75" w:right="5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A55654" w:rsidRDefault="00446598">
            <w:pPr>
              <w:pStyle w:val="TableParagraph"/>
              <w:spacing w:before="5"/>
              <w:ind w:left="75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A55654" w:rsidRDefault="00446598">
            <w:pPr>
              <w:pStyle w:val="TableParagraph"/>
              <w:tabs>
                <w:tab w:val="left" w:pos="1217"/>
                <w:tab w:val="left" w:pos="1697"/>
              </w:tabs>
              <w:spacing w:before="8" w:line="247" w:lineRule="auto"/>
              <w:ind w:left="75" w:right="58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семьей»</w:t>
            </w:r>
          </w:p>
        </w:tc>
      </w:tr>
    </w:tbl>
    <w:p w:rsidR="00A55654" w:rsidRDefault="00A55654">
      <w:pPr>
        <w:spacing w:line="247" w:lineRule="auto"/>
        <w:rPr>
          <w:sz w:val="24"/>
        </w:rPr>
        <w:sectPr w:rsidR="00A55654">
          <w:pgSz w:w="16840" w:h="11910" w:orient="landscape"/>
          <w:pgMar w:top="40" w:right="920" w:bottom="1200" w:left="760" w:header="0" w:footer="10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5"/>
        <w:gridCol w:w="6095"/>
        <w:gridCol w:w="2314"/>
      </w:tblGrid>
      <w:tr w:rsidR="00A55654">
        <w:trPr>
          <w:trHeight w:val="438"/>
        </w:trPr>
        <w:tc>
          <w:tcPr>
            <w:tcW w:w="14931" w:type="dxa"/>
            <w:gridSpan w:val="4"/>
            <w:tcBorders>
              <w:top w:val="nil"/>
            </w:tcBorders>
          </w:tcPr>
          <w:p w:rsidR="00A55654" w:rsidRDefault="00446598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A55654">
        <w:trPr>
          <w:trHeight w:val="3283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932"/>
              </w:tabs>
              <w:spacing w:before="47"/>
              <w:ind w:left="74"/>
              <w:rPr>
                <w:sz w:val="24"/>
              </w:rPr>
            </w:pPr>
            <w:r>
              <w:rPr>
                <w:sz w:val="24"/>
              </w:rPr>
              <w:t>01.04</w:t>
            </w:r>
            <w:r>
              <w:rPr>
                <w:sz w:val="24"/>
              </w:rPr>
              <w:tab/>
              <w:t>–</w:t>
            </w:r>
          </w:p>
          <w:p w:rsidR="00A55654" w:rsidRDefault="00446598">
            <w:pPr>
              <w:pStyle w:val="TableParagraph"/>
              <w:spacing w:before="8" w:line="247" w:lineRule="auto"/>
              <w:ind w:left="74" w:right="287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47" w:line="247" w:lineRule="auto"/>
              <w:ind w:left="73" w:right="6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птицам;</w:t>
            </w:r>
          </w:p>
          <w:p w:rsidR="00A55654" w:rsidRDefault="00446598">
            <w:pPr>
              <w:pStyle w:val="TableParagraph"/>
              <w:spacing w:before="6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A55654" w:rsidRDefault="00446598">
            <w:pPr>
              <w:pStyle w:val="TableParagraph"/>
              <w:spacing w:before="12" w:line="247" w:lineRule="auto"/>
              <w:ind w:left="73" w:right="6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47" w:line="247" w:lineRule="auto"/>
              <w:ind w:left="73" w:right="6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  <w:p w:rsidR="00A55654" w:rsidRDefault="00446598">
            <w:pPr>
              <w:pStyle w:val="TableParagraph"/>
              <w:spacing w:before="6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  <w:p w:rsidR="00A55654" w:rsidRDefault="00446598">
            <w:pPr>
              <w:pStyle w:val="TableParagraph"/>
              <w:spacing w:before="12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литературы: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Л.Н.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  <w:p w:rsidR="00A55654" w:rsidRDefault="00446598">
            <w:pPr>
              <w:pStyle w:val="TableParagraph"/>
              <w:spacing w:before="7" w:line="247" w:lineRule="auto"/>
              <w:ind w:left="73" w:right="60"/>
              <w:jc w:val="both"/>
              <w:rPr>
                <w:sz w:val="24"/>
              </w:rPr>
            </w:pPr>
            <w:r>
              <w:rPr>
                <w:sz w:val="24"/>
              </w:rPr>
              <w:t>«Лебеди»,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«Синичкин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утенок».</w:t>
            </w:r>
          </w:p>
          <w:p w:rsidR="00A55654" w:rsidRDefault="00446598">
            <w:pPr>
              <w:pStyle w:val="TableParagraph"/>
              <w:spacing w:before="7"/>
              <w:ind w:left="73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  <w:p w:rsidR="00A55654" w:rsidRDefault="00446598">
            <w:pPr>
              <w:pStyle w:val="TableParagraph"/>
              <w:spacing w:before="7"/>
              <w:ind w:left="73"/>
              <w:rPr>
                <w:sz w:val="24"/>
              </w:rPr>
            </w:pPr>
            <w:r>
              <w:rPr>
                <w:sz w:val="24"/>
              </w:rPr>
              <w:t xml:space="preserve">–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пернатые»,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аппликация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тему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«Лебеди»,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  <w:p w:rsidR="00A55654" w:rsidRDefault="00446598">
            <w:pPr>
              <w:pStyle w:val="TableParagraph"/>
              <w:spacing w:before="8" w:line="252" w:lineRule="auto"/>
              <w:ind w:left="73" w:right="3185"/>
              <w:rPr>
                <w:sz w:val="24"/>
              </w:rPr>
            </w:pPr>
            <w:r>
              <w:rPr>
                <w:sz w:val="24"/>
              </w:rPr>
              <w:t>«Снегири на ветке»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«Птицы»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tabs>
                <w:tab w:val="left" w:pos="1025"/>
                <w:tab w:val="left" w:pos="1639"/>
              </w:tabs>
              <w:spacing w:before="47" w:line="247" w:lineRule="auto"/>
              <w:ind w:left="75" w:right="5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A55654" w:rsidRDefault="00446598">
            <w:pPr>
              <w:pStyle w:val="TableParagraph"/>
              <w:spacing w:before="4" w:line="247" w:lineRule="auto"/>
              <w:ind w:left="75" w:right="5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передвижки:</w:t>
            </w:r>
          </w:p>
          <w:p w:rsidR="00A55654" w:rsidRDefault="00446598">
            <w:pPr>
              <w:pStyle w:val="TableParagraph"/>
              <w:ind w:left="75"/>
              <w:jc w:val="both"/>
              <w:rPr>
                <w:sz w:val="24"/>
              </w:rPr>
            </w:pPr>
            <w:r>
              <w:rPr>
                <w:sz w:val="24"/>
              </w:rPr>
              <w:t>«Зимующие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</w:p>
          <w:p w:rsidR="00A55654" w:rsidRDefault="00446598">
            <w:pPr>
              <w:pStyle w:val="TableParagraph"/>
              <w:spacing w:before="7" w:line="247" w:lineRule="auto"/>
              <w:ind w:left="75" w:right="48"/>
              <w:rPr>
                <w:sz w:val="24"/>
              </w:rPr>
            </w:pPr>
            <w:r>
              <w:rPr>
                <w:sz w:val="24"/>
              </w:rPr>
              <w:t>«Перелетные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55654" w:rsidRDefault="00446598">
            <w:pPr>
              <w:pStyle w:val="TableParagraph"/>
              <w:spacing w:before="1" w:line="247" w:lineRule="auto"/>
              <w:ind w:left="75" w:right="473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птиц»</w:t>
            </w:r>
          </w:p>
        </w:tc>
      </w:tr>
      <w:tr w:rsidR="00A55654">
        <w:trPr>
          <w:trHeight w:val="4416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020"/>
                <w:tab w:val="left" w:pos="1545"/>
              </w:tabs>
              <w:spacing w:before="50" w:line="247" w:lineRule="auto"/>
              <w:ind w:left="74" w:right="56"/>
              <w:rPr>
                <w:sz w:val="24"/>
              </w:rPr>
            </w:pPr>
            <w:r>
              <w:rPr>
                <w:sz w:val="24"/>
              </w:rPr>
              <w:t>12.04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tabs>
                <w:tab w:val="left" w:pos="1311"/>
                <w:tab w:val="left" w:pos="1630"/>
                <w:tab w:val="left" w:pos="1848"/>
                <w:tab w:val="left" w:pos="2851"/>
                <w:tab w:val="left" w:pos="3307"/>
                <w:tab w:val="left" w:pos="3469"/>
              </w:tabs>
              <w:spacing w:before="50" w:line="247" w:lineRule="auto"/>
              <w:ind w:left="73" w:right="5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патриотические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летчиков-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космонавтов, покоривших космос;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чем-то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похожим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героев-космонавтов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0"/>
              <w:ind w:left="7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космоса».</w:t>
            </w:r>
          </w:p>
          <w:p w:rsidR="00A55654" w:rsidRDefault="00446598">
            <w:pPr>
              <w:pStyle w:val="TableParagraph"/>
              <w:spacing w:before="12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«Этот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космос».</w:t>
            </w:r>
          </w:p>
          <w:p w:rsidR="00A55654" w:rsidRDefault="00446598">
            <w:pPr>
              <w:pStyle w:val="TableParagraph"/>
              <w:spacing w:before="5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Вселенной»,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система».</w:t>
            </w:r>
          </w:p>
          <w:p w:rsidR="00A55654" w:rsidRDefault="00446598">
            <w:pPr>
              <w:pStyle w:val="TableParagraph"/>
              <w:spacing w:before="5" w:line="252" w:lineRule="auto"/>
              <w:ind w:left="73" w:right="331"/>
              <w:rPr>
                <w:sz w:val="24"/>
              </w:rPr>
            </w:pPr>
            <w:r>
              <w:rPr>
                <w:sz w:val="24"/>
              </w:rPr>
              <w:t>Словесная игра «Ассоциации» на тему космоса.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мультфильма «Тайна третьей планеты».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Сюжетно-ролевая игра «Космическое путешествие».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звездочки?»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spacing w:before="50" w:line="247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космонавты».</w:t>
            </w:r>
          </w:p>
          <w:p w:rsidR="00A55654" w:rsidRDefault="00446598">
            <w:pPr>
              <w:pStyle w:val="TableParagraph"/>
              <w:tabs>
                <w:tab w:val="left" w:pos="1351"/>
                <w:tab w:val="left" w:pos="2118"/>
              </w:tabs>
              <w:spacing w:before="4" w:line="249" w:lineRule="auto"/>
              <w:ind w:left="75" w:right="5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«Ловкий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 о космосе.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A55654" w:rsidRDefault="00446598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«Правила</w:t>
            </w:r>
          </w:p>
          <w:p w:rsidR="00A55654" w:rsidRDefault="00446598">
            <w:pPr>
              <w:pStyle w:val="TableParagraph"/>
              <w:tabs>
                <w:tab w:val="left" w:pos="1253"/>
              </w:tabs>
              <w:spacing w:before="9" w:line="247" w:lineRule="auto"/>
              <w:ind w:left="75" w:right="55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дорогах».</w:t>
            </w:r>
          </w:p>
          <w:p w:rsidR="00A55654" w:rsidRDefault="00A5565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55654" w:rsidRDefault="0044659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A55654" w:rsidRDefault="00446598">
            <w:pPr>
              <w:pStyle w:val="TableParagraph"/>
              <w:tabs>
                <w:tab w:val="left" w:pos="2119"/>
              </w:tabs>
              <w:spacing w:before="7" w:line="247" w:lineRule="auto"/>
              <w:ind w:left="75" w:right="56"/>
              <w:rPr>
                <w:sz w:val="24"/>
              </w:rPr>
            </w:pPr>
            <w:r>
              <w:rPr>
                <w:sz w:val="24"/>
              </w:rPr>
              <w:t>фотоальбома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космосе</w:t>
            </w:r>
          </w:p>
        </w:tc>
      </w:tr>
      <w:tr w:rsidR="00A55654">
        <w:trPr>
          <w:trHeight w:val="2155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424"/>
              </w:tabs>
              <w:spacing w:before="50" w:line="247" w:lineRule="auto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22.04 – 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Весны)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0" w:line="247" w:lineRule="auto"/>
              <w:ind w:left="73" w:right="56"/>
              <w:rPr>
                <w:sz w:val="24"/>
              </w:rPr>
            </w:pPr>
            <w:r>
              <w:rPr>
                <w:sz w:val="24"/>
              </w:rPr>
              <w:t>Воспитывать любовь к родной земле;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  <w:p w:rsidR="00A55654" w:rsidRDefault="00446598">
            <w:pPr>
              <w:pStyle w:val="TableParagraph"/>
              <w:tabs>
                <w:tab w:val="left" w:pos="1446"/>
                <w:tab w:val="left" w:pos="3223"/>
                <w:tab w:val="left" w:pos="4072"/>
              </w:tabs>
              <w:spacing w:before="9" w:line="247" w:lineRule="auto"/>
              <w:ind w:left="73" w:right="63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A55654" w:rsidRDefault="00446598">
            <w:pPr>
              <w:pStyle w:val="TableParagraph"/>
              <w:spacing w:before="5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0"/>
              <w:ind w:left="7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Земля».</w:t>
            </w:r>
          </w:p>
          <w:p w:rsidR="00A55654" w:rsidRDefault="00446598">
            <w:pPr>
              <w:pStyle w:val="TableParagraph"/>
              <w:spacing w:before="12"/>
              <w:ind w:left="73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лесок».</w:t>
            </w:r>
          </w:p>
          <w:p w:rsidR="00A55654" w:rsidRDefault="00446598">
            <w:pPr>
              <w:pStyle w:val="TableParagraph"/>
              <w:spacing w:before="14" w:line="249" w:lineRule="auto"/>
              <w:ind w:left="73" w:right="33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видеофильмов «Жители планеты Земля».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«Глобус».</w:t>
            </w:r>
          </w:p>
          <w:p w:rsidR="00A55654" w:rsidRDefault="00446598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  <w:p w:rsidR="00A55654" w:rsidRDefault="00446598">
            <w:pPr>
              <w:pStyle w:val="TableParagraph"/>
              <w:spacing w:before="12"/>
              <w:ind w:left="7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spacing w:before="50" w:line="247" w:lineRule="auto"/>
              <w:ind w:left="75" w:right="5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Земля».</w:t>
            </w:r>
          </w:p>
          <w:p w:rsidR="00A55654" w:rsidRDefault="00446598">
            <w:pPr>
              <w:pStyle w:val="TableParagraph"/>
              <w:tabs>
                <w:tab w:val="left" w:pos="1963"/>
              </w:tabs>
              <w:spacing w:before="4" w:line="249" w:lineRule="auto"/>
              <w:ind w:left="75" w:right="6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«Земляне».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спасателей»</w:t>
            </w:r>
          </w:p>
        </w:tc>
      </w:tr>
    </w:tbl>
    <w:p w:rsidR="00A55654" w:rsidRDefault="00A55654">
      <w:pPr>
        <w:spacing w:line="249" w:lineRule="auto"/>
        <w:rPr>
          <w:sz w:val="24"/>
        </w:rPr>
        <w:sectPr w:rsidR="00A55654">
          <w:pgSz w:w="16840" w:h="11910" w:orient="landscape"/>
          <w:pgMar w:top="60" w:right="920" w:bottom="1200" w:left="760" w:header="0" w:footer="10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5"/>
        <w:gridCol w:w="6095"/>
        <w:gridCol w:w="2314"/>
      </w:tblGrid>
      <w:tr w:rsidR="00A55654">
        <w:trPr>
          <w:trHeight w:val="1574"/>
        </w:trPr>
        <w:tc>
          <w:tcPr>
            <w:tcW w:w="2127" w:type="dxa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A55654" w:rsidRDefault="00446598">
            <w:pPr>
              <w:pStyle w:val="TableParagraph"/>
              <w:tabs>
                <w:tab w:val="left" w:pos="577"/>
                <w:tab w:val="left" w:pos="2092"/>
                <w:tab w:val="left" w:pos="3447"/>
                <w:tab w:val="left" w:pos="4706"/>
                <w:tab w:val="left" w:pos="5241"/>
              </w:tabs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Городецкий</w:t>
            </w:r>
            <w:r>
              <w:rPr>
                <w:sz w:val="24"/>
              </w:rPr>
              <w:tab/>
              <w:t>«Весенняя</w:t>
            </w:r>
            <w:r>
              <w:rPr>
                <w:sz w:val="24"/>
              </w:rPr>
              <w:tab/>
              <w:t>песенка»,</w:t>
            </w:r>
            <w:r>
              <w:rPr>
                <w:sz w:val="24"/>
              </w:rPr>
              <w:tab/>
              <w:t>Ф.</w:t>
            </w:r>
            <w:r>
              <w:rPr>
                <w:sz w:val="24"/>
              </w:rPr>
              <w:tab/>
              <w:t>Тютчев</w:t>
            </w:r>
          </w:p>
          <w:p w:rsidR="00A55654" w:rsidRDefault="00446598">
            <w:pPr>
              <w:pStyle w:val="TableParagraph"/>
              <w:tabs>
                <w:tab w:val="left" w:pos="1215"/>
                <w:tab w:val="left" w:pos="2433"/>
                <w:tab w:val="left" w:pos="4091"/>
                <w:tab w:val="left" w:pos="4661"/>
                <w:tab w:val="left" w:pos="5128"/>
              </w:tabs>
              <w:spacing w:before="8" w:line="247" w:lineRule="auto"/>
              <w:ind w:left="73" w:right="58"/>
              <w:rPr>
                <w:sz w:val="24"/>
              </w:rPr>
            </w:pPr>
            <w:r>
              <w:rPr>
                <w:sz w:val="24"/>
              </w:rPr>
              <w:t xml:space="preserve">«Весенние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воды»,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Жуковский,</w:t>
            </w:r>
            <w:r>
              <w:rPr>
                <w:sz w:val="24"/>
              </w:rPr>
              <w:tab/>
              <w:t>«Жаворонок»,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z w:val="24"/>
              </w:rPr>
              <w:tab/>
              <w:t>«Великие</w:t>
            </w:r>
            <w:r>
              <w:rPr>
                <w:sz w:val="24"/>
              </w:rPr>
              <w:tab/>
              <w:t>путешественники»,</w:t>
            </w:r>
            <w:r>
              <w:rPr>
                <w:sz w:val="24"/>
              </w:rPr>
              <w:tab/>
              <w:t>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Коровин</w:t>
            </w:r>
          </w:p>
          <w:p w:rsidR="00A55654" w:rsidRDefault="00446598">
            <w:pPr>
              <w:pStyle w:val="TableParagraph"/>
              <w:tabs>
                <w:tab w:val="left" w:pos="2589"/>
              </w:tabs>
              <w:ind w:left="73"/>
              <w:rPr>
                <w:sz w:val="24"/>
              </w:rPr>
            </w:pPr>
            <w:r>
              <w:rPr>
                <w:sz w:val="24"/>
              </w:rPr>
              <w:t xml:space="preserve">«Белка»,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Ю.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z w:val="24"/>
              </w:rPr>
              <w:tab/>
              <w:t xml:space="preserve">«Русачок-травник»,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Ф.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</w:p>
          <w:p w:rsidR="00A55654" w:rsidRDefault="00446598">
            <w:pPr>
              <w:pStyle w:val="TableParagraph"/>
              <w:spacing w:before="8"/>
              <w:ind w:left="73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</w:p>
        </w:tc>
        <w:tc>
          <w:tcPr>
            <w:tcW w:w="2314" w:type="dxa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</w:tr>
      <w:tr w:rsidR="00A55654">
        <w:trPr>
          <w:trHeight w:val="993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020"/>
                <w:tab w:val="left" w:pos="1545"/>
              </w:tabs>
              <w:spacing w:before="54" w:line="247" w:lineRule="auto"/>
              <w:ind w:left="74" w:right="56"/>
              <w:rPr>
                <w:sz w:val="24"/>
              </w:rPr>
            </w:pPr>
            <w:r>
              <w:rPr>
                <w:sz w:val="24"/>
              </w:rPr>
              <w:t>25.04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4" w:line="247" w:lineRule="auto"/>
              <w:ind w:left="73" w:right="5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адыгским флагом, закрепить значение 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флаге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4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флага»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tabs>
                <w:tab w:val="left" w:pos="2124"/>
              </w:tabs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</w:p>
          <w:p w:rsidR="00A55654" w:rsidRDefault="00446598">
            <w:pPr>
              <w:pStyle w:val="TableParagraph"/>
              <w:spacing w:before="9" w:line="247" w:lineRule="auto"/>
              <w:ind w:left="75" w:right="91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</w:tc>
      </w:tr>
      <w:tr w:rsidR="00A55654">
        <w:trPr>
          <w:trHeight w:val="424"/>
        </w:trPr>
        <w:tc>
          <w:tcPr>
            <w:tcW w:w="14931" w:type="dxa"/>
            <w:gridSpan w:val="4"/>
          </w:tcPr>
          <w:p w:rsidR="00A55654" w:rsidRDefault="00446598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A55654">
        <w:trPr>
          <w:trHeight w:val="3000"/>
        </w:trPr>
        <w:tc>
          <w:tcPr>
            <w:tcW w:w="2127" w:type="dxa"/>
          </w:tcPr>
          <w:p w:rsidR="00A55654" w:rsidRDefault="00446598">
            <w:pPr>
              <w:pStyle w:val="TableParagraph"/>
              <w:spacing w:before="54" w:line="247" w:lineRule="auto"/>
              <w:ind w:left="74"/>
              <w:rPr>
                <w:sz w:val="24"/>
              </w:rPr>
            </w:pPr>
            <w:r>
              <w:rPr>
                <w:sz w:val="24"/>
              </w:rPr>
              <w:t>01.05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4" w:line="247" w:lineRule="auto"/>
              <w:ind w:left="73" w:right="56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  <w:p w:rsidR="00A55654" w:rsidRDefault="00446598">
            <w:pPr>
              <w:pStyle w:val="TableParagraph"/>
              <w:spacing w:before="5" w:line="249" w:lineRule="auto"/>
              <w:ind w:left="73" w:right="381"/>
              <w:rPr>
                <w:sz w:val="24"/>
              </w:rPr>
            </w:pPr>
            <w:r>
              <w:rPr>
                <w:sz w:val="24"/>
              </w:rPr>
              <w:t>приобщать детей к труду;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4" w:line="249" w:lineRule="auto"/>
              <w:ind w:left="73" w:right="1473"/>
              <w:rPr>
                <w:sz w:val="24"/>
              </w:rPr>
            </w:pPr>
            <w:r>
              <w:rPr>
                <w:sz w:val="24"/>
              </w:rPr>
              <w:t>Беседа на тему «Что я знаю о труде».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празднику».</w:t>
            </w:r>
          </w:p>
          <w:p w:rsidR="00A55654" w:rsidRDefault="00446598">
            <w:pPr>
              <w:pStyle w:val="TableParagraph"/>
              <w:spacing w:before="5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нужно,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 (пирог)».</w:t>
            </w:r>
          </w:p>
          <w:p w:rsidR="00A55654" w:rsidRDefault="00446598">
            <w:pPr>
              <w:pStyle w:val="TableParagraph"/>
              <w:tabs>
                <w:tab w:val="left" w:pos="2235"/>
                <w:tab w:val="left" w:pos="3087"/>
                <w:tab w:val="left" w:pos="4294"/>
                <w:tab w:val="left" w:pos="5740"/>
              </w:tabs>
              <w:spacing w:before="2" w:line="247" w:lineRule="auto"/>
              <w:ind w:left="73" w:right="64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  <w:t>игры:</w:t>
            </w:r>
            <w:r>
              <w:rPr>
                <w:sz w:val="24"/>
              </w:rPr>
              <w:tab/>
              <w:t>«Семья»,</w:t>
            </w:r>
            <w:r>
              <w:rPr>
                <w:sz w:val="24"/>
              </w:rPr>
              <w:tab/>
              <w:t>«Магазин»,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поликлинике»,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«Шоферы»,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  <w:p w:rsidR="00A55654" w:rsidRDefault="00446598">
            <w:pPr>
              <w:pStyle w:val="TableParagraph"/>
              <w:spacing w:before="5" w:line="252" w:lineRule="auto"/>
              <w:ind w:left="73"/>
              <w:rPr>
                <w:sz w:val="24"/>
              </w:rPr>
            </w:pPr>
            <w:r>
              <w:rPr>
                <w:sz w:val="24"/>
              </w:rPr>
              <w:t>Чтение стихотворения «Черемуха» Е. Благининой.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 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подаришь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spacing w:before="54" w:line="247" w:lineRule="auto"/>
              <w:ind w:left="75" w:right="57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Труда».</w:t>
            </w:r>
          </w:p>
          <w:p w:rsidR="00A55654" w:rsidRDefault="00446598">
            <w:pPr>
              <w:pStyle w:val="TableParagraph"/>
              <w:spacing w:before="4" w:line="247" w:lineRule="auto"/>
              <w:ind w:left="75" w:right="56"/>
              <w:jc w:val="both"/>
              <w:rPr>
                <w:sz w:val="24"/>
              </w:rPr>
            </w:pPr>
            <w:r>
              <w:rPr>
                <w:sz w:val="24"/>
              </w:rPr>
              <w:t>Выставка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Труда».</w:t>
            </w:r>
          </w:p>
          <w:p w:rsidR="00A55654" w:rsidRDefault="00446598">
            <w:pPr>
              <w:pStyle w:val="TableParagraph"/>
              <w:spacing w:before="4"/>
              <w:ind w:left="7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шествии</w:t>
            </w:r>
          </w:p>
          <w:p w:rsidR="00A55654" w:rsidRDefault="00446598">
            <w:pPr>
              <w:pStyle w:val="TableParagraph"/>
              <w:spacing w:before="8"/>
              <w:ind w:left="75"/>
              <w:jc w:val="both"/>
              <w:rPr>
                <w:sz w:val="24"/>
              </w:rPr>
            </w:pPr>
            <w:r>
              <w:rPr>
                <w:sz w:val="24"/>
              </w:rPr>
              <w:t>«Весна.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Май»</w:t>
            </w:r>
          </w:p>
        </w:tc>
      </w:tr>
      <w:tr w:rsidR="00A55654">
        <w:trPr>
          <w:trHeight w:val="4411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020"/>
                <w:tab w:val="left" w:pos="1545"/>
              </w:tabs>
              <w:spacing w:before="54" w:line="247" w:lineRule="auto"/>
              <w:ind w:left="74" w:right="56"/>
              <w:rPr>
                <w:sz w:val="24"/>
              </w:rPr>
            </w:pPr>
            <w:r>
              <w:rPr>
                <w:sz w:val="24"/>
              </w:rPr>
              <w:t>09.05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tabs>
                <w:tab w:val="left" w:pos="1579"/>
                <w:tab w:val="left" w:pos="1877"/>
                <w:tab w:val="left" w:pos="2754"/>
                <w:tab w:val="left" w:pos="3078"/>
                <w:tab w:val="left" w:pos="3434"/>
                <w:tab w:val="left" w:pos="4183"/>
              </w:tabs>
              <w:spacing w:before="54" w:line="249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патриотизма, любви к Родине;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заслугам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воинов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мая».</w:t>
            </w:r>
          </w:p>
          <w:p w:rsidR="00A55654" w:rsidRDefault="00446598">
            <w:pPr>
              <w:pStyle w:val="TableParagraph"/>
              <w:tabs>
                <w:tab w:val="left" w:pos="1846"/>
                <w:tab w:val="left" w:pos="2604"/>
                <w:tab w:val="left" w:pos="3335"/>
                <w:tab w:val="left" w:pos="4710"/>
              </w:tabs>
              <w:spacing w:before="14"/>
              <w:ind w:left="7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игра: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  <w:t>называется</w:t>
            </w:r>
            <w:r>
              <w:rPr>
                <w:sz w:val="24"/>
              </w:rPr>
              <w:tab/>
              <w:t>военный…»,</w:t>
            </w:r>
          </w:p>
          <w:p w:rsidR="00A55654" w:rsidRDefault="00446598">
            <w:pPr>
              <w:pStyle w:val="TableParagraph"/>
              <w:spacing w:before="7" w:line="249" w:lineRule="auto"/>
              <w:ind w:left="73" w:right="1922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</w:p>
          <w:p w:rsidR="00A55654" w:rsidRDefault="00446598">
            <w:pPr>
              <w:pStyle w:val="TableParagraph"/>
              <w:spacing w:before="5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 ВОВ».</w:t>
            </w:r>
          </w:p>
          <w:p w:rsidR="00A55654" w:rsidRDefault="00446598">
            <w:pPr>
              <w:pStyle w:val="TableParagraph"/>
              <w:spacing w:before="5" w:line="247" w:lineRule="auto"/>
              <w:ind w:left="73" w:right="62"/>
              <w:jc w:val="both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литературы: книги с рассказами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шинель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бережешь?»</w:t>
            </w:r>
          </w:p>
          <w:p w:rsidR="00A55654" w:rsidRDefault="00446598">
            <w:pPr>
              <w:pStyle w:val="TableParagraph"/>
              <w:spacing w:before="4" w:line="249" w:lineRule="auto"/>
              <w:ind w:left="73" w:right="24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ветерану».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местам.</w:t>
            </w:r>
          </w:p>
          <w:p w:rsidR="00A55654" w:rsidRDefault="00446598">
            <w:pPr>
              <w:pStyle w:val="TableParagraph"/>
              <w:spacing w:before="5"/>
              <w:ind w:left="7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корабль».</w:t>
            </w:r>
          </w:p>
          <w:p w:rsidR="00A55654" w:rsidRDefault="00446598">
            <w:pPr>
              <w:pStyle w:val="TableParagraph"/>
              <w:spacing w:before="12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«Военный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Пахмутова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«Богатырская 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tabs>
                <w:tab w:val="left" w:pos="1185"/>
                <w:tab w:val="left" w:pos="1998"/>
              </w:tabs>
              <w:spacing w:before="54" w:line="247" w:lineRule="auto"/>
              <w:ind w:left="75" w:right="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A55654" w:rsidRDefault="00446598">
            <w:pPr>
              <w:pStyle w:val="TableParagraph"/>
              <w:tabs>
                <w:tab w:val="left" w:pos="2121"/>
              </w:tabs>
              <w:spacing w:before="5" w:line="247" w:lineRule="auto"/>
              <w:ind w:left="75" w:right="5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солдату.</w:t>
            </w:r>
          </w:p>
          <w:p w:rsidR="00A55654" w:rsidRDefault="00446598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A55654" w:rsidRDefault="00446598">
            <w:pPr>
              <w:pStyle w:val="TableParagraph"/>
              <w:spacing w:before="14" w:line="247" w:lineRule="auto"/>
              <w:ind w:left="75" w:right="72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концерта,</w:t>
            </w:r>
          </w:p>
          <w:p w:rsidR="00A55654" w:rsidRDefault="00446598">
            <w:pPr>
              <w:pStyle w:val="TableParagraph"/>
              <w:tabs>
                <w:tab w:val="right" w:pos="2239"/>
              </w:tabs>
              <w:spacing w:line="274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посвященного</w:t>
            </w:r>
            <w:r>
              <w:rPr>
                <w:sz w:val="24"/>
              </w:rPr>
              <w:tab/>
              <w:t>9</w:t>
            </w:r>
          </w:p>
          <w:p w:rsidR="00A55654" w:rsidRDefault="00446598">
            <w:pPr>
              <w:pStyle w:val="TableParagraph"/>
              <w:tabs>
                <w:tab w:val="left" w:pos="915"/>
              </w:tabs>
              <w:spacing w:before="10" w:line="247" w:lineRule="auto"/>
              <w:ind w:left="75" w:right="59"/>
              <w:rPr>
                <w:sz w:val="24"/>
              </w:rPr>
            </w:pPr>
            <w:r>
              <w:rPr>
                <w:sz w:val="24"/>
              </w:rPr>
              <w:t>Мая,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A55654" w:rsidRDefault="00446598">
            <w:pPr>
              <w:pStyle w:val="TableParagraph"/>
              <w:tabs>
                <w:tab w:val="left" w:pos="2003"/>
              </w:tabs>
              <w:spacing w:before="3"/>
              <w:ind w:left="7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на</w:t>
            </w:r>
          </w:p>
        </w:tc>
      </w:tr>
    </w:tbl>
    <w:p w:rsidR="00A55654" w:rsidRDefault="00A55654">
      <w:pPr>
        <w:rPr>
          <w:sz w:val="24"/>
        </w:rPr>
        <w:sectPr w:rsidR="00A55654">
          <w:pgSz w:w="16840" w:h="11910" w:orient="landscape"/>
          <w:pgMar w:top="40" w:right="920" w:bottom="1200" w:left="760" w:header="0" w:footer="10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5"/>
        <w:gridCol w:w="6095"/>
        <w:gridCol w:w="2314"/>
      </w:tblGrid>
      <w:tr w:rsidR="00A55654">
        <w:trPr>
          <w:trHeight w:val="1005"/>
        </w:trPr>
        <w:tc>
          <w:tcPr>
            <w:tcW w:w="2127" w:type="dxa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8" w:line="247" w:lineRule="auto"/>
              <w:ind w:left="75" w:right="57"/>
              <w:jc w:val="both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«Знакомьте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героическим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A55654">
        <w:trPr>
          <w:trHeight w:val="1854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543"/>
              </w:tabs>
              <w:spacing w:before="56"/>
              <w:ind w:left="74"/>
              <w:rPr>
                <w:sz w:val="24"/>
              </w:rPr>
            </w:pPr>
            <w:r>
              <w:rPr>
                <w:sz w:val="24"/>
              </w:rPr>
              <w:t>19.05.-</w:t>
            </w:r>
            <w:r>
              <w:rPr>
                <w:sz w:val="24"/>
              </w:rPr>
              <w:tab/>
              <w:t>День</w:t>
            </w:r>
          </w:p>
          <w:p w:rsidR="00A55654" w:rsidRDefault="00446598">
            <w:pPr>
              <w:pStyle w:val="TableParagraph"/>
              <w:spacing w:before="8" w:line="247" w:lineRule="auto"/>
              <w:ind w:left="74" w:right="515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tabs>
                <w:tab w:val="left" w:pos="2818"/>
              </w:tabs>
              <w:spacing w:before="56" w:line="247" w:lineRule="auto"/>
              <w:ind w:left="73" w:right="59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 о детских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tabs>
                <w:tab w:val="left" w:pos="1043"/>
                <w:tab w:val="left" w:pos="1508"/>
                <w:tab w:val="left" w:pos="2335"/>
                <w:tab w:val="left" w:pos="3856"/>
                <w:tab w:val="left" w:pos="5086"/>
                <w:tab w:val="left" w:pos="5885"/>
              </w:tabs>
              <w:spacing w:before="56" w:line="247" w:lineRule="auto"/>
              <w:ind w:left="73" w:right="6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темы:</w:t>
            </w:r>
            <w:r>
              <w:rPr>
                <w:sz w:val="24"/>
              </w:rPr>
              <w:tab/>
              <w:t>«Российское</w:t>
            </w:r>
            <w:r>
              <w:rPr>
                <w:sz w:val="24"/>
              </w:rPr>
              <w:tab/>
              <w:t>движение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(РДДМ)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«Пионерия»</w:t>
            </w:r>
          </w:p>
          <w:p w:rsidR="00A55654" w:rsidRDefault="00446598">
            <w:pPr>
              <w:pStyle w:val="TableParagraph"/>
              <w:spacing w:before="3" w:line="252" w:lineRule="auto"/>
              <w:ind w:left="73" w:right="405"/>
              <w:rPr>
                <w:sz w:val="24"/>
              </w:rPr>
            </w:pPr>
            <w:r>
              <w:rPr>
                <w:sz w:val="24"/>
              </w:rPr>
              <w:t>Аппликация с элементами рисования «Юный пионер»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spacing w:before="56"/>
              <w:ind w:left="7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A55654" w:rsidRDefault="00446598">
            <w:pPr>
              <w:pStyle w:val="TableParagraph"/>
              <w:spacing w:before="8"/>
              <w:ind w:left="75"/>
              <w:rPr>
                <w:sz w:val="24"/>
              </w:rPr>
            </w:pPr>
            <w:r>
              <w:rPr>
                <w:sz w:val="24"/>
              </w:rPr>
              <w:t>«Российское</w:t>
            </w:r>
          </w:p>
          <w:p w:rsidR="00A55654" w:rsidRDefault="00446598">
            <w:pPr>
              <w:pStyle w:val="TableParagraph"/>
              <w:tabs>
                <w:tab w:val="left" w:pos="1308"/>
                <w:tab w:val="left" w:pos="2109"/>
              </w:tabs>
              <w:spacing w:before="7" w:line="247" w:lineRule="auto"/>
              <w:ind w:left="75" w:right="5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</w:tr>
      <w:tr w:rsidR="00A55654">
        <w:trPr>
          <w:trHeight w:val="2419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020"/>
                <w:tab w:val="left" w:pos="1545"/>
              </w:tabs>
              <w:spacing w:before="54" w:line="247" w:lineRule="auto"/>
              <w:ind w:left="74" w:right="56"/>
              <w:rPr>
                <w:sz w:val="24"/>
              </w:rPr>
            </w:pPr>
            <w:r>
              <w:rPr>
                <w:sz w:val="24"/>
              </w:rPr>
              <w:t>24.05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4" w:line="247" w:lineRule="auto"/>
              <w:ind w:left="73" w:right="48"/>
              <w:rPr>
                <w:sz w:val="24"/>
              </w:rPr>
            </w:pPr>
            <w:r>
              <w:rPr>
                <w:sz w:val="24"/>
              </w:rPr>
              <w:t>Воспитывать любовь к Родине, 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традициям;</w:t>
            </w:r>
          </w:p>
          <w:p w:rsidR="00A55654" w:rsidRDefault="00446598">
            <w:pPr>
              <w:pStyle w:val="TableParagraph"/>
              <w:spacing w:before="5" w:line="247" w:lineRule="auto"/>
              <w:ind w:left="73" w:right="51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4" w:line="252" w:lineRule="auto"/>
              <w:ind w:left="7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письменности».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платок».</w:t>
            </w:r>
          </w:p>
          <w:p w:rsidR="00A55654" w:rsidRDefault="00446598">
            <w:pPr>
              <w:pStyle w:val="TableParagraph"/>
              <w:spacing w:line="252" w:lineRule="auto"/>
              <w:ind w:left="73" w:right="1674"/>
              <w:rPr>
                <w:sz w:val="24"/>
              </w:rPr>
            </w:pPr>
            <w:r>
              <w:rPr>
                <w:sz w:val="24"/>
              </w:rPr>
              <w:t>Малоподвижная игра «Здравствуй, друг!»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бору».</w:t>
            </w:r>
          </w:p>
          <w:p w:rsidR="00A55654" w:rsidRDefault="00446598">
            <w:pPr>
              <w:pStyle w:val="TableParagraph"/>
              <w:spacing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«Виртуальная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книгоиздания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Руси»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spacing w:before="54" w:line="247" w:lineRule="auto"/>
              <w:ind w:left="75" w:right="5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«24 мая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письменности».</w:t>
            </w:r>
          </w:p>
          <w:p w:rsidR="00A55654" w:rsidRDefault="00446598">
            <w:pPr>
              <w:pStyle w:val="TableParagraph"/>
              <w:tabs>
                <w:tab w:val="left" w:pos="1385"/>
                <w:tab w:val="left" w:pos="2111"/>
              </w:tabs>
              <w:spacing w:before="6" w:line="247" w:lineRule="auto"/>
              <w:ind w:left="75" w:right="5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</w:tr>
      <w:tr w:rsidR="00A55654">
        <w:trPr>
          <w:trHeight w:val="424"/>
        </w:trPr>
        <w:tc>
          <w:tcPr>
            <w:tcW w:w="14931" w:type="dxa"/>
            <w:gridSpan w:val="4"/>
          </w:tcPr>
          <w:p w:rsidR="00A55654" w:rsidRDefault="00446598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A55654">
        <w:trPr>
          <w:trHeight w:val="4140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020"/>
                <w:tab w:val="left" w:pos="1545"/>
              </w:tabs>
              <w:spacing w:before="54" w:line="247" w:lineRule="auto"/>
              <w:ind w:left="74" w:right="56"/>
              <w:rPr>
                <w:sz w:val="24"/>
              </w:rPr>
            </w:pPr>
            <w:r>
              <w:rPr>
                <w:sz w:val="24"/>
              </w:rPr>
              <w:t>01.06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4" w:line="247" w:lineRule="auto"/>
              <w:ind w:left="73" w:right="6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55654" w:rsidRDefault="00446598">
            <w:pPr>
              <w:pStyle w:val="TableParagraph"/>
              <w:spacing w:before="4" w:line="247" w:lineRule="auto"/>
              <w:ind w:left="73" w:right="62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Дне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 детей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4" w:line="249" w:lineRule="auto"/>
              <w:ind w:left="7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 игра», «Я имею право», «Моя любимая книга».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  <w:p w:rsidR="00A55654" w:rsidRDefault="00446598">
            <w:pPr>
              <w:pStyle w:val="TableParagraph"/>
              <w:spacing w:line="247" w:lineRule="auto"/>
              <w:ind w:left="73" w:right="58"/>
              <w:jc w:val="both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литературы: А. Барто «Я расту»,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Аленушка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братец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Иванушка»,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«Гуси-лебеди»,</w:t>
            </w:r>
          </w:p>
          <w:p w:rsidR="00A55654" w:rsidRDefault="00446598">
            <w:pPr>
              <w:pStyle w:val="TableParagraph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«Кукушка»,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Вас»,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</w:p>
          <w:p w:rsidR="00A55654" w:rsidRDefault="00446598">
            <w:pPr>
              <w:pStyle w:val="TableParagraph"/>
              <w:spacing w:before="7" w:line="247" w:lineRule="auto"/>
              <w:ind w:left="73" w:right="60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 хорошо, и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 плохо». Пословицы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A55654" w:rsidRDefault="00446598">
            <w:pPr>
              <w:pStyle w:val="TableParagraph"/>
              <w:spacing w:before="5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  <w:p w:rsidR="00A55654" w:rsidRDefault="00446598">
            <w:pPr>
              <w:pStyle w:val="TableParagraph"/>
              <w:tabs>
                <w:tab w:val="left" w:pos="1023"/>
                <w:tab w:val="left" w:pos="2178"/>
                <w:tab w:val="left" w:pos="2227"/>
                <w:tab w:val="left" w:pos="2971"/>
                <w:tab w:val="left" w:pos="3105"/>
                <w:tab w:val="left" w:pos="4118"/>
                <w:tab w:val="left" w:pos="4286"/>
                <w:tab w:val="left" w:pos="4604"/>
                <w:tab w:val="left" w:pos="5013"/>
                <w:tab w:val="left" w:pos="5206"/>
              </w:tabs>
              <w:spacing w:before="15" w:line="247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Рисование цветными мелками на асфальте по замыслу.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  <w:t>игры:</w:t>
            </w:r>
            <w:r>
              <w:rPr>
                <w:sz w:val="24"/>
              </w:rPr>
              <w:tab/>
              <w:t>«Семья»,</w:t>
            </w:r>
            <w:r>
              <w:rPr>
                <w:sz w:val="24"/>
              </w:rPr>
              <w:tab/>
              <w:t>«К</w:t>
            </w:r>
            <w:r>
              <w:rPr>
                <w:sz w:val="24"/>
              </w:rPr>
              <w:tab/>
              <w:t>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пришли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гости»,</w:t>
            </w:r>
            <w:r>
              <w:rPr>
                <w:sz w:val="24"/>
              </w:rPr>
              <w:tab/>
              <w:t>«Угостим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чаем»,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«Школа»,</w:t>
            </w:r>
          </w:p>
          <w:p w:rsidR="00A55654" w:rsidRDefault="00446598">
            <w:pPr>
              <w:pStyle w:val="TableParagraph"/>
              <w:spacing w:before="4"/>
              <w:ind w:left="73"/>
              <w:rPr>
                <w:sz w:val="24"/>
              </w:rPr>
            </w:pPr>
            <w:r>
              <w:rPr>
                <w:sz w:val="24"/>
              </w:rPr>
              <w:t>«Больница»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tabs>
                <w:tab w:val="left" w:pos="1212"/>
                <w:tab w:val="left" w:pos="1505"/>
                <w:tab w:val="left" w:pos="1888"/>
              </w:tabs>
              <w:spacing w:before="54" w:line="247" w:lineRule="auto"/>
              <w:ind w:left="75" w:right="55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«Берегите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  <w:p w:rsidR="00A55654" w:rsidRDefault="00446598">
            <w:pPr>
              <w:pStyle w:val="TableParagraph"/>
              <w:tabs>
                <w:tab w:val="left" w:pos="1304"/>
              </w:tabs>
              <w:spacing w:before="9" w:line="247" w:lineRule="auto"/>
              <w:ind w:left="75" w:right="5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создании</w:t>
            </w:r>
          </w:p>
          <w:p w:rsidR="00A55654" w:rsidRDefault="00446598">
            <w:pPr>
              <w:pStyle w:val="TableParagraph"/>
              <w:spacing w:line="247" w:lineRule="auto"/>
              <w:ind w:left="75" w:right="273"/>
              <w:rPr>
                <w:sz w:val="24"/>
              </w:rPr>
            </w:pPr>
            <w:r>
              <w:rPr>
                <w:sz w:val="24"/>
              </w:rPr>
              <w:t>благоприятной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A55654">
        <w:trPr>
          <w:trHeight w:val="426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048"/>
                <w:tab w:val="left" w:pos="1543"/>
              </w:tabs>
              <w:spacing w:before="56"/>
              <w:ind w:left="74"/>
              <w:rPr>
                <w:sz w:val="24"/>
              </w:rPr>
            </w:pPr>
            <w:r>
              <w:rPr>
                <w:sz w:val="24"/>
              </w:rPr>
              <w:t>06.06.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6"/>
              <w:ind w:left="7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6"/>
              <w:ind w:lef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spacing w:before="56"/>
              <w:ind w:left="75"/>
              <w:rPr>
                <w:sz w:val="24"/>
              </w:rPr>
            </w:pPr>
            <w:r>
              <w:rPr>
                <w:sz w:val="24"/>
              </w:rPr>
              <w:t>Оказание</w:t>
            </w:r>
          </w:p>
        </w:tc>
      </w:tr>
    </w:tbl>
    <w:p w:rsidR="00A55654" w:rsidRDefault="00A55654">
      <w:pPr>
        <w:rPr>
          <w:sz w:val="24"/>
        </w:rPr>
        <w:sectPr w:rsidR="00A55654">
          <w:pgSz w:w="16840" w:h="11910" w:orient="landscape"/>
          <w:pgMar w:top="40" w:right="920" w:bottom="1200" w:left="760" w:header="0" w:footer="10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5"/>
        <w:gridCol w:w="6095"/>
        <w:gridCol w:w="2314"/>
      </w:tblGrid>
      <w:tr w:rsidR="00A55654">
        <w:trPr>
          <w:trHeight w:val="6992"/>
        </w:trPr>
        <w:tc>
          <w:tcPr>
            <w:tcW w:w="2127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8" w:line="247" w:lineRule="auto"/>
              <w:ind w:left="74" w:right="57"/>
              <w:jc w:val="both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4395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Пушкина;</w:t>
            </w:r>
          </w:p>
          <w:p w:rsidR="00A55654" w:rsidRDefault="00446598">
            <w:pPr>
              <w:pStyle w:val="TableParagraph"/>
              <w:spacing w:before="12" w:line="249" w:lineRule="auto"/>
              <w:ind w:left="73" w:right="58"/>
              <w:rPr>
                <w:sz w:val="24"/>
              </w:rPr>
            </w:pPr>
            <w:r>
              <w:rPr>
                <w:sz w:val="24"/>
              </w:rPr>
              <w:t>активизировать знания детей о сказках;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6095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8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</w:p>
          <w:p w:rsidR="00A55654" w:rsidRDefault="00446598">
            <w:pPr>
              <w:pStyle w:val="TableParagraph"/>
              <w:spacing w:before="12" w:line="247" w:lineRule="auto"/>
              <w:ind w:left="73" w:right="61"/>
              <w:jc w:val="both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литературы: «Сказка о золотом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петушке», «Сказка о золотой рыбке», «Сказка о попе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работнике его Балде»,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 о царе Салтане»,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 богатырях».</w:t>
            </w:r>
          </w:p>
          <w:p w:rsidR="00A55654" w:rsidRDefault="00446598">
            <w:pPr>
              <w:pStyle w:val="TableParagraph"/>
              <w:spacing w:before="6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«Выбери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корабль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Салтана».</w:t>
            </w:r>
          </w:p>
          <w:p w:rsidR="00A55654" w:rsidRDefault="00446598">
            <w:pPr>
              <w:pStyle w:val="TableParagraph"/>
              <w:spacing w:before="12" w:line="247" w:lineRule="auto"/>
              <w:ind w:left="73" w:right="63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«Кораблик»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царе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Салтане</w:t>
            </w:r>
          </w:p>
        </w:tc>
        <w:tc>
          <w:tcPr>
            <w:tcW w:w="2314" w:type="dxa"/>
            <w:tcBorders>
              <w:top w:val="nil"/>
            </w:tcBorders>
          </w:tcPr>
          <w:p w:rsidR="00A55654" w:rsidRDefault="00446598">
            <w:pPr>
              <w:pStyle w:val="TableParagraph"/>
              <w:tabs>
                <w:tab w:val="left" w:pos="1291"/>
                <w:tab w:val="left" w:pos="2111"/>
              </w:tabs>
              <w:spacing w:before="68" w:line="247" w:lineRule="auto"/>
              <w:ind w:left="75" w:right="5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родителям.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выставки</w:t>
            </w:r>
          </w:p>
          <w:p w:rsidR="00A55654" w:rsidRDefault="00446598">
            <w:pPr>
              <w:pStyle w:val="TableParagraph"/>
              <w:spacing w:before="4"/>
              <w:ind w:left="75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Пушкин».</w:t>
            </w:r>
          </w:p>
          <w:p w:rsidR="00A55654" w:rsidRDefault="00446598">
            <w:pPr>
              <w:pStyle w:val="TableParagraph"/>
              <w:spacing w:before="15"/>
              <w:ind w:left="75"/>
              <w:rPr>
                <w:sz w:val="24"/>
              </w:rPr>
            </w:pPr>
            <w:r>
              <w:rPr>
                <w:sz w:val="24"/>
              </w:rPr>
              <w:t>Наглядная</w:t>
            </w:r>
          </w:p>
          <w:p w:rsidR="00A55654" w:rsidRDefault="00446598">
            <w:pPr>
              <w:pStyle w:val="TableParagraph"/>
              <w:tabs>
                <w:tab w:val="left" w:pos="1888"/>
              </w:tabs>
              <w:spacing w:before="7" w:line="247" w:lineRule="auto"/>
              <w:ind w:left="75" w:right="5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A55654" w:rsidRDefault="00446598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«Знакомим</w:t>
            </w:r>
          </w:p>
          <w:p w:rsidR="00A55654" w:rsidRDefault="00446598">
            <w:pPr>
              <w:pStyle w:val="TableParagraph"/>
              <w:tabs>
                <w:tab w:val="left" w:pos="1433"/>
                <w:tab w:val="left" w:pos="2013"/>
              </w:tabs>
              <w:spacing w:before="7" w:line="247" w:lineRule="auto"/>
              <w:ind w:left="75" w:right="55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«Великий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писатель и поэт…»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слушать?»</w:t>
            </w:r>
          </w:p>
          <w:p w:rsidR="00A55654" w:rsidRDefault="00446598">
            <w:pPr>
              <w:pStyle w:val="TableParagraph"/>
              <w:spacing w:before="10" w:line="247" w:lineRule="auto"/>
              <w:ind w:left="75" w:right="98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A55654" w:rsidRDefault="00446598">
            <w:pPr>
              <w:pStyle w:val="TableParagraph"/>
              <w:tabs>
                <w:tab w:val="left" w:pos="1337"/>
                <w:tab w:val="left" w:pos="1668"/>
              </w:tabs>
              <w:spacing w:line="247" w:lineRule="auto"/>
              <w:ind w:left="75" w:right="55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</w:p>
          <w:p w:rsidR="00A55654" w:rsidRDefault="00446598">
            <w:pPr>
              <w:pStyle w:val="TableParagraph"/>
              <w:spacing w:line="247" w:lineRule="auto"/>
              <w:ind w:left="75" w:right="880"/>
              <w:rPr>
                <w:sz w:val="24"/>
              </w:rPr>
            </w:pPr>
            <w:r>
              <w:rPr>
                <w:spacing w:val="-1"/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Пушкин»</w:t>
            </w:r>
          </w:p>
        </w:tc>
      </w:tr>
      <w:tr w:rsidR="00A55654">
        <w:trPr>
          <w:trHeight w:val="3271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020"/>
                <w:tab w:val="left" w:pos="1545"/>
              </w:tabs>
              <w:spacing w:before="54" w:line="249" w:lineRule="auto"/>
              <w:ind w:left="74" w:right="56"/>
              <w:rPr>
                <w:sz w:val="24"/>
              </w:rPr>
            </w:pPr>
            <w:r>
              <w:rPr>
                <w:sz w:val="24"/>
              </w:rPr>
              <w:t>12.06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tabs>
                <w:tab w:val="left" w:pos="1333"/>
                <w:tab w:val="left" w:pos="1707"/>
                <w:tab w:val="left" w:pos="2534"/>
                <w:tab w:val="left" w:pos="3590"/>
              </w:tabs>
              <w:spacing w:before="54" w:line="249" w:lineRule="auto"/>
              <w:ind w:left="73" w:right="6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России», с символами государства;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гордости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4" w:line="249" w:lineRule="auto"/>
              <w:ind w:left="73" w:right="59"/>
              <w:jc w:val="both"/>
              <w:rPr>
                <w:sz w:val="24"/>
              </w:rPr>
            </w:pPr>
            <w:r>
              <w:rPr>
                <w:sz w:val="24"/>
              </w:rPr>
              <w:t>Беседа-размышление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:rsidR="00A55654" w:rsidRDefault="00446598">
            <w:pPr>
              <w:pStyle w:val="TableParagraph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55654" w:rsidRDefault="00446598">
            <w:pPr>
              <w:pStyle w:val="TableParagraph"/>
              <w:spacing w:before="12" w:line="249" w:lineRule="auto"/>
              <w:ind w:left="73" w:right="54"/>
              <w:jc w:val="both"/>
              <w:rPr>
                <w:sz w:val="24"/>
              </w:rPr>
            </w:pPr>
            <w:r>
              <w:rPr>
                <w:sz w:val="24"/>
              </w:rPr>
              <w:t>Проведение экскурсий в мини-музей «Русское наследие».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Князева).</w:t>
            </w:r>
          </w:p>
          <w:p w:rsidR="00A55654" w:rsidRDefault="00446598">
            <w:pPr>
              <w:pStyle w:val="TableParagraph"/>
              <w:spacing w:before="3" w:line="249" w:lineRule="auto"/>
              <w:ind w:left="73" w:right="119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«Горелки»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  <w:p w:rsidR="00A55654" w:rsidRDefault="00446598">
            <w:pPr>
              <w:pStyle w:val="TableParagraph"/>
              <w:spacing w:before="2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флаг»,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tabs>
                <w:tab w:val="left" w:pos="1711"/>
              </w:tabs>
              <w:spacing w:before="54" w:line="247" w:lineRule="auto"/>
              <w:ind w:left="75" w:right="57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держава».</w:t>
            </w:r>
          </w:p>
          <w:p w:rsidR="00A55654" w:rsidRDefault="00446598">
            <w:pPr>
              <w:pStyle w:val="TableParagraph"/>
              <w:spacing w:before="6" w:line="247" w:lineRule="auto"/>
              <w:ind w:left="75" w:right="5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A55654" w:rsidRDefault="00446598">
            <w:pPr>
              <w:pStyle w:val="TableParagraph"/>
              <w:tabs>
                <w:tab w:val="left" w:pos="2126"/>
              </w:tabs>
              <w:spacing w:line="247" w:lineRule="auto"/>
              <w:ind w:left="75" w:right="57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</w:p>
          <w:p w:rsidR="00A55654" w:rsidRDefault="00446598">
            <w:pPr>
              <w:pStyle w:val="TableParagraph"/>
              <w:tabs>
                <w:tab w:val="left" w:pos="1404"/>
              </w:tabs>
              <w:spacing w:before="2"/>
              <w:ind w:left="7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альбома</w:t>
            </w:r>
          </w:p>
          <w:p w:rsidR="00A55654" w:rsidRDefault="00446598">
            <w:pPr>
              <w:pStyle w:val="TableParagraph"/>
              <w:tabs>
                <w:tab w:val="left" w:pos="1244"/>
                <w:tab w:val="left" w:pos="1710"/>
              </w:tabs>
              <w:spacing w:before="10"/>
              <w:ind w:left="75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наша</w:t>
            </w:r>
          </w:p>
        </w:tc>
      </w:tr>
    </w:tbl>
    <w:p w:rsidR="00A55654" w:rsidRDefault="00A55654">
      <w:pPr>
        <w:rPr>
          <w:sz w:val="24"/>
        </w:rPr>
        <w:sectPr w:rsidR="00A55654">
          <w:pgSz w:w="16840" w:h="11910" w:orient="landscape"/>
          <w:pgMar w:top="40" w:right="920" w:bottom="1200" w:left="760" w:header="0" w:footer="10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5"/>
        <w:gridCol w:w="6095"/>
        <w:gridCol w:w="2314"/>
      </w:tblGrid>
      <w:tr w:rsidR="00A55654">
        <w:trPr>
          <w:trHeight w:val="438"/>
        </w:trPr>
        <w:tc>
          <w:tcPr>
            <w:tcW w:w="2127" w:type="dxa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A55654" w:rsidRDefault="00A5565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:rsidR="00A55654" w:rsidRDefault="0044659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страна»</w:t>
            </w:r>
          </w:p>
        </w:tc>
      </w:tr>
      <w:tr w:rsidR="00A55654">
        <w:trPr>
          <w:trHeight w:val="3281"/>
        </w:trPr>
        <w:tc>
          <w:tcPr>
            <w:tcW w:w="2127" w:type="dxa"/>
          </w:tcPr>
          <w:p w:rsidR="00A55654" w:rsidRDefault="00446598">
            <w:pPr>
              <w:pStyle w:val="TableParagraph"/>
              <w:tabs>
                <w:tab w:val="left" w:pos="1020"/>
                <w:tab w:val="left" w:pos="1545"/>
              </w:tabs>
              <w:spacing w:before="54" w:line="247" w:lineRule="auto"/>
              <w:ind w:left="74" w:right="56"/>
              <w:rPr>
                <w:sz w:val="24"/>
              </w:rPr>
            </w:pPr>
            <w:r>
              <w:rPr>
                <w:sz w:val="24"/>
              </w:rPr>
              <w:t>22.06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4395" w:type="dxa"/>
          </w:tcPr>
          <w:p w:rsidR="00A55654" w:rsidRDefault="00446598">
            <w:pPr>
              <w:pStyle w:val="TableParagraph"/>
              <w:spacing w:before="54" w:line="247" w:lineRule="auto"/>
              <w:ind w:left="73" w:right="61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войне;</w:t>
            </w:r>
          </w:p>
          <w:p w:rsidR="00A55654" w:rsidRDefault="00446598">
            <w:pPr>
              <w:pStyle w:val="TableParagraph"/>
              <w:tabs>
                <w:tab w:val="left" w:pos="2962"/>
              </w:tabs>
              <w:spacing w:before="5" w:line="247" w:lineRule="auto"/>
              <w:ind w:left="73" w:right="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нравственно-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храбрость,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Родину;</w:t>
            </w:r>
          </w:p>
          <w:p w:rsidR="00A55654" w:rsidRDefault="00446598">
            <w:pPr>
              <w:pStyle w:val="TableParagraph"/>
              <w:spacing w:before="3" w:line="247" w:lineRule="auto"/>
              <w:ind w:left="73" w:right="6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истории своей семьи,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A55654" w:rsidRDefault="00446598">
            <w:pPr>
              <w:pStyle w:val="TableParagraph"/>
              <w:spacing w:before="5" w:line="247" w:lineRule="auto"/>
              <w:ind w:left="73" w:right="61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</w:t>
            </w:r>
          </w:p>
        </w:tc>
        <w:tc>
          <w:tcPr>
            <w:tcW w:w="6095" w:type="dxa"/>
          </w:tcPr>
          <w:p w:rsidR="00A55654" w:rsidRDefault="00446598">
            <w:pPr>
              <w:pStyle w:val="TableParagraph"/>
              <w:spacing w:before="54" w:line="247" w:lineRule="auto"/>
              <w:ind w:left="73" w:right="58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Скорби».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Прослушивание музыкальных композиций: «Священная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«Катюша».</w:t>
            </w:r>
          </w:p>
          <w:p w:rsidR="00A55654" w:rsidRDefault="00446598">
            <w:pPr>
              <w:pStyle w:val="TableParagraph"/>
              <w:spacing w:before="4"/>
              <w:ind w:left="73"/>
              <w:rPr>
                <w:sz w:val="24"/>
              </w:rPr>
            </w:pPr>
            <w:r>
              <w:rPr>
                <w:sz w:val="24"/>
              </w:rPr>
              <w:t>Открытки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«Города-герои».</w:t>
            </w:r>
          </w:p>
          <w:p w:rsidR="00A55654" w:rsidRDefault="00446598">
            <w:pPr>
              <w:pStyle w:val="TableParagraph"/>
              <w:spacing w:before="12"/>
              <w:ind w:left="73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«Моряки»,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«Пограничники».</w:t>
            </w:r>
          </w:p>
          <w:p w:rsidR="00A55654" w:rsidRDefault="00446598">
            <w:pPr>
              <w:pStyle w:val="TableParagraph"/>
              <w:spacing w:before="15" w:line="247" w:lineRule="auto"/>
              <w:ind w:left="7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Рождественского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«Помните,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века, через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помните!»</w:t>
            </w:r>
          </w:p>
        </w:tc>
        <w:tc>
          <w:tcPr>
            <w:tcW w:w="2314" w:type="dxa"/>
          </w:tcPr>
          <w:p w:rsidR="00A55654" w:rsidRDefault="00446598">
            <w:pPr>
              <w:pStyle w:val="TableParagraph"/>
              <w:tabs>
                <w:tab w:val="left" w:pos="1888"/>
              </w:tabs>
              <w:spacing w:before="54" w:line="247" w:lineRule="auto"/>
              <w:ind w:left="75" w:right="5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«22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A55654" w:rsidRDefault="00446598">
            <w:pPr>
              <w:pStyle w:val="TableParagraph"/>
              <w:tabs>
                <w:tab w:val="left" w:pos="407"/>
                <w:tab w:val="left" w:pos="1126"/>
                <w:tab w:val="left" w:pos="2112"/>
              </w:tabs>
              <w:spacing w:line="247" w:lineRule="auto"/>
              <w:ind w:left="75" w:right="5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Скорби».</w:t>
            </w:r>
          </w:p>
          <w:p w:rsidR="00A55654" w:rsidRDefault="00446598">
            <w:pPr>
              <w:pStyle w:val="TableParagraph"/>
              <w:tabs>
                <w:tab w:val="left" w:pos="1553"/>
              </w:tabs>
              <w:spacing w:before="3" w:line="247" w:lineRule="auto"/>
              <w:ind w:left="75" w:right="57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памятнику.</w:t>
            </w:r>
          </w:p>
          <w:p w:rsidR="00A55654" w:rsidRDefault="00446598">
            <w:pPr>
              <w:pStyle w:val="TableParagraph"/>
              <w:tabs>
                <w:tab w:val="left" w:pos="1284"/>
              </w:tabs>
              <w:spacing w:before="5"/>
              <w:ind w:left="7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</w:p>
          <w:p w:rsidR="00A55654" w:rsidRDefault="00446598">
            <w:pPr>
              <w:pStyle w:val="TableParagraph"/>
              <w:spacing w:before="10"/>
              <w:ind w:left="7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помним»</w:t>
            </w:r>
          </w:p>
        </w:tc>
      </w:tr>
    </w:tbl>
    <w:p w:rsidR="00A55654" w:rsidRDefault="00A55654">
      <w:pPr>
        <w:rPr>
          <w:sz w:val="24"/>
        </w:rPr>
        <w:sectPr w:rsidR="00A55654">
          <w:pgSz w:w="16840" w:h="11910" w:orient="landscape"/>
          <w:pgMar w:top="40" w:right="920" w:bottom="1200" w:left="760" w:header="0" w:footer="1011" w:gutter="0"/>
          <w:cols w:space="720"/>
        </w:sectPr>
      </w:pPr>
    </w:p>
    <w:p w:rsidR="00A55654" w:rsidRDefault="00446598">
      <w:pPr>
        <w:spacing w:before="69"/>
        <w:ind w:left="1138"/>
        <w:rPr>
          <w:b/>
          <w:sz w:val="24"/>
        </w:rPr>
      </w:pPr>
      <w:r>
        <w:rPr>
          <w:b/>
          <w:sz w:val="24"/>
        </w:rPr>
        <w:t>3.9.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(ВАРИАТИВНАЯ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ЧАСТЬ)</w:t>
      </w:r>
    </w:p>
    <w:p w:rsidR="00A55654" w:rsidRDefault="00A55654">
      <w:pPr>
        <w:pStyle w:val="a3"/>
        <w:spacing w:before="4"/>
        <w:ind w:left="0"/>
        <w:rPr>
          <w:b/>
        </w:rPr>
      </w:pPr>
    </w:p>
    <w:p w:rsidR="00A55654" w:rsidRDefault="00446598">
      <w:pPr>
        <w:spacing w:before="1" w:line="247" w:lineRule="auto"/>
        <w:ind w:left="1138" w:right="614" w:firstLine="710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условиями:</w:t>
      </w:r>
    </w:p>
    <w:p w:rsidR="00824FFD" w:rsidRDefault="00824FFD">
      <w:pPr>
        <w:spacing w:before="1" w:line="247" w:lineRule="auto"/>
        <w:ind w:left="1138" w:right="614" w:firstLine="710"/>
        <w:jc w:val="both"/>
        <w:rPr>
          <w:sz w:val="24"/>
        </w:rPr>
      </w:pPr>
    </w:p>
    <w:tbl>
      <w:tblPr>
        <w:tblStyle w:val="TableNormal"/>
        <w:tblpPr w:leftFromText="180" w:rightFromText="180" w:vertAnchor="text" w:horzAnchor="margin" w:tblpXSpec="center" w:tblpY="-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7557"/>
      </w:tblGrid>
      <w:tr w:rsidR="00824FFD" w:rsidTr="00824FFD">
        <w:trPr>
          <w:trHeight w:val="822"/>
        </w:trPr>
        <w:tc>
          <w:tcPr>
            <w:tcW w:w="2059" w:type="dxa"/>
          </w:tcPr>
          <w:p w:rsidR="00824FFD" w:rsidRDefault="00824FFD" w:rsidP="00824FFD">
            <w:pPr>
              <w:pStyle w:val="TableParagraph"/>
              <w:spacing w:line="251" w:lineRule="exact"/>
              <w:ind w:left="424" w:hanging="94"/>
            </w:pPr>
            <w:r>
              <w:t>Приоритетные</w:t>
            </w:r>
          </w:p>
          <w:p w:rsidR="00824FFD" w:rsidRDefault="00824FFD" w:rsidP="00824FFD">
            <w:pPr>
              <w:pStyle w:val="TableParagraph"/>
              <w:spacing w:before="3" w:line="270" w:lineRule="atLeast"/>
              <w:ind w:left="604" w:right="416" w:hanging="180"/>
            </w:pPr>
            <w:r>
              <w:t>направления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</w:tc>
        <w:tc>
          <w:tcPr>
            <w:tcW w:w="7557" w:type="dxa"/>
          </w:tcPr>
          <w:p w:rsidR="00824FFD" w:rsidRDefault="00824FFD" w:rsidP="00824FFD">
            <w:pPr>
              <w:pStyle w:val="TableParagraph"/>
              <w:spacing w:before="3"/>
              <w:ind w:left="3156" w:right="3143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824FFD" w:rsidTr="00824FFD">
        <w:trPr>
          <w:trHeight w:val="820"/>
        </w:trPr>
        <w:tc>
          <w:tcPr>
            <w:tcW w:w="2059" w:type="dxa"/>
            <w:vMerge w:val="restart"/>
            <w:tcBorders>
              <w:bottom w:val="single" w:sz="8" w:space="0" w:color="000000"/>
            </w:tcBorders>
          </w:tcPr>
          <w:p w:rsidR="00824FFD" w:rsidRDefault="00824FFD" w:rsidP="00824FFD">
            <w:pPr>
              <w:pStyle w:val="TableParagraph"/>
              <w:ind w:left="235" w:right="66" w:firstLine="249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коммуникативное,</w:t>
            </w:r>
          </w:p>
          <w:p w:rsidR="00824FFD" w:rsidRDefault="00824FFD" w:rsidP="00824FFD">
            <w:pPr>
              <w:pStyle w:val="TableParagraph"/>
              <w:ind w:left="595" w:right="271" w:hanging="339"/>
            </w:pPr>
            <w:r>
              <w:t>Познавательное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  <w:p w:rsidR="00824FFD" w:rsidRDefault="00824FFD" w:rsidP="00824FFD">
            <w:pPr>
              <w:pStyle w:val="TableParagraph"/>
              <w:spacing w:before="4"/>
              <w:ind w:left="366"/>
            </w:pPr>
            <w:r>
              <w:t>Художественно</w:t>
            </w:r>
          </w:p>
          <w:p w:rsidR="00824FFD" w:rsidRDefault="00824FFD" w:rsidP="00824FFD">
            <w:pPr>
              <w:pStyle w:val="TableParagraph"/>
              <w:spacing w:before="20" w:line="259" w:lineRule="auto"/>
              <w:ind w:left="693" w:right="278" w:hanging="236"/>
            </w:pPr>
            <w:r>
              <w:t>-эстетическое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7557" w:type="dxa"/>
          </w:tcPr>
          <w:p w:rsidR="00824FFD" w:rsidRDefault="00824FFD" w:rsidP="00824FFD">
            <w:pPr>
              <w:pStyle w:val="TableParagraph"/>
              <w:spacing w:line="251" w:lineRule="exact"/>
              <w:ind w:left="4"/>
            </w:pPr>
            <w:r>
              <w:t>Парциальная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«Формирование</w:t>
            </w:r>
            <w:r>
              <w:rPr>
                <w:spacing w:val="-1"/>
              </w:rPr>
              <w:t xml:space="preserve"> </w:t>
            </w:r>
            <w:r>
              <w:t>культуры безопасности</w:t>
            </w:r>
            <w:r>
              <w:rPr>
                <w:spacing w:val="-2"/>
              </w:rPr>
              <w:t xml:space="preserve"> </w:t>
            </w:r>
            <w:r>
              <w:t>удетей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3</w:t>
            </w:r>
          </w:p>
          <w:p w:rsidR="00824FFD" w:rsidRDefault="00824FFD" w:rsidP="00824FFD">
            <w:pPr>
              <w:pStyle w:val="TableParagraph"/>
              <w:spacing w:before="3" w:line="270" w:lineRule="atLeast"/>
              <w:ind w:left="4" w:right="71"/>
            </w:pPr>
            <w:r>
              <w:t>до 8 лет». Авт. Л. Л. Тимофеева — СПб: ООО «ИЗДАТЕЛЬСТВО «ДЕТСТВО-</w:t>
            </w:r>
            <w:r>
              <w:rPr>
                <w:spacing w:val="-52"/>
              </w:rPr>
              <w:t xml:space="preserve"> </w:t>
            </w:r>
            <w:r>
              <w:t>ПРЕСС»,</w:t>
            </w:r>
            <w:r>
              <w:rPr>
                <w:spacing w:val="-1"/>
              </w:rPr>
              <w:t xml:space="preserve"> </w:t>
            </w:r>
            <w:r>
              <w:t>2019.</w:t>
            </w:r>
            <w:r>
              <w:rPr>
                <w:spacing w:val="1"/>
              </w:rPr>
              <w:t xml:space="preserve"> </w:t>
            </w:r>
            <w:r>
              <w:t>— 160 с.</w:t>
            </w:r>
          </w:p>
        </w:tc>
      </w:tr>
      <w:tr w:rsidR="00824FFD" w:rsidTr="00824FFD">
        <w:trPr>
          <w:trHeight w:val="1300"/>
        </w:trPr>
        <w:tc>
          <w:tcPr>
            <w:tcW w:w="2059" w:type="dxa"/>
            <w:vMerge/>
            <w:tcBorders>
              <w:top w:val="nil"/>
              <w:bottom w:val="single" w:sz="8" w:space="0" w:color="000000"/>
            </w:tcBorders>
          </w:tcPr>
          <w:p w:rsidR="00824FFD" w:rsidRDefault="00824FFD" w:rsidP="00824FFD">
            <w:pPr>
              <w:rPr>
                <w:sz w:val="2"/>
                <w:szCs w:val="2"/>
              </w:rPr>
            </w:pPr>
          </w:p>
        </w:tc>
        <w:tc>
          <w:tcPr>
            <w:tcW w:w="7557" w:type="dxa"/>
            <w:tcBorders>
              <w:bottom w:val="single" w:sz="8" w:space="0" w:color="000000"/>
            </w:tcBorders>
          </w:tcPr>
          <w:p w:rsidR="00824FFD" w:rsidRDefault="00824FFD" w:rsidP="00824FFD">
            <w:pPr>
              <w:pStyle w:val="TableParagraph"/>
              <w:spacing w:line="259" w:lineRule="auto"/>
              <w:ind w:left="10" w:firstLine="441"/>
            </w:pPr>
            <w:r>
              <w:t>Парциальная</w:t>
            </w:r>
            <w:r>
              <w:rPr>
                <w:spacing w:val="21"/>
              </w:rPr>
              <w:t xml:space="preserve"> </w:t>
            </w:r>
            <w:r>
              <w:t>программа</w:t>
            </w:r>
            <w:r>
              <w:rPr>
                <w:spacing w:val="19"/>
              </w:rPr>
              <w:t xml:space="preserve"> </w:t>
            </w:r>
            <w:r>
              <w:t>обучения</w:t>
            </w:r>
            <w:r>
              <w:rPr>
                <w:spacing w:val="21"/>
              </w:rPr>
              <w:t xml:space="preserve"> </w:t>
            </w:r>
            <w:r>
              <w:t>кабардинскому</w:t>
            </w:r>
            <w:r>
              <w:rPr>
                <w:spacing w:val="19"/>
              </w:rPr>
              <w:t xml:space="preserve"> </w:t>
            </w:r>
            <w:r>
              <w:t>языку</w:t>
            </w:r>
            <w:r>
              <w:rPr>
                <w:spacing w:val="19"/>
              </w:rPr>
              <w:t xml:space="preserve"> </w:t>
            </w:r>
            <w:r>
              <w:t>«Анэбзэ»</w:t>
            </w:r>
            <w:r>
              <w:rPr>
                <w:spacing w:val="19"/>
              </w:rPr>
              <w:t xml:space="preserve"> </w:t>
            </w:r>
            <w:r>
              <w:t>под</w:t>
            </w:r>
            <w:r>
              <w:rPr>
                <w:spacing w:val="-52"/>
              </w:rPr>
              <w:t xml:space="preserve"> </w:t>
            </w:r>
            <w:r>
              <w:t>редакцией</w:t>
            </w:r>
            <w:r>
              <w:rPr>
                <w:spacing w:val="-1"/>
              </w:rPr>
              <w:t xml:space="preserve"> </w:t>
            </w:r>
            <w:r>
              <w:t>Р.М.Ацкановой</w:t>
            </w:r>
          </w:p>
        </w:tc>
      </w:tr>
    </w:tbl>
    <w:p w:rsidR="00824FFD" w:rsidRDefault="00824FFD">
      <w:pPr>
        <w:spacing w:before="1" w:line="247" w:lineRule="auto"/>
        <w:ind w:left="1138" w:right="614" w:firstLine="710"/>
        <w:jc w:val="both"/>
        <w:rPr>
          <w:sz w:val="24"/>
        </w:rPr>
      </w:pPr>
    </w:p>
    <w:p w:rsidR="00824FFD" w:rsidRDefault="00824FFD">
      <w:pPr>
        <w:spacing w:before="1" w:line="247" w:lineRule="auto"/>
        <w:ind w:left="1138" w:right="614" w:firstLine="710"/>
        <w:jc w:val="both"/>
        <w:rPr>
          <w:sz w:val="24"/>
        </w:rPr>
      </w:pPr>
    </w:p>
    <w:p w:rsidR="00824FFD" w:rsidRDefault="00824FFD">
      <w:pPr>
        <w:spacing w:before="1" w:line="247" w:lineRule="auto"/>
        <w:ind w:left="1138" w:right="614" w:firstLine="710"/>
        <w:jc w:val="both"/>
        <w:rPr>
          <w:sz w:val="24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ind w:left="0"/>
        <w:rPr>
          <w:sz w:val="20"/>
        </w:rPr>
      </w:pPr>
    </w:p>
    <w:p w:rsidR="00A55654" w:rsidRDefault="00A55654">
      <w:pPr>
        <w:pStyle w:val="a3"/>
        <w:spacing w:before="5"/>
        <w:ind w:left="0"/>
        <w:rPr>
          <w:sz w:val="13"/>
        </w:rPr>
      </w:pPr>
    </w:p>
    <w:p w:rsidR="00A55654" w:rsidRDefault="00A55654">
      <w:pPr>
        <w:pStyle w:val="a3"/>
        <w:spacing w:before="10"/>
        <w:ind w:left="0"/>
        <w:rPr>
          <w:sz w:val="21"/>
        </w:rPr>
      </w:pPr>
    </w:p>
    <w:p w:rsidR="00A55654" w:rsidRDefault="00446598" w:rsidP="005A0E70">
      <w:pPr>
        <w:pStyle w:val="1"/>
        <w:numPr>
          <w:ilvl w:val="1"/>
          <w:numId w:val="31"/>
        </w:numPr>
        <w:tabs>
          <w:tab w:val="left" w:pos="1783"/>
          <w:tab w:val="left" w:pos="1784"/>
          <w:tab w:val="left" w:pos="5186"/>
          <w:tab w:val="left" w:pos="6821"/>
          <w:tab w:val="left" w:pos="8625"/>
        </w:tabs>
        <w:spacing w:before="89" w:line="247" w:lineRule="auto"/>
        <w:ind w:left="1150" w:right="622" w:hanging="12"/>
        <w:jc w:val="left"/>
      </w:pPr>
      <w:r>
        <w:t>ДОПОЛНИТЕЛЬНЫЙ</w:t>
      </w:r>
      <w:r>
        <w:tab/>
        <w:t>РАЗДЕЛ:</w:t>
      </w:r>
      <w:r>
        <w:tab/>
        <w:t>КРАТКАЯ</w:t>
      </w:r>
      <w:r>
        <w:tab/>
      </w:r>
      <w:r>
        <w:rPr>
          <w:spacing w:val="-1"/>
        </w:rPr>
        <w:t>ПРЕЗЕНТАЦИЯ</w:t>
      </w:r>
      <w:r>
        <w:rPr>
          <w:spacing w:val="-67"/>
        </w:rPr>
        <w:t xml:space="preserve"> </w:t>
      </w:r>
      <w:r>
        <w:t>ПРОГРАММЫ</w:t>
      </w:r>
    </w:p>
    <w:p w:rsidR="00A55654" w:rsidRDefault="00A55654">
      <w:pPr>
        <w:pStyle w:val="a3"/>
        <w:spacing w:before="8"/>
        <w:ind w:left="0"/>
        <w:rPr>
          <w:b/>
          <w:sz w:val="33"/>
        </w:rPr>
      </w:pPr>
    </w:p>
    <w:p w:rsidR="00A55654" w:rsidRDefault="00446598">
      <w:pPr>
        <w:spacing w:before="1"/>
        <w:ind w:left="1175" w:right="667"/>
        <w:jc w:val="center"/>
        <w:rPr>
          <w:b/>
          <w:sz w:val="28"/>
        </w:rPr>
      </w:pPr>
      <w:r>
        <w:rPr>
          <w:b/>
          <w:sz w:val="28"/>
        </w:rPr>
        <w:t>Слайд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</w:p>
    <w:p w:rsidR="00A55654" w:rsidRDefault="00446598">
      <w:pPr>
        <w:pStyle w:val="a3"/>
        <w:spacing w:before="167" w:line="247" w:lineRule="auto"/>
        <w:ind w:left="1150" w:right="612" w:hanging="12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охватывает</w:t>
      </w:r>
      <w:r>
        <w:rPr>
          <w:spacing w:val="70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1,5до</w:t>
      </w:r>
      <w:r>
        <w:rPr>
          <w:spacing w:val="-3"/>
        </w:rPr>
        <w:t xml:space="preserve"> </w:t>
      </w:r>
      <w:r>
        <w:t>7(8) лет.</w:t>
      </w:r>
    </w:p>
    <w:p w:rsidR="00A55654" w:rsidRDefault="00446598">
      <w:pPr>
        <w:pStyle w:val="a3"/>
        <w:spacing w:before="4" w:line="247" w:lineRule="auto"/>
        <w:ind w:left="1138" w:right="613" w:firstLine="784"/>
        <w:jc w:val="both"/>
      </w:pPr>
      <w:r>
        <w:t>Программа обеспечивает развитие личности детей дошкольного 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7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направлена на:</w:t>
      </w:r>
    </w:p>
    <w:p w:rsidR="00A55654" w:rsidRDefault="00446598" w:rsidP="005A0E70">
      <w:pPr>
        <w:pStyle w:val="a5"/>
        <w:numPr>
          <w:ilvl w:val="0"/>
          <w:numId w:val="35"/>
        </w:numPr>
        <w:tabs>
          <w:tab w:val="left" w:pos="1136"/>
        </w:tabs>
        <w:spacing w:before="225" w:line="247" w:lineRule="auto"/>
        <w:ind w:left="1135" w:right="611" w:hanging="36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 социализации, его личностного развития, развития инициативы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</w:t>
      </w:r>
    </w:p>
    <w:p w:rsidR="00A55654" w:rsidRDefault="00446598">
      <w:pPr>
        <w:pStyle w:val="a3"/>
        <w:spacing w:before="3" w:line="247" w:lineRule="auto"/>
        <w:ind w:left="1150" w:right="621" w:hanging="12"/>
        <w:jc w:val="both"/>
      </w:pPr>
      <w:r>
        <w:t>на основе сотрудничества со взрослыми и сверстниками и соответствующим</w:t>
      </w:r>
      <w:r>
        <w:rPr>
          <w:spacing w:val="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видам деятельности;</w:t>
      </w:r>
    </w:p>
    <w:p w:rsidR="00A55654" w:rsidRDefault="00446598" w:rsidP="005A0E70">
      <w:pPr>
        <w:pStyle w:val="a5"/>
        <w:numPr>
          <w:ilvl w:val="0"/>
          <w:numId w:val="35"/>
        </w:numPr>
        <w:tabs>
          <w:tab w:val="left" w:pos="1136"/>
        </w:tabs>
        <w:spacing w:before="38" w:line="247" w:lineRule="auto"/>
        <w:ind w:left="1135" w:right="620" w:hanging="361"/>
        <w:rPr>
          <w:sz w:val="28"/>
        </w:rPr>
      </w:pPr>
      <w:r>
        <w:rPr>
          <w:sz w:val="28"/>
        </w:rPr>
        <w:t>на создание развивающей образовательной среды, которая представляет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индивидуализации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A55654" w:rsidRDefault="00446598">
      <w:pPr>
        <w:pStyle w:val="a3"/>
        <w:spacing w:before="3" w:line="247" w:lineRule="auto"/>
        <w:ind w:left="1150" w:right="620" w:hanging="12"/>
        <w:jc w:val="both"/>
      </w:pPr>
      <w:r>
        <w:t>Строится образовательная программа дошкольного образования Учреждения на</w:t>
      </w:r>
      <w:r>
        <w:rPr>
          <w:spacing w:val="-6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</w:p>
    <w:p w:rsidR="00A55654" w:rsidRDefault="00446598">
      <w:pPr>
        <w:pStyle w:val="a3"/>
        <w:spacing w:before="171" w:line="247" w:lineRule="auto"/>
        <w:ind w:left="1138" w:right="616" w:firstLine="662"/>
        <w:jc w:val="both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 (коррекционном) обучении и воспитании, их состояние здоровья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препятствовать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дети-инвалиды,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организованном</w:t>
      </w:r>
      <w:r>
        <w:rPr>
          <w:spacing w:val="-4"/>
        </w:rPr>
        <w:t xml:space="preserve"> </w:t>
      </w:r>
      <w:r>
        <w:t>образовательном пространстве.</w:t>
      </w:r>
    </w:p>
    <w:p w:rsidR="00A55654" w:rsidRDefault="00A55654">
      <w:pPr>
        <w:spacing w:line="247" w:lineRule="auto"/>
        <w:jc w:val="both"/>
        <w:sectPr w:rsidR="00A55654">
          <w:footerReference w:type="default" r:id="rId59"/>
          <w:pgSz w:w="11910" w:h="16840"/>
          <w:pgMar w:top="780" w:right="500" w:bottom="1280" w:left="0" w:header="0" w:footer="1092" w:gutter="0"/>
          <w:cols w:space="720"/>
        </w:sectPr>
      </w:pPr>
    </w:p>
    <w:p w:rsidR="00A55654" w:rsidRDefault="00446598">
      <w:pPr>
        <w:pStyle w:val="a3"/>
        <w:spacing w:before="61" w:line="247" w:lineRule="auto"/>
        <w:ind w:left="1121" w:firstLine="300"/>
      </w:pPr>
      <w:r>
        <w:t>В течение месяца с момента начала посещения группы осуществляется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психологическая</w:t>
      </w:r>
      <w:r>
        <w:rPr>
          <w:spacing w:val="-2"/>
        </w:rPr>
        <w:t xml:space="preserve"> </w:t>
      </w:r>
      <w:r>
        <w:t>диагностика,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A55654" w:rsidRDefault="00446598">
      <w:pPr>
        <w:pStyle w:val="a3"/>
        <w:tabs>
          <w:tab w:val="left" w:pos="6538"/>
          <w:tab w:val="left" w:pos="7979"/>
        </w:tabs>
        <w:spacing w:line="319" w:lineRule="exact"/>
        <w:ind w:left="1121"/>
      </w:pPr>
      <w:r>
        <w:t>Результаты</w:t>
      </w:r>
      <w:r>
        <w:rPr>
          <w:spacing w:val="-5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обследования</w:t>
      </w:r>
      <w:r>
        <w:tab/>
        <w:t>развития</w:t>
      </w:r>
      <w:r>
        <w:tab/>
        <w:t>ребенка</w:t>
      </w:r>
    </w:p>
    <w:p w:rsidR="00A55654" w:rsidRDefault="00446598">
      <w:pPr>
        <w:pStyle w:val="a3"/>
        <w:tabs>
          <w:tab w:val="left" w:pos="3658"/>
          <w:tab w:val="left" w:pos="4378"/>
          <w:tab w:val="left" w:pos="5818"/>
          <w:tab w:val="left" w:pos="6538"/>
          <w:tab w:val="left" w:pos="7979"/>
        </w:tabs>
        <w:spacing w:before="9" w:line="244" w:lineRule="auto"/>
        <w:ind w:left="1498" w:right="845"/>
      </w:pPr>
      <w:r>
        <w:t>используются</w:t>
      </w:r>
      <w:r>
        <w:tab/>
        <w:t>для</w:t>
      </w:r>
      <w:r>
        <w:tab/>
        <w:t>составления</w:t>
      </w:r>
      <w:r>
        <w:tab/>
        <w:t>адаптированной образовательной</w:t>
      </w:r>
      <w:r>
        <w:rPr>
          <w:spacing w:val="-67"/>
        </w:rPr>
        <w:t xml:space="preserve"> </w:t>
      </w:r>
      <w:r>
        <w:t>программы,</w:t>
      </w:r>
      <w:r>
        <w:tab/>
        <w:t>выстраиваемой</w:t>
      </w:r>
      <w:r>
        <w:tab/>
        <w:t>на</w:t>
      </w:r>
      <w:r>
        <w:tab/>
        <w:t>основе</w:t>
      </w:r>
      <w:r>
        <w:tab/>
        <w:t>основной</w:t>
      </w:r>
    </w:p>
    <w:p w:rsidR="00A55654" w:rsidRDefault="00446598">
      <w:pPr>
        <w:pStyle w:val="a3"/>
        <w:spacing w:before="3"/>
        <w:ind w:left="1498"/>
      </w:pP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адекватных</w:t>
      </w:r>
    </w:p>
    <w:p w:rsidR="00A55654" w:rsidRDefault="00446598">
      <w:pPr>
        <w:pStyle w:val="a3"/>
        <w:spacing w:before="7" w:line="247" w:lineRule="auto"/>
        <w:ind w:left="1121" w:right="729"/>
      </w:pPr>
      <w:r>
        <w:t>способов индивидуализации и создания специальных условий ее реализации. В</w:t>
      </w:r>
      <w:r>
        <w:rPr>
          <w:spacing w:val="-67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таких категорий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ОВЗ, разрабатывается</w:t>
      </w:r>
    </w:p>
    <w:p w:rsidR="00A55654" w:rsidRDefault="00446598">
      <w:pPr>
        <w:spacing w:line="319" w:lineRule="exact"/>
        <w:ind w:left="1121"/>
        <w:rPr>
          <w:i/>
          <w:sz w:val="28"/>
        </w:rPr>
      </w:pPr>
      <w:r>
        <w:rPr>
          <w:sz w:val="28"/>
        </w:rPr>
        <w:t>адаптированная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Слайд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Парциальные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программы:</w:t>
      </w:r>
    </w:p>
    <w:p w:rsidR="00A55654" w:rsidRDefault="00A55654">
      <w:pPr>
        <w:pStyle w:val="a3"/>
        <w:ind w:left="0"/>
        <w:rPr>
          <w:i/>
          <w:sz w:val="20"/>
        </w:rPr>
      </w:pPr>
    </w:p>
    <w:p w:rsidR="00A55654" w:rsidRDefault="00A55654">
      <w:pPr>
        <w:pStyle w:val="a3"/>
        <w:spacing w:before="10"/>
        <w:ind w:left="0"/>
        <w:rPr>
          <w:i/>
          <w:sz w:val="11"/>
        </w:rPr>
      </w:pPr>
    </w:p>
    <w:tbl>
      <w:tblPr>
        <w:tblStyle w:val="TableNormal"/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125"/>
      </w:tblGrid>
      <w:tr w:rsidR="00A55654">
        <w:trPr>
          <w:trHeight w:val="1046"/>
        </w:trPr>
        <w:tc>
          <w:tcPr>
            <w:tcW w:w="2492" w:type="dxa"/>
          </w:tcPr>
          <w:p w:rsidR="00A55654" w:rsidRDefault="00446598">
            <w:pPr>
              <w:pStyle w:val="TableParagraph"/>
              <w:spacing w:line="259" w:lineRule="auto"/>
              <w:ind w:left="340" w:right="384"/>
              <w:jc w:val="center"/>
              <w:rPr>
                <w:sz w:val="28"/>
              </w:rPr>
            </w:pPr>
            <w:r>
              <w:rPr>
                <w:sz w:val="28"/>
              </w:rPr>
              <w:t>Приоритетные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A55654" w:rsidRDefault="00446598">
            <w:pPr>
              <w:pStyle w:val="TableParagraph"/>
              <w:ind w:left="340" w:right="383"/>
              <w:jc w:val="center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  <w:tc>
          <w:tcPr>
            <w:tcW w:w="7125" w:type="dxa"/>
          </w:tcPr>
          <w:p w:rsidR="00A55654" w:rsidRDefault="00446598">
            <w:pPr>
              <w:pStyle w:val="TableParagraph"/>
              <w:ind w:left="2776" w:right="2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</w:tr>
      <w:tr w:rsidR="00A55654">
        <w:trPr>
          <w:trHeight w:val="616"/>
        </w:trPr>
        <w:tc>
          <w:tcPr>
            <w:tcW w:w="2492" w:type="dxa"/>
            <w:vMerge w:val="restart"/>
          </w:tcPr>
          <w:p w:rsidR="00A55654" w:rsidRDefault="00446598">
            <w:pPr>
              <w:pStyle w:val="TableParagraph"/>
              <w:spacing w:line="322" w:lineRule="exact"/>
              <w:ind w:left="484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  <w:p w:rsidR="00A55654" w:rsidRDefault="00446598">
            <w:pPr>
              <w:pStyle w:val="TableParagraph"/>
              <w:ind w:left="263" w:right="50"/>
              <w:rPr>
                <w:sz w:val="28"/>
              </w:rPr>
            </w:pPr>
            <w:r>
              <w:rPr>
                <w:sz w:val="28"/>
              </w:rPr>
              <w:t>коммуникативное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Познавательное</w:t>
            </w:r>
          </w:p>
          <w:p w:rsidR="00A55654" w:rsidRDefault="00446598">
            <w:pPr>
              <w:pStyle w:val="TableParagraph"/>
              <w:spacing w:before="4" w:line="237" w:lineRule="auto"/>
              <w:ind w:left="218" w:right="281" w:firstLine="47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</w:p>
          <w:p w:rsidR="00A55654" w:rsidRDefault="00446598">
            <w:pPr>
              <w:pStyle w:val="TableParagraph"/>
              <w:spacing w:line="242" w:lineRule="auto"/>
              <w:ind w:left="722" w:right="480" w:hanging="293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125" w:type="dxa"/>
          </w:tcPr>
          <w:p w:rsidR="00A55654" w:rsidRDefault="00A55654">
            <w:pPr>
              <w:pStyle w:val="TableParagraph"/>
              <w:rPr>
                <w:sz w:val="28"/>
              </w:rPr>
            </w:pPr>
          </w:p>
        </w:tc>
      </w:tr>
      <w:tr w:rsidR="00A55654">
        <w:trPr>
          <w:trHeight w:val="1394"/>
        </w:trPr>
        <w:tc>
          <w:tcPr>
            <w:tcW w:w="2492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7125" w:type="dxa"/>
          </w:tcPr>
          <w:p w:rsidR="00A55654" w:rsidRDefault="00446598">
            <w:pPr>
              <w:pStyle w:val="TableParagraph"/>
              <w:spacing w:line="259" w:lineRule="auto"/>
              <w:ind w:left="9" w:right="299" w:firstLine="441"/>
              <w:jc w:val="both"/>
              <w:rPr>
                <w:sz w:val="28"/>
              </w:rPr>
            </w:pPr>
            <w:r>
              <w:rPr>
                <w:sz w:val="28"/>
              </w:rPr>
              <w:t>Парциальная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Тимофеева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СПб: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«ИЗДАТЕЛЬСТВО</w:t>
            </w:r>
          </w:p>
          <w:p w:rsidR="00A55654" w:rsidRDefault="00446598">
            <w:pPr>
              <w:pStyle w:val="TableParagraph"/>
              <w:spacing w:line="320" w:lineRule="exact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«ДЕТСТВО-ПРЕСС»,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</w:tr>
      <w:tr w:rsidR="00A55654">
        <w:trPr>
          <w:trHeight w:val="700"/>
        </w:trPr>
        <w:tc>
          <w:tcPr>
            <w:tcW w:w="2492" w:type="dxa"/>
            <w:vMerge/>
            <w:tcBorders>
              <w:top w:val="nil"/>
            </w:tcBorders>
          </w:tcPr>
          <w:p w:rsidR="00A55654" w:rsidRDefault="00A55654">
            <w:pPr>
              <w:rPr>
                <w:sz w:val="2"/>
                <w:szCs w:val="2"/>
              </w:rPr>
            </w:pPr>
          </w:p>
        </w:tc>
        <w:tc>
          <w:tcPr>
            <w:tcW w:w="7125" w:type="dxa"/>
          </w:tcPr>
          <w:p w:rsidR="00A55654" w:rsidRDefault="00446598">
            <w:pPr>
              <w:pStyle w:val="TableParagraph"/>
              <w:tabs>
                <w:tab w:val="left" w:pos="2240"/>
                <w:tab w:val="left" w:pos="3811"/>
                <w:tab w:val="left" w:pos="5209"/>
              </w:tabs>
              <w:spacing w:line="317" w:lineRule="exact"/>
              <w:ind w:left="393"/>
              <w:rPr>
                <w:sz w:val="28"/>
              </w:rPr>
            </w:pPr>
            <w:r>
              <w:rPr>
                <w:sz w:val="28"/>
              </w:rPr>
              <w:t>Парциальная</w:t>
            </w:r>
            <w:r>
              <w:rPr>
                <w:sz w:val="28"/>
              </w:rPr>
              <w:tab/>
              <w:t>программа</w:t>
            </w:r>
            <w:r>
              <w:rPr>
                <w:sz w:val="28"/>
              </w:rPr>
              <w:tab/>
              <w:t>обучения</w:t>
            </w:r>
            <w:r>
              <w:rPr>
                <w:sz w:val="28"/>
              </w:rPr>
              <w:tab/>
              <w:t>кабардинскому</w:t>
            </w:r>
          </w:p>
          <w:p w:rsidR="00A55654" w:rsidRDefault="00446598">
            <w:pPr>
              <w:pStyle w:val="TableParagraph"/>
              <w:spacing w:before="26"/>
              <w:ind w:left="9"/>
              <w:rPr>
                <w:sz w:val="28"/>
              </w:rPr>
            </w:pPr>
            <w:r>
              <w:rPr>
                <w:sz w:val="28"/>
              </w:rPr>
              <w:t>языку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«Анэбзэ»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Р.М.Ацкановой</w:t>
            </w:r>
          </w:p>
        </w:tc>
      </w:tr>
    </w:tbl>
    <w:p w:rsidR="00A55654" w:rsidRDefault="00446598">
      <w:pPr>
        <w:pStyle w:val="1"/>
        <w:ind w:left="1173" w:right="667"/>
        <w:jc w:val="center"/>
      </w:pPr>
      <w:r>
        <w:t>Слайд3</w:t>
      </w:r>
    </w:p>
    <w:p w:rsidR="00A55654" w:rsidRDefault="00446598">
      <w:pPr>
        <w:pStyle w:val="a3"/>
        <w:spacing w:before="158" w:line="247" w:lineRule="auto"/>
        <w:ind w:left="1138" w:right="613" w:firstLine="904"/>
        <w:jc w:val="both"/>
      </w:pPr>
      <w:r>
        <w:rPr>
          <w:i/>
        </w:rPr>
        <w:t xml:space="preserve">Социально-коммуникативное развитие </w:t>
      </w:r>
      <w:r>
        <w:t>направлено на усвоение норм 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 собственных действий; развитие социального и эмоционального</w:t>
      </w:r>
      <w:r>
        <w:rPr>
          <w:spacing w:val="-67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природе.</w:t>
      </w:r>
    </w:p>
    <w:p w:rsidR="00A55654" w:rsidRDefault="00446598">
      <w:pPr>
        <w:pStyle w:val="a3"/>
        <w:spacing w:before="171" w:line="247" w:lineRule="auto"/>
        <w:ind w:left="1138" w:right="612" w:firstLine="904"/>
        <w:jc w:val="both"/>
      </w:pPr>
      <w:r>
        <w:rPr>
          <w:i/>
        </w:rPr>
        <w:t>Познавательное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любознательности и познавательной мотивации; формирование познавательных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-67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7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 мира (форме, цвете, размере, материале, звучании, ритме, темпе,</w:t>
      </w:r>
      <w:r>
        <w:rPr>
          <w:spacing w:val="1"/>
        </w:rPr>
        <w:t xml:space="preserve"> </w:t>
      </w:r>
      <w:r>
        <w:t>количестве, числе, части и целом, пространстве и времени, движении и покое,</w:t>
      </w:r>
      <w:r>
        <w:rPr>
          <w:spacing w:val="1"/>
        </w:rPr>
        <w:t xml:space="preserve"> </w:t>
      </w:r>
      <w:r>
        <w:t>причинах и следствиях и др.), о малой родине и Отечестве, представлений 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9"/>
        </w:rPr>
        <w:t xml:space="preserve"> </w:t>
      </w:r>
      <w:r>
        <w:t>ценностях</w:t>
      </w:r>
      <w:r>
        <w:rPr>
          <w:spacing w:val="9"/>
        </w:rPr>
        <w:t xml:space="preserve"> </w:t>
      </w:r>
      <w:r>
        <w:t>нашего</w:t>
      </w:r>
      <w:r>
        <w:rPr>
          <w:spacing w:val="9"/>
        </w:rPr>
        <w:t xml:space="preserve"> </w:t>
      </w:r>
      <w:r>
        <w:t>народа,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отечественных</w:t>
      </w:r>
      <w:r>
        <w:rPr>
          <w:spacing w:val="11"/>
        </w:rPr>
        <w:t xml:space="preserve"> </w:t>
      </w:r>
      <w:r>
        <w:t>традициях</w:t>
      </w:r>
      <w:r>
        <w:rPr>
          <w:spacing w:val="8"/>
        </w:rPr>
        <w:t xml:space="preserve"> </w:t>
      </w:r>
      <w:r>
        <w:t>и</w:t>
      </w:r>
    </w:p>
    <w:p w:rsidR="00A55654" w:rsidRDefault="00A55654">
      <w:pPr>
        <w:spacing w:line="247" w:lineRule="auto"/>
        <w:jc w:val="both"/>
        <w:sectPr w:rsidR="00A55654">
          <w:pgSz w:w="11910" w:h="16840"/>
          <w:pgMar w:top="480" w:right="500" w:bottom="1280" w:left="0" w:header="0" w:footer="1092" w:gutter="0"/>
          <w:cols w:space="720"/>
        </w:sectPr>
      </w:pPr>
    </w:p>
    <w:p w:rsidR="00A55654" w:rsidRDefault="00446598">
      <w:pPr>
        <w:pStyle w:val="a3"/>
        <w:spacing w:before="61" w:line="244" w:lineRule="auto"/>
        <w:ind w:left="1138" w:right="845"/>
      </w:pPr>
      <w:r>
        <w:t>праздниках,</w:t>
      </w:r>
      <w:r>
        <w:rPr>
          <w:spacing w:val="21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планете</w:t>
      </w:r>
      <w:r>
        <w:rPr>
          <w:spacing w:val="21"/>
        </w:rPr>
        <w:t xml:space="preserve"> </w:t>
      </w:r>
      <w:r>
        <w:t>Земля</w:t>
      </w:r>
      <w:r>
        <w:rPr>
          <w:spacing w:val="24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общем</w:t>
      </w:r>
      <w:r>
        <w:rPr>
          <w:spacing w:val="24"/>
        </w:rPr>
        <w:t xml:space="preserve"> </w:t>
      </w:r>
      <w:r>
        <w:t>доме</w:t>
      </w:r>
      <w:r>
        <w:rPr>
          <w:spacing w:val="24"/>
        </w:rPr>
        <w:t xml:space="preserve"> </w:t>
      </w:r>
      <w:r>
        <w:t>людей,</w:t>
      </w:r>
      <w:r>
        <w:rPr>
          <w:spacing w:val="21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особенностях</w:t>
      </w:r>
      <w:r>
        <w:rPr>
          <w:spacing w:val="25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стран 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мира.</w:t>
      </w:r>
    </w:p>
    <w:p w:rsidR="00A55654" w:rsidRDefault="00446598">
      <w:pPr>
        <w:pStyle w:val="a3"/>
        <w:spacing w:before="173" w:line="247" w:lineRule="auto"/>
        <w:ind w:left="1138" w:right="613" w:firstLine="904"/>
        <w:jc w:val="both"/>
      </w:pPr>
      <w:r>
        <w:rPr>
          <w:i/>
        </w:rPr>
        <w:t xml:space="preserve">Речевое развитие </w:t>
      </w:r>
      <w:r>
        <w:t>включает владение речью как средством общения 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</w:t>
      </w:r>
      <w:r>
        <w:rPr>
          <w:spacing w:val="7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 формирование звуковой аналитико-синтетической активности 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обучения грамоте.</w:t>
      </w:r>
    </w:p>
    <w:p w:rsidR="00A55654" w:rsidRDefault="00446598">
      <w:pPr>
        <w:pStyle w:val="a3"/>
        <w:spacing w:before="172" w:line="247" w:lineRule="auto"/>
        <w:ind w:left="1138" w:right="610" w:firstLine="904"/>
        <w:jc w:val="both"/>
      </w:pPr>
      <w:r>
        <w:rPr>
          <w:i/>
        </w:rPr>
        <w:t>Художественно-эстетическое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конструктивно-модельной,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и др.).</w:t>
      </w:r>
    </w:p>
    <w:p w:rsidR="00A55654" w:rsidRDefault="00446598">
      <w:pPr>
        <w:pStyle w:val="a3"/>
        <w:spacing w:before="170" w:line="247" w:lineRule="auto"/>
        <w:ind w:left="1138" w:right="610" w:firstLine="904"/>
        <w:jc w:val="both"/>
      </w:pPr>
      <w:r>
        <w:rPr>
          <w:i/>
        </w:rPr>
        <w:t xml:space="preserve">Физическое развитие </w:t>
      </w:r>
      <w:r>
        <w:t>включает приобретение опыта в следующих видах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опорно-двигательной системы организма, развитию равновесия, координации</w:t>
      </w:r>
      <w:r>
        <w:rPr>
          <w:spacing w:val="1"/>
        </w:rPr>
        <w:t xml:space="preserve"> </w:t>
      </w:r>
      <w:r>
        <w:t>движения, крупной и мелкой моторики обеих рук, а также с правильным, не</w:t>
      </w:r>
      <w:r>
        <w:rPr>
          <w:spacing w:val="1"/>
        </w:rPr>
        <w:t xml:space="preserve"> </w:t>
      </w:r>
      <w:r>
        <w:t>наносящем ущерба организму, выполнением основных движений (ходьба, бег,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 овладение</w:t>
      </w:r>
      <w:r>
        <w:rPr>
          <w:spacing w:val="1"/>
        </w:rPr>
        <w:t xml:space="preserve"> </w:t>
      </w:r>
      <w:r>
        <w:t>подвижными 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 становление целенаправленности и саморегуляции в 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закаливании,</w:t>
      </w:r>
      <w:r>
        <w:rPr>
          <w:spacing w:val="-2"/>
        </w:rPr>
        <w:t xml:space="preserve"> </w:t>
      </w:r>
      <w:r>
        <w:t>при формировании</w:t>
      </w:r>
      <w:r>
        <w:rPr>
          <w:spacing w:val="-4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A55654" w:rsidRDefault="00446598">
      <w:pPr>
        <w:pStyle w:val="a3"/>
        <w:spacing w:before="168" w:line="247" w:lineRule="auto"/>
        <w:ind w:left="1138" w:right="609" w:firstLine="566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оптимистическое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развиваться,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и социально-коммуникативное</w:t>
      </w:r>
      <w:r>
        <w:rPr>
          <w:spacing w:val="-3"/>
        </w:rPr>
        <w:t xml:space="preserve"> </w:t>
      </w:r>
      <w:r>
        <w:t>развитие.</w:t>
      </w:r>
    </w:p>
    <w:p w:rsidR="00A55654" w:rsidRDefault="00446598">
      <w:pPr>
        <w:pStyle w:val="a3"/>
        <w:spacing w:before="170" w:line="247" w:lineRule="auto"/>
        <w:ind w:left="1138" w:right="618" w:firstLine="904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реализуется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различных  видах</w:t>
      </w:r>
      <w:r>
        <w:rPr>
          <w:spacing w:val="68"/>
        </w:rPr>
        <w:t xml:space="preserve"> </w:t>
      </w:r>
      <w:r>
        <w:t>деятельности</w:t>
      </w:r>
      <w:r>
        <w:rPr>
          <w:spacing w:val="67"/>
        </w:rPr>
        <w:t xml:space="preserve"> </w:t>
      </w:r>
      <w:r>
        <w:t>(общении,</w:t>
      </w:r>
      <w:r>
        <w:rPr>
          <w:spacing w:val="67"/>
        </w:rPr>
        <w:t xml:space="preserve"> </w:t>
      </w:r>
      <w:r>
        <w:t>игре,</w:t>
      </w:r>
    </w:p>
    <w:p w:rsidR="00A55654" w:rsidRDefault="00A55654">
      <w:pPr>
        <w:spacing w:line="247" w:lineRule="auto"/>
        <w:jc w:val="both"/>
        <w:sectPr w:rsidR="00A55654">
          <w:pgSz w:w="11910" w:h="16840"/>
          <w:pgMar w:top="480" w:right="500" w:bottom="1280" w:left="0" w:header="0" w:footer="1092" w:gutter="0"/>
          <w:cols w:space="720"/>
        </w:sectPr>
      </w:pPr>
    </w:p>
    <w:p w:rsidR="00A55654" w:rsidRDefault="00446598">
      <w:pPr>
        <w:pStyle w:val="a3"/>
        <w:spacing w:before="61" w:line="247" w:lineRule="auto"/>
        <w:ind w:left="1138"/>
      </w:pPr>
      <w:r>
        <w:t>познавательно-исследовательской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сквозных</w:t>
      </w:r>
      <w:r>
        <w:rPr>
          <w:spacing w:val="31"/>
        </w:rPr>
        <w:t xml:space="preserve"> </w:t>
      </w:r>
      <w:r>
        <w:t>механизмах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ребѐнка) и</w:t>
      </w:r>
      <w:r>
        <w:rPr>
          <w:spacing w:val="-3"/>
        </w:rPr>
        <w:t xml:space="preserve"> </w:t>
      </w:r>
      <w:r>
        <w:t>т.д.</w:t>
      </w:r>
    </w:p>
    <w:p w:rsidR="00A55654" w:rsidRDefault="00A55654">
      <w:pPr>
        <w:pStyle w:val="a3"/>
        <w:spacing w:before="1"/>
        <w:ind w:left="0"/>
        <w:rPr>
          <w:sz w:val="9"/>
        </w:rPr>
      </w:pPr>
    </w:p>
    <w:p w:rsidR="00A55654" w:rsidRDefault="00446598">
      <w:pPr>
        <w:pStyle w:val="1"/>
        <w:spacing w:before="89"/>
        <w:ind w:left="2072" w:right="667"/>
        <w:jc w:val="center"/>
      </w:pPr>
      <w:r>
        <w:t>Слайд</w:t>
      </w:r>
      <w:r>
        <w:rPr>
          <w:spacing w:val="-2"/>
        </w:rPr>
        <w:t xml:space="preserve"> </w:t>
      </w:r>
      <w:r>
        <w:t>4</w:t>
      </w:r>
    </w:p>
    <w:p w:rsidR="00A55654" w:rsidRDefault="00446598">
      <w:pPr>
        <w:spacing w:before="175"/>
        <w:ind w:left="2136" w:right="667"/>
        <w:jc w:val="center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Учреждении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возраста</w:t>
      </w:r>
    </w:p>
    <w:p w:rsidR="00A55654" w:rsidRDefault="00446598">
      <w:pPr>
        <w:pStyle w:val="a3"/>
        <w:spacing w:before="175" w:line="247" w:lineRule="auto"/>
        <w:ind w:left="1138" w:right="616" w:firstLine="904"/>
        <w:jc w:val="both"/>
      </w:pPr>
      <w:r>
        <w:t>Игровая, коммуникативная (общение и взаимодействие со взрослыми и</w:t>
      </w:r>
      <w:r>
        <w:rPr>
          <w:spacing w:val="1"/>
        </w:rPr>
        <w:t xml:space="preserve"> </w:t>
      </w:r>
      <w:r>
        <w:t>сверстниками),</w:t>
      </w:r>
      <w:r>
        <w:rPr>
          <w:spacing w:val="1"/>
        </w:rPr>
        <w:t xml:space="preserve"> </w:t>
      </w:r>
      <w:r>
        <w:t>познавательно-исследовательская</w:t>
      </w:r>
      <w:r>
        <w:rPr>
          <w:spacing w:val="1"/>
        </w:rPr>
        <w:t xml:space="preserve"> </w:t>
      </w:r>
      <w:r>
        <w:t>(исследования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художественной литературы и фольклора, самообслуживание и элементарный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улице),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разного</w:t>
      </w:r>
      <w:r>
        <w:rPr>
          <w:spacing w:val="-6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(восприятие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-67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(овладение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ребенка</w:t>
      </w:r>
    </w:p>
    <w:p w:rsidR="00A55654" w:rsidRDefault="00446598">
      <w:pPr>
        <w:pStyle w:val="a3"/>
        <w:spacing w:before="173" w:line="244" w:lineRule="auto"/>
        <w:ind w:left="1138" w:right="616" w:firstLine="904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ребѐнка</w:t>
      </w:r>
      <w:r>
        <w:rPr>
          <w:spacing w:val="-3"/>
        </w:rPr>
        <w:t xml:space="preserve"> </w:t>
      </w:r>
      <w:r>
        <w:t>дошкольного возраста:</w:t>
      </w:r>
    </w:p>
    <w:p w:rsidR="00A55654" w:rsidRDefault="00446598" w:rsidP="005A0E70">
      <w:pPr>
        <w:pStyle w:val="a5"/>
        <w:numPr>
          <w:ilvl w:val="0"/>
          <w:numId w:val="35"/>
        </w:numPr>
        <w:tabs>
          <w:tab w:val="left" w:pos="1135"/>
          <w:tab w:val="left" w:pos="1136"/>
        </w:tabs>
        <w:spacing w:before="212"/>
        <w:ind w:left="1135" w:hanging="361"/>
        <w:jc w:val="left"/>
        <w:rPr>
          <w:sz w:val="28"/>
        </w:rPr>
      </w:pPr>
      <w:r>
        <w:rPr>
          <w:sz w:val="28"/>
        </w:rPr>
        <w:t>предметно-пространственная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среда;</w:t>
      </w:r>
    </w:p>
    <w:p w:rsidR="00A55654" w:rsidRDefault="00446598" w:rsidP="005A0E70">
      <w:pPr>
        <w:pStyle w:val="a5"/>
        <w:numPr>
          <w:ilvl w:val="0"/>
          <w:numId w:val="35"/>
        </w:numPr>
        <w:tabs>
          <w:tab w:val="left" w:pos="1135"/>
          <w:tab w:val="left" w:pos="1136"/>
        </w:tabs>
        <w:spacing w:before="17"/>
        <w:ind w:left="1135" w:hanging="361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:rsidR="00A55654" w:rsidRDefault="00446598" w:rsidP="005A0E70">
      <w:pPr>
        <w:pStyle w:val="a5"/>
        <w:numPr>
          <w:ilvl w:val="0"/>
          <w:numId w:val="35"/>
        </w:numPr>
        <w:tabs>
          <w:tab w:val="left" w:pos="1135"/>
          <w:tab w:val="left" w:pos="1136"/>
        </w:tabs>
        <w:spacing w:before="14"/>
        <w:ind w:left="1135" w:hanging="361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A55654" w:rsidRDefault="00446598" w:rsidP="005A0E70">
      <w:pPr>
        <w:pStyle w:val="a5"/>
        <w:numPr>
          <w:ilvl w:val="0"/>
          <w:numId w:val="35"/>
        </w:numPr>
        <w:tabs>
          <w:tab w:val="left" w:pos="1135"/>
          <w:tab w:val="left" w:pos="1136"/>
        </w:tabs>
        <w:spacing w:before="11"/>
        <w:ind w:left="1135" w:hanging="36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миру,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самому.</w:t>
      </w:r>
    </w:p>
    <w:p w:rsidR="00A55654" w:rsidRDefault="00446598" w:rsidP="005A0E70">
      <w:pPr>
        <w:pStyle w:val="1"/>
        <w:numPr>
          <w:ilvl w:val="0"/>
          <w:numId w:val="35"/>
        </w:numPr>
        <w:tabs>
          <w:tab w:val="left" w:pos="4493"/>
          <w:tab w:val="left" w:pos="4494"/>
        </w:tabs>
        <w:spacing w:before="180"/>
        <w:ind w:left="4493" w:hanging="3719"/>
      </w:pPr>
      <w:r>
        <w:t>Слайд</w:t>
      </w:r>
      <w:r>
        <w:rPr>
          <w:spacing w:val="-2"/>
        </w:rPr>
        <w:t xml:space="preserve"> </w:t>
      </w:r>
      <w:r>
        <w:t>5</w:t>
      </w:r>
    </w:p>
    <w:p w:rsidR="00A55654" w:rsidRDefault="00446598">
      <w:pPr>
        <w:pStyle w:val="a3"/>
        <w:spacing w:before="170"/>
        <w:ind w:left="2220"/>
      </w:pPr>
      <w:r>
        <w:rPr>
          <w:u w:val="single"/>
        </w:rPr>
        <w:t>Образовательная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Учреждения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включает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разделы:</w:t>
      </w:r>
    </w:p>
    <w:p w:rsidR="00A55654" w:rsidRDefault="00446598">
      <w:pPr>
        <w:pStyle w:val="1"/>
        <w:numPr>
          <w:ilvl w:val="0"/>
          <w:numId w:val="7"/>
        </w:numPr>
        <w:tabs>
          <w:tab w:val="left" w:pos="1419"/>
        </w:tabs>
        <w:spacing w:before="228"/>
      </w:pPr>
      <w:r>
        <w:t>Целевой:</w:t>
      </w:r>
    </w:p>
    <w:p w:rsidR="00A55654" w:rsidRDefault="00446598">
      <w:pPr>
        <w:pStyle w:val="a3"/>
        <w:spacing w:before="177" w:line="247" w:lineRule="auto"/>
        <w:ind w:left="1138" w:right="617" w:firstLine="710"/>
        <w:jc w:val="both"/>
      </w:pPr>
      <w:r>
        <w:t>К целевым ориентирам дошкольного образования относятся следующие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образования:</w:t>
      </w:r>
    </w:p>
    <w:p w:rsidR="00A55654" w:rsidRDefault="00446598">
      <w:pPr>
        <w:pStyle w:val="a3"/>
        <w:spacing w:before="169" w:line="247" w:lineRule="auto"/>
        <w:ind w:left="1138" w:right="610" w:firstLine="768"/>
        <w:jc w:val="both"/>
      </w:pPr>
      <w:r>
        <w:t>-ребѐнок проявляет инициативность и самостоятельность в разных видах</w:t>
      </w:r>
      <w:r>
        <w:rPr>
          <w:spacing w:val="1"/>
        </w:rPr>
        <w:t xml:space="preserve"> </w:t>
      </w:r>
      <w:r>
        <w:t>деятельности – игре, общении, конструировании и др. Способен выбирать себе</w:t>
      </w:r>
      <w:r>
        <w:rPr>
          <w:spacing w:val="1"/>
        </w:rPr>
        <w:t xml:space="preserve"> </w:t>
      </w:r>
      <w:r>
        <w:t>род занятий, участников совместной деятельности, обнаруживает способность к</w:t>
      </w:r>
      <w:r>
        <w:rPr>
          <w:spacing w:val="-67"/>
        </w:rPr>
        <w:t xml:space="preserve"> </w:t>
      </w:r>
      <w:r>
        <w:t>воплощению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замыслов;</w:t>
      </w:r>
    </w:p>
    <w:p w:rsidR="00A55654" w:rsidRDefault="00446598">
      <w:pPr>
        <w:pStyle w:val="a3"/>
        <w:spacing w:before="169" w:line="247" w:lineRule="auto"/>
        <w:ind w:left="1138" w:right="614" w:firstLine="710"/>
        <w:jc w:val="both"/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t>ребѐнок уверен в своих силах, открыт внешнему миру, положительно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 к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играх. Способен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 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неудачам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стараться</w:t>
      </w:r>
      <w:r>
        <w:rPr>
          <w:spacing w:val="-67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конфликты;</w:t>
      </w:r>
    </w:p>
    <w:p w:rsidR="00A55654" w:rsidRDefault="00A55654">
      <w:pPr>
        <w:spacing w:line="247" w:lineRule="auto"/>
        <w:jc w:val="both"/>
        <w:sectPr w:rsidR="00A55654">
          <w:pgSz w:w="11910" w:h="16840"/>
          <w:pgMar w:top="480" w:right="500" w:bottom="1280" w:left="0" w:header="0" w:footer="1092" w:gutter="0"/>
          <w:cols w:space="720"/>
        </w:sectPr>
      </w:pPr>
    </w:p>
    <w:p w:rsidR="00A55654" w:rsidRDefault="00446598">
      <w:pPr>
        <w:pStyle w:val="a3"/>
        <w:spacing w:before="61" w:line="247" w:lineRule="auto"/>
        <w:ind w:left="1138" w:right="616" w:firstLine="768"/>
        <w:jc w:val="both"/>
      </w:pPr>
      <w:r>
        <w:t>-ребѐнок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воображением,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реализуется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разных видах деятельности. Способность ребѐнка к фантазии, воображению,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 нормам, различать условную и реальную ситуации, в том числе</w:t>
      </w:r>
      <w:r>
        <w:rPr>
          <w:spacing w:val="1"/>
        </w:rPr>
        <w:t xml:space="preserve"> </w:t>
      </w:r>
      <w:r>
        <w:t>игровую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учебную;</w:t>
      </w:r>
    </w:p>
    <w:p w:rsidR="00A55654" w:rsidRDefault="00446598">
      <w:pPr>
        <w:pStyle w:val="a3"/>
        <w:spacing w:before="168" w:line="247" w:lineRule="auto"/>
        <w:ind w:left="1138" w:right="614" w:firstLine="768"/>
        <w:jc w:val="both"/>
      </w:pPr>
      <w:r>
        <w:t>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-67"/>
        </w:rPr>
        <w:t xml:space="preserve"> </w:t>
      </w:r>
      <w:r>
        <w:t>придумывании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танцах,</w:t>
      </w:r>
      <w:r>
        <w:rPr>
          <w:spacing w:val="1"/>
        </w:rPr>
        <w:t xml:space="preserve"> </w:t>
      </w:r>
      <w:r>
        <w:t>пении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фантазировать</w:t>
      </w:r>
      <w:r>
        <w:rPr>
          <w:spacing w:val="1"/>
        </w:rPr>
        <w:t xml:space="preserve"> </w:t>
      </w:r>
      <w:r>
        <w:t>вслух,</w:t>
      </w:r>
      <w:r>
        <w:rPr>
          <w:spacing w:val="-2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звуками и</w:t>
      </w:r>
      <w:r>
        <w:rPr>
          <w:spacing w:val="1"/>
        </w:rPr>
        <w:t xml:space="preserve"> </w:t>
      </w:r>
      <w:r>
        <w:t>словами.</w:t>
      </w:r>
    </w:p>
    <w:p w:rsidR="00A55654" w:rsidRDefault="00446598">
      <w:pPr>
        <w:pStyle w:val="a3"/>
        <w:spacing w:before="3"/>
        <w:ind w:left="1138"/>
        <w:jc w:val="both"/>
      </w:pPr>
      <w:r>
        <w:t>Хорошо</w:t>
      </w:r>
      <w:r>
        <w:rPr>
          <w:spacing w:val="-1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устную</w:t>
      </w:r>
      <w:r>
        <w:rPr>
          <w:spacing w:val="-3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желания;</w:t>
      </w:r>
    </w:p>
    <w:p w:rsidR="00A55654" w:rsidRDefault="00446598">
      <w:pPr>
        <w:pStyle w:val="a3"/>
        <w:spacing w:before="199" w:line="247" w:lineRule="auto"/>
        <w:ind w:left="1138" w:right="613" w:firstLine="710"/>
        <w:jc w:val="both"/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крупная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моторика.</w:t>
      </w:r>
      <w:r>
        <w:rPr>
          <w:spacing w:val="71"/>
        </w:rPr>
        <w:t xml:space="preserve"> </w:t>
      </w:r>
      <w:r>
        <w:t>Он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развитой</w:t>
      </w:r>
      <w:r>
        <w:rPr>
          <w:spacing w:val="-67"/>
        </w:rPr>
        <w:t xml:space="preserve"> </w:t>
      </w:r>
      <w:r>
        <w:t>потребностью бегать, прыгать, мастерить поделки из различных материалов и т.</w:t>
      </w:r>
      <w:r>
        <w:rPr>
          <w:spacing w:val="-67"/>
        </w:rPr>
        <w:t xml:space="preserve"> </w:t>
      </w:r>
      <w:r>
        <w:t>п.;</w:t>
      </w:r>
    </w:p>
    <w:p w:rsidR="00A55654" w:rsidRDefault="00446598">
      <w:pPr>
        <w:pStyle w:val="a3"/>
        <w:spacing w:before="162" w:line="247" w:lineRule="auto"/>
        <w:ind w:left="1138" w:right="619" w:firstLine="768"/>
        <w:jc w:val="both"/>
      </w:pPr>
      <w:r>
        <w:t>-ребѐнок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преодолевать</w:t>
      </w:r>
      <w:r>
        <w:rPr>
          <w:spacing w:val="-3"/>
        </w:rPr>
        <w:t xml:space="preserve"> </w:t>
      </w:r>
      <w:r>
        <w:t>сиюминутные</w:t>
      </w:r>
      <w:r>
        <w:rPr>
          <w:spacing w:val="-4"/>
        </w:rPr>
        <w:t xml:space="preserve"> </w:t>
      </w:r>
      <w:r>
        <w:t>побуждения,</w:t>
      </w:r>
      <w:r>
        <w:rPr>
          <w:spacing w:val="-1"/>
        </w:rPr>
        <w:t xml:space="preserve"> </w:t>
      </w:r>
      <w:r>
        <w:t>доводить</w:t>
      </w:r>
      <w:r>
        <w:rPr>
          <w:spacing w:val="-2"/>
        </w:rPr>
        <w:t xml:space="preserve"> </w:t>
      </w:r>
      <w:r>
        <w:t>до конца</w:t>
      </w:r>
      <w:r>
        <w:rPr>
          <w:spacing w:val="-1"/>
        </w:rPr>
        <w:t xml:space="preserve"> </w:t>
      </w:r>
      <w:r>
        <w:t>начатое</w:t>
      </w:r>
      <w:r>
        <w:rPr>
          <w:spacing w:val="-4"/>
        </w:rPr>
        <w:t xml:space="preserve"> </w:t>
      </w:r>
      <w:r>
        <w:t>дело.</w:t>
      </w:r>
    </w:p>
    <w:p w:rsidR="00A55654" w:rsidRDefault="00446598">
      <w:pPr>
        <w:pStyle w:val="a3"/>
        <w:spacing w:before="170" w:line="247" w:lineRule="auto"/>
        <w:ind w:left="1138" w:right="613" w:firstLine="710"/>
        <w:jc w:val="both"/>
      </w:pPr>
      <w:r>
        <w:t>-ребѐнок может следовать социальным нормам поведения и правилам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гигиены;</w:t>
      </w:r>
    </w:p>
    <w:p w:rsidR="00A55654" w:rsidRDefault="00446598">
      <w:pPr>
        <w:pStyle w:val="a3"/>
        <w:spacing w:before="167" w:line="247" w:lineRule="auto"/>
        <w:ind w:left="1138" w:right="611" w:firstLine="638"/>
        <w:jc w:val="both"/>
      </w:pPr>
      <w:r>
        <w:t>-ребѐнок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задаѐт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далѐких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следственными</w:t>
      </w:r>
      <w:r>
        <w:rPr>
          <w:spacing w:val="1"/>
        </w:rPr>
        <w:t xml:space="preserve"> </w:t>
      </w:r>
      <w:r>
        <w:t>связями</w:t>
      </w:r>
      <w:r>
        <w:rPr>
          <w:spacing w:val="1"/>
        </w:rPr>
        <w:t xml:space="preserve"> </w:t>
      </w:r>
      <w:r>
        <w:t>(как?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зачем?),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придумывать</w:t>
      </w:r>
      <w:r>
        <w:rPr>
          <w:spacing w:val="-3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явлениям 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 людей.</w:t>
      </w:r>
    </w:p>
    <w:p w:rsidR="00A55654" w:rsidRDefault="00446598">
      <w:pPr>
        <w:pStyle w:val="a3"/>
        <w:spacing w:before="3" w:line="247" w:lineRule="auto"/>
        <w:ind w:left="1150" w:right="615" w:hanging="12"/>
        <w:jc w:val="both"/>
      </w:pP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себе, о предметном, природном, социальном и культурном мире, в котором он</w:t>
      </w:r>
      <w:r>
        <w:rPr>
          <w:spacing w:val="1"/>
        </w:rPr>
        <w:t xml:space="preserve"> </w:t>
      </w:r>
      <w:r>
        <w:t>живѐт.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элементарными представлениями из области живой природы, 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складываются</w:t>
      </w:r>
      <w:r>
        <w:rPr>
          <w:spacing w:val="7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грамотности. Ребѐнок способен к принятию собственных решений, опираясь на</w:t>
      </w:r>
      <w:r>
        <w:rPr>
          <w:spacing w:val="1"/>
        </w:rPr>
        <w:t xml:space="preserve"> </w:t>
      </w:r>
      <w:r>
        <w:t>свои 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 в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 действительности.</w:t>
      </w:r>
    </w:p>
    <w:p w:rsidR="00A55654" w:rsidRDefault="00446598">
      <w:pPr>
        <w:pStyle w:val="1"/>
        <w:spacing w:before="194"/>
        <w:ind w:left="1175" w:right="667"/>
        <w:jc w:val="center"/>
      </w:pPr>
      <w:r>
        <w:t>Слайд</w:t>
      </w:r>
      <w:r>
        <w:rPr>
          <w:spacing w:val="-2"/>
        </w:rPr>
        <w:t xml:space="preserve"> </w:t>
      </w:r>
      <w:r>
        <w:t>6</w:t>
      </w:r>
    </w:p>
    <w:p w:rsidR="00A55654" w:rsidRDefault="00A55654">
      <w:pPr>
        <w:pStyle w:val="a3"/>
        <w:spacing w:before="7"/>
        <w:ind w:left="0"/>
        <w:rPr>
          <w:b/>
          <w:sz w:val="10"/>
        </w:rPr>
      </w:pPr>
    </w:p>
    <w:p w:rsidR="00A55654" w:rsidRDefault="00446598">
      <w:pPr>
        <w:pStyle w:val="a5"/>
        <w:numPr>
          <w:ilvl w:val="1"/>
          <w:numId w:val="7"/>
        </w:numPr>
        <w:tabs>
          <w:tab w:val="left" w:pos="2127"/>
        </w:tabs>
        <w:spacing w:before="89"/>
        <w:rPr>
          <w:b/>
          <w:sz w:val="28"/>
        </w:rPr>
      </w:pPr>
      <w:r>
        <w:rPr>
          <w:b/>
          <w:sz w:val="28"/>
        </w:rPr>
        <w:t>Содержательный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</w:t>
      </w:r>
    </w:p>
    <w:p w:rsidR="00A55654" w:rsidRDefault="00446598">
      <w:pPr>
        <w:pStyle w:val="a3"/>
        <w:spacing w:before="170" w:line="247" w:lineRule="auto"/>
        <w:ind w:left="1138" w:right="614" w:firstLine="710"/>
        <w:jc w:val="both"/>
      </w:pP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особенностей,</w:t>
      </w:r>
      <w:r>
        <w:rPr>
          <w:spacing w:val="-4"/>
        </w:rPr>
        <w:t xml:space="preserve"> </w:t>
      </w:r>
      <w:r>
        <w:t>и раскрывает</w:t>
      </w:r>
      <w:r>
        <w:rPr>
          <w:spacing w:val="-3"/>
        </w:rPr>
        <w:t xml:space="preserve"> </w:t>
      </w:r>
      <w:r>
        <w:t>задачи:</w:t>
      </w:r>
    </w:p>
    <w:p w:rsidR="00A55654" w:rsidRDefault="00446598">
      <w:pPr>
        <w:pStyle w:val="a5"/>
        <w:numPr>
          <w:ilvl w:val="0"/>
          <w:numId w:val="6"/>
        </w:numPr>
        <w:tabs>
          <w:tab w:val="left" w:pos="2218"/>
        </w:tabs>
        <w:spacing w:before="172" w:line="247" w:lineRule="auto"/>
        <w:ind w:right="617" w:firstLine="710"/>
        <w:rPr>
          <w:sz w:val="28"/>
        </w:rPr>
      </w:pPr>
      <w:r>
        <w:rPr>
          <w:sz w:val="28"/>
        </w:rPr>
        <w:t>формирование уважительного отношения и чувства принадлежности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3"/>
          <w:sz w:val="28"/>
        </w:rPr>
        <w:t xml:space="preserve"> </w:t>
      </w:r>
      <w:r>
        <w:rPr>
          <w:sz w:val="28"/>
        </w:rPr>
        <w:t>и большой родине;</w:t>
      </w:r>
    </w:p>
    <w:p w:rsidR="00A55654" w:rsidRDefault="00446598">
      <w:pPr>
        <w:pStyle w:val="a5"/>
        <w:numPr>
          <w:ilvl w:val="0"/>
          <w:numId w:val="6"/>
        </w:numPr>
        <w:tabs>
          <w:tab w:val="left" w:pos="2217"/>
          <w:tab w:val="left" w:pos="2218"/>
          <w:tab w:val="left" w:pos="4378"/>
          <w:tab w:val="left" w:pos="5818"/>
          <w:tab w:val="left" w:pos="7979"/>
          <w:tab w:val="left" w:pos="10139"/>
        </w:tabs>
        <w:spacing w:before="167" w:line="252" w:lineRule="auto"/>
        <w:ind w:left="1498" w:right="1111" w:firstLine="35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основ</w:t>
      </w:r>
      <w:r>
        <w:rPr>
          <w:sz w:val="28"/>
        </w:rPr>
        <w:tab/>
        <w:t>собственной</w:t>
      </w:r>
      <w:r>
        <w:rPr>
          <w:sz w:val="28"/>
        </w:rPr>
        <w:tab/>
        <w:t>безопасности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</w:p>
    <w:p w:rsidR="00A55654" w:rsidRDefault="00A55654">
      <w:pPr>
        <w:spacing w:line="252" w:lineRule="auto"/>
        <w:rPr>
          <w:sz w:val="28"/>
        </w:rPr>
        <w:sectPr w:rsidR="00A55654">
          <w:pgSz w:w="11910" w:h="16840"/>
          <w:pgMar w:top="480" w:right="500" w:bottom="1280" w:left="0" w:header="0" w:footer="1092" w:gutter="0"/>
          <w:cols w:space="720"/>
        </w:sectPr>
      </w:pPr>
    </w:p>
    <w:p w:rsidR="00A55654" w:rsidRDefault="00446598">
      <w:pPr>
        <w:pStyle w:val="a3"/>
        <w:spacing w:before="61"/>
        <w:ind w:left="1138"/>
        <w:jc w:val="both"/>
      </w:pPr>
      <w:r>
        <w:t>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природе);</w:t>
      </w:r>
    </w:p>
    <w:p w:rsidR="00A55654" w:rsidRDefault="00446598">
      <w:pPr>
        <w:pStyle w:val="a5"/>
        <w:numPr>
          <w:ilvl w:val="0"/>
          <w:numId w:val="6"/>
        </w:numPr>
        <w:tabs>
          <w:tab w:val="left" w:pos="2218"/>
        </w:tabs>
        <w:spacing w:before="182" w:line="247" w:lineRule="auto"/>
        <w:ind w:right="611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ценностно-моральных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-3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плохо»;</w:t>
      </w:r>
    </w:p>
    <w:p w:rsidR="00A55654" w:rsidRDefault="00446598">
      <w:pPr>
        <w:pStyle w:val="a5"/>
        <w:numPr>
          <w:ilvl w:val="0"/>
          <w:numId w:val="6"/>
        </w:numPr>
        <w:tabs>
          <w:tab w:val="left" w:pos="2218"/>
        </w:tabs>
        <w:spacing w:before="176" w:line="247" w:lineRule="auto"/>
        <w:ind w:right="612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 привычек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A55654" w:rsidRDefault="00446598">
      <w:pPr>
        <w:pStyle w:val="a5"/>
        <w:numPr>
          <w:ilvl w:val="0"/>
          <w:numId w:val="6"/>
        </w:numPr>
        <w:tabs>
          <w:tab w:val="left" w:pos="2218"/>
        </w:tabs>
        <w:spacing w:before="165" w:line="247" w:lineRule="auto"/>
        <w:ind w:right="617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(словесного,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изобразительного),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</w:t>
      </w:r>
    </w:p>
    <w:p w:rsidR="00A55654" w:rsidRDefault="00446598">
      <w:pPr>
        <w:pStyle w:val="1"/>
        <w:spacing w:before="188"/>
        <w:ind w:left="5449"/>
      </w:pPr>
      <w:r>
        <w:t>Слайд</w:t>
      </w:r>
      <w:r>
        <w:rPr>
          <w:spacing w:val="-2"/>
        </w:rPr>
        <w:t xml:space="preserve"> </w:t>
      </w:r>
      <w:r>
        <w:t>7</w:t>
      </w:r>
    </w:p>
    <w:p w:rsidR="00A55654" w:rsidRDefault="00446598">
      <w:pPr>
        <w:pStyle w:val="2"/>
        <w:spacing w:before="182" w:line="256" w:lineRule="auto"/>
        <w:ind w:left="1913" w:right="1306" w:hanging="10"/>
        <w:jc w:val="both"/>
      </w:pPr>
      <w:r>
        <w:t>Часть Программы, формируемая участниками образовательных</w:t>
      </w:r>
      <w:r>
        <w:rPr>
          <w:spacing w:val="-67"/>
        </w:rPr>
        <w:t xml:space="preserve"> </w:t>
      </w:r>
      <w:r>
        <w:t>отношений:</w:t>
      </w:r>
    </w:p>
    <w:p w:rsidR="00A55654" w:rsidRDefault="00446598">
      <w:pPr>
        <w:pStyle w:val="a3"/>
        <w:spacing w:before="152" w:line="247" w:lineRule="auto"/>
        <w:ind w:left="1150" w:right="610" w:hanging="12"/>
        <w:jc w:val="both"/>
      </w:pPr>
      <w:r>
        <w:t>Разработанная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ознакомления с региональными особенностями Кабардино-Балкарской</w:t>
      </w:r>
      <w:r>
        <w:rPr>
          <w:spacing w:val="1"/>
        </w:rPr>
        <w:t xml:space="preserve"> </w:t>
      </w:r>
      <w:r>
        <w:t>Республики.Основной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 родном крае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 задач:</w:t>
      </w:r>
    </w:p>
    <w:p w:rsidR="00A55654" w:rsidRDefault="00446598">
      <w:pPr>
        <w:pStyle w:val="a5"/>
        <w:numPr>
          <w:ilvl w:val="0"/>
          <w:numId w:val="5"/>
        </w:numPr>
        <w:tabs>
          <w:tab w:val="left" w:pos="2217"/>
          <w:tab w:val="left" w:pos="2218"/>
        </w:tabs>
        <w:spacing w:before="44" w:line="247" w:lineRule="auto"/>
        <w:ind w:right="619" w:firstLine="427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4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5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4"/>
          <w:sz w:val="28"/>
        </w:rPr>
        <w:t xml:space="preserve"> </w:t>
      </w:r>
      <w:r>
        <w:rPr>
          <w:sz w:val="28"/>
        </w:rPr>
        <w:t>(села,</w:t>
      </w:r>
      <w:r>
        <w:rPr>
          <w:spacing w:val="14"/>
          <w:sz w:val="28"/>
        </w:rPr>
        <w:t xml:space="preserve"> </w:t>
      </w:r>
      <w:r>
        <w:rPr>
          <w:sz w:val="28"/>
        </w:rPr>
        <w:t>поселка);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знакомство со</w:t>
      </w:r>
      <w:r>
        <w:rPr>
          <w:spacing w:val="-1"/>
          <w:sz w:val="28"/>
        </w:rPr>
        <w:t xml:space="preserve"> </w:t>
      </w:r>
      <w:r>
        <w:rPr>
          <w:sz w:val="28"/>
        </w:rPr>
        <w:t>знаменитыми</w:t>
      </w:r>
      <w:r>
        <w:rPr>
          <w:spacing w:val="-1"/>
          <w:sz w:val="28"/>
        </w:rPr>
        <w:t xml:space="preserve"> </w:t>
      </w:r>
      <w:r>
        <w:rPr>
          <w:sz w:val="28"/>
        </w:rPr>
        <w:t>земляками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прославившими КБР.</w:t>
      </w:r>
    </w:p>
    <w:p w:rsidR="00A55654" w:rsidRDefault="00446598">
      <w:pPr>
        <w:pStyle w:val="a5"/>
        <w:numPr>
          <w:ilvl w:val="0"/>
          <w:numId w:val="5"/>
        </w:numPr>
        <w:tabs>
          <w:tab w:val="left" w:pos="2217"/>
          <w:tab w:val="left" w:pos="2218"/>
          <w:tab w:val="left" w:pos="4203"/>
          <w:tab w:val="left" w:pos="6211"/>
          <w:tab w:val="left" w:pos="6587"/>
          <w:tab w:val="left" w:pos="9816"/>
        </w:tabs>
        <w:spacing w:before="37" w:line="247" w:lineRule="auto"/>
        <w:ind w:right="611" w:firstLine="42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достопримечательностях</w:t>
      </w:r>
      <w:r>
        <w:rPr>
          <w:sz w:val="28"/>
        </w:rPr>
        <w:tab/>
        <w:t>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2"/>
          <w:sz w:val="28"/>
        </w:rPr>
        <w:t xml:space="preserve"> </w:t>
      </w:r>
      <w:r>
        <w:rPr>
          <w:sz w:val="28"/>
        </w:rPr>
        <w:t>КБР</w:t>
      </w:r>
      <w:r>
        <w:rPr>
          <w:spacing w:val="-1"/>
          <w:sz w:val="28"/>
        </w:rPr>
        <w:t xml:space="preserve"> </w:t>
      </w:r>
      <w:r>
        <w:rPr>
          <w:sz w:val="28"/>
        </w:rPr>
        <w:t>(егогосударственных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символах);</w:t>
      </w:r>
    </w:p>
    <w:p w:rsidR="00A55654" w:rsidRDefault="00446598">
      <w:pPr>
        <w:pStyle w:val="a5"/>
        <w:numPr>
          <w:ilvl w:val="0"/>
          <w:numId w:val="5"/>
        </w:numPr>
        <w:tabs>
          <w:tab w:val="left" w:pos="2217"/>
          <w:tab w:val="left" w:pos="2218"/>
        </w:tabs>
        <w:spacing w:before="50" w:line="259" w:lineRule="auto"/>
        <w:ind w:right="621" w:firstLine="427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3"/>
          <w:sz w:val="28"/>
        </w:rPr>
        <w:t xml:space="preserve"> </w:t>
      </w:r>
      <w:r>
        <w:rPr>
          <w:sz w:val="28"/>
        </w:rPr>
        <w:t>любви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0"/>
          <w:sz w:val="28"/>
        </w:rPr>
        <w:t xml:space="preserve"> </w:t>
      </w:r>
      <w:r>
        <w:rPr>
          <w:sz w:val="28"/>
        </w:rPr>
        <w:t>дому,</w:t>
      </w:r>
      <w:r>
        <w:rPr>
          <w:spacing w:val="1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труду;</w:t>
      </w:r>
    </w:p>
    <w:p w:rsidR="00A55654" w:rsidRDefault="00446598">
      <w:pPr>
        <w:pStyle w:val="a5"/>
        <w:numPr>
          <w:ilvl w:val="0"/>
          <w:numId w:val="5"/>
        </w:numPr>
        <w:tabs>
          <w:tab w:val="left" w:pos="2217"/>
          <w:tab w:val="left" w:pos="2218"/>
        </w:tabs>
        <w:spacing w:before="1" w:line="247" w:lineRule="auto"/>
        <w:ind w:right="618" w:firstLine="42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4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народному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и миру</w:t>
      </w:r>
      <w:r>
        <w:rPr>
          <w:spacing w:val="-4"/>
          <w:sz w:val="28"/>
        </w:rPr>
        <w:t xml:space="preserve"> </w:t>
      </w:r>
      <w:r>
        <w:rPr>
          <w:sz w:val="28"/>
        </w:rPr>
        <w:t>ремесел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родном районе,</w:t>
      </w:r>
      <w:r>
        <w:rPr>
          <w:spacing w:val="-1"/>
          <w:sz w:val="28"/>
        </w:rPr>
        <w:t xml:space="preserve"> </w:t>
      </w:r>
      <w:r>
        <w:rPr>
          <w:sz w:val="28"/>
        </w:rPr>
        <w:t>селе;</w:t>
      </w:r>
    </w:p>
    <w:p w:rsidR="00A55654" w:rsidRDefault="00446598">
      <w:pPr>
        <w:pStyle w:val="a5"/>
        <w:numPr>
          <w:ilvl w:val="0"/>
          <w:numId w:val="5"/>
        </w:numPr>
        <w:tabs>
          <w:tab w:val="left" w:pos="2217"/>
          <w:tab w:val="left" w:pos="2218"/>
          <w:tab w:val="left" w:pos="4187"/>
          <w:tab w:val="left" w:pos="6179"/>
          <w:tab w:val="left" w:pos="6541"/>
          <w:tab w:val="left" w:pos="7963"/>
          <w:tab w:val="left" w:pos="8332"/>
          <w:tab w:val="left" w:pos="10193"/>
        </w:tabs>
        <w:spacing w:before="45" w:line="247" w:lineRule="auto"/>
        <w:ind w:right="616" w:firstLine="42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животном</w:t>
      </w:r>
      <w:r>
        <w:rPr>
          <w:sz w:val="28"/>
        </w:rPr>
        <w:tab/>
        <w:t>и</w:t>
      </w:r>
      <w:r>
        <w:rPr>
          <w:sz w:val="28"/>
        </w:rPr>
        <w:tab/>
        <w:t>растительном</w:t>
      </w:r>
      <w:r>
        <w:rPr>
          <w:sz w:val="28"/>
        </w:rPr>
        <w:tab/>
        <w:t>мире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края;</w:t>
      </w:r>
      <w:r>
        <w:rPr>
          <w:spacing w:val="2"/>
          <w:sz w:val="28"/>
        </w:rPr>
        <w:t xml:space="preserve"> </w:t>
      </w:r>
      <w:r>
        <w:rPr>
          <w:noProof/>
          <w:spacing w:val="2"/>
          <w:position w:val="-5"/>
          <w:sz w:val="28"/>
          <w:lang w:eastAsia="ru-RU"/>
        </w:rPr>
        <w:drawing>
          <wp:inline distT="0" distB="0" distL="0" distR="0">
            <wp:extent cx="277368" cy="198120"/>
            <wp:effectExtent l="0" t="0" r="0" b="0"/>
            <wp:docPr id="4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8"/>
        </w:rPr>
        <w:t xml:space="preserve">    </w:t>
      </w:r>
      <w:r>
        <w:rPr>
          <w:spacing w:val="7"/>
          <w:sz w:val="28"/>
        </w:rPr>
        <w:t xml:space="preserve"> </w:t>
      </w:r>
      <w:r>
        <w:rPr>
          <w:sz w:val="28"/>
        </w:rPr>
        <w:t>ознакомление с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 КБР,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города;</w:t>
      </w:r>
    </w:p>
    <w:p w:rsidR="00A55654" w:rsidRDefault="00446598">
      <w:pPr>
        <w:pStyle w:val="1"/>
        <w:spacing w:before="9"/>
        <w:ind w:left="5456"/>
      </w:pPr>
      <w:r>
        <w:t>Слайд</w:t>
      </w:r>
      <w:r>
        <w:rPr>
          <w:spacing w:val="-2"/>
        </w:rPr>
        <w:t xml:space="preserve"> </w:t>
      </w:r>
      <w:r>
        <w:t>8</w:t>
      </w:r>
    </w:p>
    <w:p w:rsidR="00A55654" w:rsidRDefault="00A55654">
      <w:pPr>
        <w:pStyle w:val="a3"/>
        <w:spacing w:before="9"/>
        <w:ind w:left="0"/>
        <w:rPr>
          <w:b/>
          <w:sz w:val="10"/>
        </w:rPr>
      </w:pPr>
    </w:p>
    <w:p w:rsidR="00A55654" w:rsidRDefault="00446598">
      <w:pPr>
        <w:pStyle w:val="a5"/>
        <w:numPr>
          <w:ilvl w:val="0"/>
          <w:numId w:val="4"/>
        </w:numPr>
        <w:tabs>
          <w:tab w:val="left" w:pos="1718"/>
          <w:tab w:val="left" w:pos="1719"/>
          <w:tab w:val="left" w:pos="4466"/>
        </w:tabs>
        <w:spacing w:before="89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z w:val="28"/>
        </w:rPr>
        <w:tab/>
        <w:t>раздел</w:t>
      </w:r>
    </w:p>
    <w:p w:rsidR="00A55654" w:rsidRDefault="00446598">
      <w:pPr>
        <w:pStyle w:val="a3"/>
        <w:spacing w:before="194"/>
        <w:ind w:left="2100"/>
      </w:pPr>
      <w:r>
        <w:t>Включает:</w:t>
      </w:r>
    </w:p>
    <w:p w:rsidR="00A55654" w:rsidRDefault="00446598">
      <w:pPr>
        <w:pStyle w:val="a5"/>
        <w:numPr>
          <w:ilvl w:val="1"/>
          <w:numId w:val="4"/>
        </w:numPr>
        <w:tabs>
          <w:tab w:val="left" w:pos="2218"/>
        </w:tabs>
        <w:spacing w:before="216" w:line="247" w:lineRule="auto"/>
        <w:ind w:right="613" w:firstLine="904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 w:rsidR="00A55654" w:rsidRDefault="00446598">
      <w:pPr>
        <w:pStyle w:val="a5"/>
        <w:numPr>
          <w:ilvl w:val="1"/>
          <w:numId w:val="4"/>
        </w:numPr>
        <w:tabs>
          <w:tab w:val="left" w:pos="2218"/>
        </w:tabs>
        <w:spacing w:before="4" w:line="247" w:lineRule="auto"/>
        <w:ind w:right="619" w:firstLine="904"/>
        <w:rPr>
          <w:sz w:val="28"/>
        </w:rPr>
      </w:pPr>
      <w:r>
        <w:rPr>
          <w:sz w:val="28"/>
        </w:rPr>
        <w:t>особенности работы в четырѐх основных образовательных областях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практиках;</w:t>
      </w:r>
    </w:p>
    <w:p w:rsidR="00A55654" w:rsidRDefault="00446598">
      <w:pPr>
        <w:pStyle w:val="a5"/>
        <w:numPr>
          <w:ilvl w:val="1"/>
          <w:numId w:val="4"/>
        </w:numPr>
        <w:tabs>
          <w:tab w:val="left" w:pos="2218"/>
        </w:tabs>
        <w:spacing w:before="165"/>
        <w:ind w:left="2218"/>
        <w:rPr>
          <w:sz w:val="28"/>
        </w:rPr>
      </w:pPr>
      <w:r>
        <w:rPr>
          <w:sz w:val="28"/>
        </w:rPr>
        <w:t>особенности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54"/>
          <w:sz w:val="28"/>
        </w:rPr>
        <w:t xml:space="preserve"> </w:t>
      </w:r>
      <w:r>
        <w:rPr>
          <w:sz w:val="28"/>
        </w:rPr>
        <w:t>развивающей</w:t>
      </w:r>
    </w:p>
    <w:p w:rsidR="00A55654" w:rsidRDefault="00446598">
      <w:pPr>
        <w:pStyle w:val="a3"/>
        <w:spacing w:before="9"/>
        <w:ind w:left="1138"/>
      </w:pPr>
      <w:r>
        <w:t>среды;</w:t>
      </w:r>
    </w:p>
    <w:p w:rsidR="00A55654" w:rsidRDefault="00446598">
      <w:pPr>
        <w:pStyle w:val="a5"/>
        <w:numPr>
          <w:ilvl w:val="1"/>
          <w:numId w:val="4"/>
        </w:numPr>
        <w:tabs>
          <w:tab w:val="left" w:pos="2218"/>
        </w:tabs>
        <w:spacing w:before="182"/>
        <w:ind w:left="2218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6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6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семьями</w:t>
      </w:r>
    </w:p>
    <w:p w:rsidR="00A55654" w:rsidRDefault="00446598">
      <w:pPr>
        <w:pStyle w:val="a3"/>
        <w:spacing w:before="9"/>
        <w:ind w:left="1138"/>
      </w:pPr>
      <w:r>
        <w:t>обучающихся:</w:t>
      </w:r>
    </w:p>
    <w:p w:rsidR="00A55654" w:rsidRDefault="00A55654">
      <w:pPr>
        <w:sectPr w:rsidR="00A55654">
          <w:pgSz w:w="11910" w:h="16840"/>
          <w:pgMar w:top="480" w:right="500" w:bottom="1280" w:left="0" w:header="0" w:footer="1092" w:gutter="0"/>
          <w:cols w:space="720"/>
        </w:sectPr>
      </w:pPr>
    </w:p>
    <w:p w:rsidR="00A55654" w:rsidRDefault="00446598">
      <w:pPr>
        <w:pStyle w:val="a3"/>
        <w:tabs>
          <w:tab w:val="left" w:pos="1682"/>
          <w:tab w:val="left" w:pos="2744"/>
          <w:tab w:val="left" w:pos="4367"/>
          <w:tab w:val="left" w:pos="6198"/>
          <w:tab w:val="left" w:pos="7139"/>
          <w:tab w:val="left" w:pos="7527"/>
          <w:tab w:val="left" w:pos="9349"/>
        </w:tabs>
        <w:spacing w:before="69" w:line="244" w:lineRule="auto"/>
        <w:ind w:left="1138" w:right="620" w:firstLine="120"/>
        <w:rPr>
          <w:b/>
        </w:rPr>
      </w:pPr>
      <w:r>
        <w:t>В</w:t>
      </w:r>
      <w:r>
        <w:tab/>
        <w:t>основу</w:t>
      </w:r>
      <w:r>
        <w:tab/>
        <w:t>совместной</w:t>
      </w:r>
      <w:r>
        <w:tab/>
        <w:t>деятельности</w:t>
      </w:r>
      <w:r>
        <w:tab/>
        <w:t>семьи</w:t>
      </w:r>
      <w:r>
        <w:tab/>
        <w:t>и</w:t>
      </w:r>
      <w:r>
        <w:tab/>
        <w:t>дошкольного</w:t>
      </w:r>
      <w:r>
        <w:tab/>
      </w:r>
      <w:r>
        <w:rPr>
          <w:spacing w:val="-1"/>
        </w:rPr>
        <w:t>учреждения</w:t>
      </w:r>
      <w:r>
        <w:rPr>
          <w:spacing w:val="-67"/>
        </w:rPr>
        <w:t xml:space="preserve"> </w:t>
      </w:r>
      <w:r>
        <w:t>заложены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принципы:</w:t>
      </w:r>
    </w:p>
    <w:p w:rsidR="00A55654" w:rsidRDefault="00446598" w:rsidP="005A0E70">
      <w:pPr>
        <w:pStyle w:val="a5"/>
        <w:numPr>
          <w:ilvl w:val="0"/>
          <w:numId w:val="35"/>
        </w:numPr>
        <w:tabs>
          <w:tab w:val="left" w:pos="1135"/>
          <w:tab w:val="left" w:pos="1136"/>
        </w:tabs>
        <w:spacing w:before="219"/>
        <w:ind w:left="1135" w:hanging="361"/>
        <w:jc w:val="left"/>
        <w:rPr>
          <w:sz w:val="28"/>
        </w:rPr>
      </w:pPr>
      <w:r>
        <w:rPr>
          <w:b/>
          <w:sz w:val="28"/>
        </w:rPr>
        <w:t>единый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подход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ребѐнка;</w:t>
      </w:r>
    </w:p>
    <w:p w:rsidR="00A55654" w:rsidRDefault="00446598" w:rsidP="005A0E70">
      <w:pPr>
        <w:pStyle w:val="a5"/>
        <w:numPr>
          <w:ilvl w:val="0"/>
          <w:numId w:val="35"/>
        </w:numPr>
        <w:tabs>
          <w:tab w:val="left" w:pos="1135"/>
          <w:tab w:val="left" w:pos="1136"/>
        </w:tabs>
        <w:spacing w:before="14"/>
        <w:ind w:left="1135" w:hanging="361"/>
        <w:jc w:val="left"/>
        <w:rPr>
          <w:sz w:val="28"/>
        </w:rPr>
      </w:pPr>
      <w:r>
        <w:rPr>
          <w:b/>
          <w:sz w:val="28"/>
        </w:rPr>
        <w:t>открытость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A55654" w:rsidRDefault="00446598" w:rsidP="005A0E70">
      <w:pPr>
        <w:pStyle w:val="a5"/>
        <w:numPr>
          <w:ilvl w:val="0"/>
          <w:numId w:val="35"/>
        </w:numPr>
        <w:tabs>
          <w:tab w:val="left" w:pos="1135"/>
          <w:tab w:val="left" w:pos="1136"/>
        </w:tabs>
        <w:spacing w:before="14"/>
        <w:ind w:left="1135" w:hanging="361"/>
        <w:jc w:val="left"/>
        <w:rPr>
          <w:sz w:val="28"/>
        </w:rPr>
      </w:pPr>
      <w:r>
        <w:rPr>
          <w:b/>
          <w:sz w:val="28"/>
        </w:rPr>
        <w:t>взаимное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доверие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родителей;</w:t>
      </w:r>
    </w:p>
    <w:p w:rsidR="00A55654" w:rsidRDefault="00446598" w:rsidP="005A0E70">
      <w:pPr>
        <w:pStyle w:val="a5"/>
        <w:numPr>
          <w:ilvl w:val="0"/>
          <w:numId w:val="35"/>
        </w:numPr>
        <w:tabs>
          <w:tab w:val="left" w:pos="1135"/>
          <w:tab w:val="left" w:pos="1136"/>
        </w:tabs>
        <w:spacing w:before="14"/>
        <w:ind w:left="1135" w:hanging="361"/>
        <w:jc w:val="left"/>
        <w:rPr>
          <w:sz w:val="28"/>
        </w:rPr>
      </w:pPr>
      <w:r>
        <w:rPr>
          <w:b/>
          <w:sz w:val="28"/>
        </w:rPr>
        <w:t>уважение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другу;</w:t>
      </w:r>
    </w:p>
    <w:p w:rsidR="00A55654" w:rsidRDefault="00446598" w:rsidP="005A0E70">
      <w:pPr>
        <w:pStyle w:val="a5"/>
        <w:numPr>
          <w:ilvl w:val="0"/>
          <w:numId w:val="35"/>
        </w:numPr>
        <w:tabs>
          <w:tab w:val="left" w:pos="1135"/>
          <w:tab w:val="left" w:pos="1136"/>
          <w:tab w:val="left" w:pos="7789"/>
        </w:tabs>
        <w:spacing w:before="14"/>
        <w:ind w:left="1135" w:hanging="361"/>
        <w:jc w:val="left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3516416" behindDoc="1" locked="0" layoutInCell="1" allowOverlap="1">
            <wp:simplePos x="0" y="0"/>
            <wp:positionH relativeFrom="page">
              <wp:posOffset>4710048</wp:posOffset>
            </wp:positionH>
            <wp:positionV relativeFrom="paragraph">
              <wp:posOffset>16387</wp:posOffset>
            </wp:positionV>
            <wp:extent cx="277367" cy="198120"/>
            <wp:effectExtent l="0" t="0" r="0" b="0"/>
            <wp:wrapNone/>
            <wp:docPr id="44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дифференцированный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подход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82"/>
          <w:sz w:val="28"/>
        </w:rPr>
        <w:t xml:space="preserve"> </w:t>
      </w:r>
      <w:r>
        <w:rPr>
          <w:sz w:val="28"/>
        </w:rPr>
        <w:t>семье;</w:t>
      </w:r>
      <w:r>
        <w:rPr>
          <w:sz w:val="28"/>
        </w:rPr>
        <w:tab/>
      </w:r>
      <w:r>
        <w:rPr>
          <w:b/>
          <w:sz w:val="28"/>
        </w:rPr>
        <w:t>равно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ответственность</w:t>
      </w:r>
    </w:p>
    <w:p w:rsidR="00A55654" w:rsidRDefault="00446598">
      <w:pPr>
        <w:pStyle w:val="a3"/>
        <w:spacing w:before="10"/>
        <w:ind w:left="1135"/>
      </w:pP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педагогов.</w:t>
      </w:r>
    </w:p>
    <w:p w:rsidR="00A55654" w:rsidRDefault="00A55654">
      <w:pPr>
        <w:pStyle w:val="a3"/>
        <w:spacing w:before="5"/>
        <w:ind w:left="0"/>
        <w:rPr>
          <w:sz w:val="32"/>
        </w:rPr>
      </w:pPr>
    </w:p>
    <w:p w:rsidR="00A55654" w:rsidRDefault="00446598">
      <w:pPr>
        <w:pStyle w:val="a3"/>
        <w:spacing w:before="1" w:line="244" w:lineRule="auto"/>
        <w:ind w:left="1138" w:right="617" w:firstLine="710"/>
        <w:jc w:val="both"/>
      </w:pP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 категориями</w:t>
      </w:r>
      <w:r>
        <w:rPr>
          <w:spacing w:val="-3"/>
        </w:rPr>
        <w:t xml:space="preserve"> </w:t>
      </w:r>
      <w:r>
        <w:t>родителей:</w:t>
      </w:r>
    </w:p>
    <w:p w:rsidR="00A55654" w:rsidRDefault="00446598" w:rsidP="005A0E70">
      <w:pPr>
        <w:pStyle w:val="a5"/>
        <w:numPr>
          <w:ilvl w:val="1"/>
          <w:numId w:val="35"/>
        </w:numPr>
        <w:tabs>
          <w:tab w:val="left" w:pos="2696"/>
        </w:tabs>
        <w:spacing w:before="181"/>
        <w:jc w:val="left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A55654" w:rsidRDefault="00446598" w:rsidP="005A0E70">
      <w:pPr>
        <w:pStyle w:val="a5"/>
        <w:numPr>
          <w:ilvl w:val="1"/>
          <w:numId w:val="35"/>
        </w:numPr>
        <w:tabs>
          <w:tab w:val="left" w:pos="2696"/>
        </w:tabs>
        <w:spacing w:before="185"/>
        <w:jc w:val="left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будущими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родителями.</w:t>
      </w:r>
    </w:p>
    <w:p w:rsidR="00A55654" w:rsidRDefault="00446598">
      <w:pPr>
        <w:pStyle w:val="1"/>
        <w:spacing w:before="206"/>
        <w:ind w:left="5449"/>
      </w:pPr>
      <w:r>
        <w:t>Слайд</w:t>
      </w:r>
      <w:r>
        <w:rPr>
          <w:spacing w:val="-2"/>
        </w:rPr>
        <w:t xml:space="preserve"> </w:t>
      </w:r>
      <w:r>
        <w:t>9</w:t>
      </w:r>
    </w:p>
    <w:p w:rsidR="00A55654" w:rsidRDefault="00446598">
      <w:pPr>
        <w:tabs>
          <w:tab w:val="left" w:pos="5098"/>
        </w:tabs>
        <w:spacing w:before="187" w:line="321" w:lineRule="auto"/>
        <w:ind w:left="1121" w:right="1192" w:firstLine="252"/>
        <w:rPr>
          <w:sz w:val="28"/>
        </w:rPr>
      </w:pPr>
      <w:r>
        <w:rPr>
          <w:b/>
          <w:sz w:val="28"/>
        </w:rPr>
        <w:t>Особенности взаимодействия педагогического коллектива с семьями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Максимальная</w:t>
      </w:r>
      <w:r>
        <w:rPr>
          <w:sz w:val="28"/>
        </w:rPr>
        <w:tab/>
        <w:t>открытость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A55654" w:rsidRDefault="00446598">
      <w:pPr>
        <w:pStyle w:val="a3"/>
        <w:tabs>
          <w:tab w:val="left" w:pos="2937"/>
          <w:tab w:val="left" w:pos="3658"/>
          <w:tab w:val="left" w:pos="7328"/>
        </w:tabs>
        <w:spacing w:before="6" w:line="326" w:lineRule="auto"/>
        <w:ind w:left="1121" w:right="597"/>
      </w:pPr>
      <w:r>
        <w:t>направлена</w:t>
      </w:r>
      <w:r>
        <w:tab/>
        <w:t>на</w:t>
      </w:r>
      <w:r>
        <w:tab/>
        <w:t>становлениепартнѐрских</w:t>
      </w:r>
      <w:r>
        <w:tab/>
        <w:t>взаимоотношений педагога с</w:t>
      </w:r>
      <w:r>
        <w:rPr>
          <w:spacing w:val="-67"/>
        </w:rPr>
        <w:t xml:space="preserve"> </w:t>
      </w:r>
      <w:r>
        <w:t>родителями.</w:t>
      </w:r>
    </w:p>
    <w:p w:rsidR="00A55654" w:rsidRDefault="00446598">
      <w:pPr>
        <w:pStyle w:val="1"/>
        <w:spacing w:before="98"/>
        <w:ind w:left="1138"/>
      </w:pPr>
      <w:r>
        <w:t>Основные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A55654" w:rsidRDefault="00446598">
      <w:pPr>
        <w:tabs>
          <w:tab w:val="left" w:pos="5614"/>
        </w:tabs>
        <w:spacing w:before="161" w:line="247" w:lineRule="auto"/>
        <w:ind w:left="1150" w:right="107" w:firstLine="57"/>
        <w:rPr>
          <w:sz w:val="28"/>
        </w:rPr>
      </w:pPr>
      <w:r>
        <w:rPr>
          <w:b/>
          <w:i/>
          <w:sz w:val="28"/>
        </w:rPr>
        <w:t>активности</w:t>
      </w:r>
      <w:r>
        <w:rPr>
          <w:b/>
          <w:i/>
          <w:spacing w:val="12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24"/>
          <w:sz w:val="28"/>
        </w:rPr>
        <w:t xml:space="preserve"> </w:t>
      </w:r>
      <w:r>
        <w:rPr>
          <w:b/>
          <w:i/>
          <w:sz w:val="28"/>
        </w:rPr>
        <w:t>сознательности</w:t>
      </w:r>
      <w:r>
        <w:rPr>
          <w:b/>
          <w:i/>
          <w:sz w:val="28"/>
        </w:rPr>
        <w:tab/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58"/>
          <w:sz w:val="28"/>
        </w:rPr>
        <w:t xml:space="preserve"> </w:t>
      </w:r>
      <w:r>
        <w:rPr>
          <w:sz w:val="28"/>
        </w:rPr>
        <w:t>всего</w:t>
      </w:r>
      <w:r>
        <w:rPr>
          <w:spacing w:val="5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5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в</w:t>
      </w:r>
      <w:r>
        <w:rPr>
          <w:spacing w:val="68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семьей;</w:t>
      </w:r>
    </w:p>
    <w:p w:rsidR="00A55654" w:rsidRDefault="00446598">
      <w:pPr>
        <w:pStyle w:val="a5"/>
        <w:numPr>
          <w:ilvl w:val="0"/>
          <w:numId w:val="3"/>
        </w:numPr>
        <w:tabs>
          <w:tab w:val="left" w:pos="1136"/>
        </w:tabs>
        <w:spacing w:before="4" w:line="247" w:lineRule="auto"/>
        <w:ind w:right="1250"/>
        <w:rPr>
          <w:sz w:val="28"/>
        </w:rPr>
      </w:pPr>
      <w:r>
        <w:rPr>
          <w:b/>
          <w:i/>
          <w:sz w:val="28"/>
        </w:rPr>
        <w:t>открытости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доверия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видеть,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живут</w:t>
      </w:r>
      <w:r>
        <w:rPr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Учреждении;</w:t>
      </w:r>
    </w:p>
    <w:p w:rsidR="00A55654" w:rsidRDefault="00446598">
      <w:pPr>
        <w:pStyle w:val="a5"/>
        <w:numPr>
          <w:ilvl w:val="0"/>
          <w:numId w:val="3"/>
        </w:numPr>
        <w:tabs>
          <w:tab w:val="left" w:pos="1136"/>
        </w:tabs>
        <w:spacing w:before="4" w:line="247" w:lineRule="auto"/>
        <w:ind w:right="1251"/>
        <w:rPr>
          <w:sz w:val="28"/>
        </w:rPr>
      </w:pPr>
      <w:r>
        <w:rPr>
          <w:b/>
          <w:i/>
          <w:sz w:val="28"/>
        </w:rPr>
        <w:t>сотрудничества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«на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равных»;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A55654" w:rsidRDefault="00446598">
      <w:pPr>
        <w:pStyle w:val="a5"/>
        <w:numPr>
          <w:ilvl w:val="0"/>
          <w:numId w:val="3"/>
        </w:numPr>
        <w:tabs>
          <w:tab w:val="left" w:pos="1136"/>
        </w:tabs>
        <w:spacing w:before="6" w:line="247" w:lineRule="auto"/>
        <w:ind w:right="1252"/>
        <w:rPr>
          <w:sz w:val="28"/>
        </w:rPr>
      </w:pPr>
      <w:r>
        <w:rPr>
          <w:b/>
          <w:i/>
          <w:sz w:val="28"/>
        </w:rPr>
        <w:t xml:space="preserve">согласованного взаимодействия </w:t>
      </w:r>
      <w:r>
        <w:rPr>
          <w:i/>
          <w:sz w:val="28"/>
        </w:rPr>
        <w:t xml:space="preserve">- </w:t>
      </w:r>
      <w:r>
        <w:rPr>
          <w:sz w:val="28"/>
        </w:rPr>
        <w:t>возможность высказывать друг другу</w:t>
      </w:r>
      <w:r>
        <w:rPr>
          <w:spacing w:val="1"/>
          <w:sz w:val="28"/>
        </w:rPr>
        <w:t xml:space="preserve"> </w:t>
      </w:r>
      <w:r>
        <w:rPr>
          <w:sz w:val="28"/>
        </w:rPr>
        <w:t>свои соображения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тех или иных 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A55654" w:rsidRDefault="00446598">
      <w:pPr>
        <w:pStyle w:val="a5"/>
        <w:numPr>
          <w:ilvl w:val="0"/>
          <w:numId w:val="3"/>
        </w:numPr>
        <w:tabs>
          <w:tab w:val="left" w:pos="1136"/>
        </w:tabs>
        <w:spacing w:before="4" w:line="247" w:lineRule="auto"/>
        <w:ind w:right="1249"/>
        <w:rPr>
          <w:sz w:val="28"/>
        </w:rPr>
      </w:pPr>
      <w:r>
        <w:rPr>
          <w:b/>
          <w:i/>
          <w:sz w:val="28"/>
        </w:rPr>
        <w:t xml:space="preserve">воздействия на семью через ребенка – </w:t>
      </w:r>
      <w:r>
        <w:rPr>
          <w:sz w:val="28"/>
        </w:rPr>
        <w:t>если жизнь в группе эмоционально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насыщена, комфортна, содержательна, то ребенок обязательно поделится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Наше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51"/>
          <w:sz w:val="28"/>
        </w:rPr>
        <w:t xml:space="preserve"> </w:t>
      </w:r>
      <w:r>
        <w:rPr>
          <w:sz w:val="28"/>
        </w:rPr>
        <w:t>«Учреждение–семья–социум»</w:t>
      </w:r>
      <w:r>
        <w:rPr>
          <w:b/>
          <w:sz w:val="28"/>
        </w:rPr>
        <w:t>,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53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единомышленниками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43"/>
          <w:sz w:val="28"/>
        </w:rPr>
        <w:t xml:space="preserve"> </w:t>
      </w:r>
      <w:r>
        <w:rPr>
          <w:sz w:val="28"/>
        </w:rPr>
        <w:t>помощниками</w:t>
      </w:r>
      <w:r>
        <w:rPr>
          <w:spacing w:val="21"/>
          <w:sz w:val="28"/>
        </w:rPr>
        <w:t xml:space="preserve"> </w:t>
      </w:r>
      <w:r>
        <w:rPr>
          <w:sz w:val="28"/>
        </w:rPr>
        <w:t>педагогов.</w:t>
      </w:r>
    </w:p>
    <w:p w:rsidR="00A55654" w:rsidRDefault="00A55654">
      <w:pPr>
        <w:spacing w:line="247" w:lineRule="auto"/>
        <w:jc w:val="both"/>
        <w:rPr>
          <w:sz w:val="28"/>
        </w:rPr>
        <w:sectPr w:rsidR="00A55654">
          <w:pgSz w:w="11910" w:h="16840"/>
          <w:pgMar w:top="1180" w:right="500" w:bottom="1280" w:left="0" w:header="0" w:footer="1092" w:gutter="0"/>
          <w:cols w:space="720"/>
        </w:sectPr>
      </w:pPr>
    </w:p>
    <w:p w:rsidR="00A55654" w:rsidRDefault="00446598">
      <w:pPr>
        <w:pStyle w:val="a3"/>
        <w:tabs>
          <w:tab w:val="left" w:pos="1818"/>
          <w:tab w:val="left" w:pos="2761"/>
          <w:tab w:val="left" w:pos="4407"/>
          <w:tab w:val="left" w:pos="6692"/>
          <w:tab w:val="left" w:pos="7868"/>
          <w:tab w:val="left" w:pos="10022"/>
        </w:tabs>
        <w:spacing w:before="61" w:line="247" w:lineRule="auto"/>
        <w:ind w:left="1135" w:right="1255"/>
      </w:pPr>
      <w:r>
        <w:t>Мы</w:t>
      </w:r>
      <w:r>
        <w:tab/>
        <w:t>также</w:t>
      </w:r>
      <w:r>
        <w:tab/>
        <w:t>выработали</w:t>
      </w:r>
      <w:r>
        <w:tab/>
        <w:t>индивидуальную</w:t>
      </w:r>
      <w:r>
        <w:tab/>
        <w:t>тактику</w:t>
      </w:r>
      <w:r>
        <w:tab/>
        <w:t>взаимодействия</w:t>
      </w:r>
      <w:r>
        <w:tab/>
        <w:t>с</w:t>
      </w:r>
      <w:r>
        <w:rPr>
          <w:spacing w:val="-67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 процессе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A55654" w:rsidRDefault="00446598" w:rsidP="005A0E70">
      <w:pPr>
        <w:pStyle w:val="a5"/>
        <w:numPr>
          <w:ilvl w:val="0"/>
          <w:numId w:val="35"/>
        </w:numPr>
        <w:tabs>
          <w:tab w:val="left" w:pos="1135"/>
          <w:tab w:val="left" w:pos="1136"/>
          <w:tab w:val="left" w:pos="5206"/>
          <w:tab w:val="left" w:pos="7230"/>
          <w:tab w:val="left" w:pos="8264"/>
          <w:tab w:val="left" w:pos="9408"/>
        </w:tabs>
        <w:spacing w:before="208" w:line="247" w:lineRule="auto"/>
        <w:ind w:left="1135" w:right="617" w:hanging="361"/>
        <w:jc w:val="left"/>
        <w:rPr>
          <w:sz w:val="28"/>
        </w:rPr>
      </w:pPr>
      <w:r>
        <w:rPr>
          <w:sz w:val="28"/>
        </w:rPr>
        <w:t>информационно-аналитическое:</w:t>
      </w:r>
      <w:r>
        <w:rPr>
          <w:sz w:val="28"/>
        </w:rPr>
        <w:tab/>
        <w:t>интерактивные</w:t>
      </w:r>
      <w:r>
        <w:rPr>
          <w:sz w:val="28"/>
        </w:rPr>
        <w:tab/>
        <w:t>формы</w:t>
      </w:r>
      <w:r>
        <w:rPr>
          <w:sz w:val="28"/>
        </w:rPr>
        <w:tab/>
        <w:t>работы:</w:t>
      </w:r>
      <w:r>
        <w:rPr>
          <w:sz w:val="28"/>
        </w:rPr>
        <w:tab/>
      </w:r>
      <w:r>
        <w:rPr>
          <w:spacing w:val="-1"/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опросов,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A55654" w:rsidRDefault="00446598" w:rsidP="005A0E70">
      <w:pPr>
        <w:pStyle w:val="a5"/>
        <w:numPr>
          <w:ilvl w:val="0"/>
          <w:numId w:val="35"/>
        </w:numPr>
        <w:tabs>
          <w:tab w:val="left" w:pos="1135"/>
          <w:tab w:val="left" w:pos="1136"/>
        </w:tabs>
        <w:spacing w:before="4" w:line="247" w:lineRule="auto"/>
        <w:ind w:left="1135" w:right="618" w:hanging="361"/>
        <w:jc w:val="left"/>
        <w:rPr>
          <w:sz w:val="28"/>
        </w:rPr>
      </w:pPr>
      <w:r>
        <w:rPr>
          <w:sz w:val="28"/>
        </w:rPr>
        <w:t>познавательное:</w:t>
      </w:r>
      <w:r>
        <w:rPr>
          <w:spacing w:val="64"/>
          <w:sz w:val="28"/>
        </w:rPr>
        <w:t xml:space="preserve"> </w:t>
      </w:r>
      <w:r>
        <w:rPr>
          <w:sz w:val="28"/>
        </w:rPr>
        <w:t>клуб</w:t>
      </w:r>
      <w:r>
        <w:rPr>
          <w:spacing w:val="64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62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6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лучшего</w:t>
      </w:r>
      <w:r>
        <w:rPr>
          <w:spacing w:val="6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семейного 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A55654" w:rsidRDefault="00446598" w:rsidP="005A0E70">
      <w:pPr>
        <w:pStyle w:val="a5"/>
        <w:numPr>
          <w:ilvl w:val="0"/>
          <w:numId w:val="35"/>
        </w:numPr>
        <w:tabs>
          <w:tab w:val="left" w:pos="1135"/>
          <w:tab w:val="left" w:pos="1136"/>
        </w:tabs>
        <w:spacing w:before="35" w:line="247" w:lineRule="auto"/>
        <w:ind w:left="1135" w:right="618" w:hanging="361"/>
        <w:jc w:val="left"/>
        <w:rPr>
          <w:sz w:val="28"/>
        </w:rPr>
      </w:pPr>
      <w:r>
        <w:rPr>
          <w:sz w:val="28"/>
        </w:rPr>
        <w:t>наглядно-информационное:</w:t>
      </w:r>
      <w:r>
        <w:rPr>
          <w:spacing w:val="2"/>
          <w:sz w:val="28"/>
        </w:rPr>
        <w:t xml:space="preserve"> </w:t>
      </w:r>
      <w:r>
        <w:rPr>
          <w:sz w:val="28"/>
        </w:rPr>
        <w:t>«Дни открытых дверей»,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5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-67"/>
          <w:sz w:val="28"/>
        </w:rPr>
        <w:t xml:space="preserve"> </w:t>
      </w:r>
      <w:r>
        <w:rPr>
          <w:sz w:val="28"/>
        </w:rPr>
        <w:t>сайт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A55654" w:rsidRDefault="00446598" w:rsidP="005A0E70">
      <w:pPr>
        <w:pStyle w:val="a5"/>
        <w:numPr>
          <w:ilvl w:val="0"/>
          <w:numId w:val="35"/>
        </w:numPr>
        <w:tabs>
          <w:tab w:val="left" w:pos="1135"/>
          <w:tab w:val="left" w:pos="1136"/>
        </w:tabs>
        <w:spacing w:before="40" w:line="247" w:lineRule="auto"/>
        <w:ind w:left="1135" w:right="618" w:hanging="361"/>
        <w:jc w:val="left"/>
        <w:rPr>
          <w:sz w:val="28"/>
        </w:rPr>
      </w:pPr>
      <w:r>
        <w:rPr>
          <w:sz w:val="28"/>
        </w:rPr>
        <w:t>досуговое: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семейные 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:rsidR="00A55654" w:rsidRDefault="00446598">
      <w:pPr>
        <w:pStyle w:val="a3"/>
        <w:spacing w:before="4" w:line="247" w:lineRule="auto"/>
        <w:ind w:left="1138" w:right="610" w:firstLine="360"/>
        <w:jc w:val="both"/>
      </w:pPr>
      <w:r>
        <w:t>Педагоги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фотоматериалы,</w:t>
      </w:r>
      <w:r>
        <w:rPr>
          <w:spacing w:val="-2"/>
        </w:rPr>
        <w:t xml:space="preserve"> </w:t>
      </w:r>
      <w:r>
        <w:t>фиксирующие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игровую</w:t>
      </w:r>
      <w:r>
        <w:rPr>
          <w:spacing w:val="-2"/>
        </w:rPr>
        <w:t xml:space="preserve"> </w:t>
      </w:r>
      <w:r>
        <w:t>деятельность.</w:t>
      </w:r>
    </w:p>
    <w:p w:rsidR="00A55654" w:rsidRDefault="00446598">
      <w:pPr>
        <w:pStyle w:val="a3"/>
        <w:spacing w:before="171" w:line="247" w:lineRule="auto"/>
        <w:ind w:left="1138" w:right="610" w:firstLine="360"/>
        <w:jc w:val="both"/>
      </w:pPr>
      <w:r>
        <w:t>В тесном взаимодействии с родителями педагоги проводят педагогическую</w:t>
      </w:r>
      <w:r>
        <w:rPr>
          <w:spacing w:val="1"/>
        </w:rPr>
        <w:t xml:space="preserve"> </w:t>
      </w:r>
      <w:r>
        <w:t>диагностику развития ребенка, планируют образовательный процесс, создают</w:t>
      </w:r>
      <w:r>
        <w:rPr>
          <w:spacing w:val="1"/>
        </w:rPr>
        <w:t xml:space="preserve"> </w:t>
      </w:r>
      <w:r>
        <w:t>высоко стимулирующую развивающую игровую среду. Педагоги рассказывают</w:t>
      </w:r>
      <w:r>
        <w:rPr>
          <w:spacing w:val="1"/>
        </w:rPr>
        <w:t xml:space="preserve"> </w:t>
      </w:r>
      <w:r>
        <w:t>о достижениях ребенка, о задачах, стоящих перед ним, и получают такую же</w:t>
      </w:r>
      <w:r>
        <w:rPr>
          <w:spacing w:val="1"/>
        </w:rPr>
        <w:t xml:space="preserve"> </w:t>
      </w:r>
      <w:r>
        <w:t>информацию от родителей. Двусторонний поток информации, знаний и опыта,</w:t>
      </w:r>
      <w:r>
        <w:rPr>
          <w:spacing w:val="1"/>
        </w:rPr>
        <w:t xml:space="preserve"> </w:t>
      </w:r>
      <w:r>
        <w:t>партнерский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успешным.</w:t>
      </w:r>
    </w:p>
    <w:p w:rsidR="00A55654" w:rsidRDefault="00446598" w:rsidP="00824FFD">
      <w:pPr>
        <w:pStyle w:val="a3"/>
        <w:spacing w:before="174" w:line="247" w:lineRule="auto"/>
        <w:ind w:left="1150" w:right="616" w:hanging="12"/>
        <w:jc w:val="both"/>
        <w:sectPr w:rsidR="00A55654">
          <w:pgSz w:w="11910" w:h="16840"/>
          <w:pgMar w:top="480" w:right="500" w:bottom="1280" w:left="0" w:header="0" w:footer="1092" w:gutter="0"/>
          <w:cols w:space="720"/>
        </w:sectPr>
      </w:pP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новой социальной среде.</w:t>
      </w:r>
    </w:p>
    <w:p w:rsidR="00A55654" w:rsidRPr="00824FFD" w:rsidRDefault="00A55654" w:rsidP="00824FFD">
      <w:pPr>
        <w:spacing w:before="17"/>
        <w:rPr>
          <w:rFonts w:ascii="Arial MT"/>
          <w:sz w:val="2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470"/>
      </w:tblGrid>
      <w:tr w:rsidR="00BA489E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BA489E" w:rsidRDefault="001B060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BA489E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BA489E" w:rsidRDefault="001B0604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A489E">
        <w:trPr>
          <w:jc w:val="center"/>
        </w:trPr>
        <w:tc>
          <w:tcPr>
            <w:tcW w:w="0" w:type="auto"/>
          </w:tcPr>
          <w:p w:rsidR="00BA489E" w:rsidRDefault="001B0604">
            <w:r>
              <w:t>Сертификат</w:t>
            </w:r>
          </w:p>
        </w:tc>
        <w:tc>
          <w:tcPr>
            <w:tcW w:w="0" w:type="auto"/>
          </w:tcPr>
          <w:p w:rsidR="00BA489E" w:rsidRDefault="001B0604">
            <w:r>
              <w:t>64075045638428745403327213019230093705736652791</w:t>
            </w:r>
          </w:p>
        </w:tc>
      </w:tr>
      <w:tr w:rsidR="00BA489E">
        <w:trPr>
          <w:jc w:val="center"/>
        </w:trPr>
        <w:tc>
          <w:tcPr>
            <w:tcW w:w="0" w:type="auto"/>
          </w:tcPr>
          <w:p w:rsidR="00BA489E" w:rsidRDefault="001B0604">
            <w:r>
              <w:t>Владелец</w:t>
            </w:r>
          </w:p>
        </w:tc>
        <w:tc>
          <w:tcPr>
            <w:tcW w:w="0" w:type="auto"/>
          </w:tcPr>
          <w:p w:rsidR="00BA489E" w:rsidRDefault="001B0604">
            <w:r>
              <w:t>Балкарова Людмила Замдиновна</w:t>
            </w:r>
          </w:p>
        </w:tc>
      </w:tr>
      <w:tr w:rsidR="00BA489E">
        <w:trPr>
          <w:jc w:val="center"/>
        </w:trPr>
        <w:tc>
          <w:tcPr>
            <w:tcW w:w="0" w:type="auto"/>
          </w:tcPr>
          <w:p w:rsidR="00BA489E" w:rsidRDefault="001B0604">
            <w:r>
              <w:t>Действителен</w:t>
            </w:r>
          </w:p>
        </w:tc>
        <w:tc>
          <w:tcPr>
            <w:tcW w:w="0" w:type="auto"/>
          </w:tcPr>
          <w:p w:rsidR="00BA489E" w:rsidRDefault="001B0604">
            <w:r>
              <w:t>С 03.05.2024 по 03.05.2025</w:t>
            </w:r>
          </w:p>
        </w:tc>
      </w:tr>
    </w:tbl>
    <w:p w:rsidR="001B0604" w:rsidRDefault="001B0604"/>
    <w:sectPr w:rsidR="001B0604">
      <w:pgSz w:w="11910" w:h="16840"/>
      <w:pgMar w:top="460" w:right="500" w:bottom="1280" w:left="0" w:header="0" w:footer="1092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04" w:rsidRDefault="001B0604">
      <w:r>
        <w:separator/>
      </w:r>
    </w:p>
  </w:endnote>
  <w:endnote w:type="continuationSeparator" w:id="0">
    <w:p w:rsidR="001B0604" w:rsidRDefault="001B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82" w:rsidRDefault="0026578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400704" behindDoc="1" locked="0" layoutInCell="1" allowOverlap="1" wp14:anchorId="288397CE" wp14:editId="5B637FF8">
              <wp:simplePos x="0" y="0"/>
              <wp:positionH relativeFrom="page">
                <wp:posOffset>4211955</wp:posOffset>
              </wp:positionH>
              <wp:positionV relativeFrom="page">
                <wp:posOffset>9859010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782" w:rsidRDefault="0026578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DBC">
                            <w:rPr>
                              <w:noProof/>
                              <w:sz w:val="24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31.65pt;margin-top:776.3pt;width:18pt;height:15.3pt;z-index:-19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XpvgIAAK8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" filled="f" stroked="f">
              <v:textbox inset="0,0,0,0">
                <w:txbxContent>
                  <w:p w:rsidR="00265782" w:rsidRDefault="0026578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1DBC">
                      <w:rPr>
                        <w:noProof/>
                        <w:sz w:val="24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82" w:rsidRDefault="0026578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3401216" behindDoc="1" locked="0" layoutInCell="1" allowOverlap="1">
          <wp:simplePos x="0" y="0"/>
          <wp:positionH relativeFrom="page">
            <wp:posOffset>1426871</wp:posOffset>
          </wp:positionH>
          <wp:positionV relativeFrom="page">
            <wp:posOffset>9021164</wp:posOffset>
          </wp:positionV>
          <wp:extent cx="68659" cy="4575"/>
          <wp:effectExtent l="0" t="0" r="0" b="0"/>
          <wp:wrapNone/>
          <wp:docPr id="9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59" cy="4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3401728" behindDoc="1" locked="0" layoutInCell="1" allowOverlap="1">
          <wp:simplePos x="0" y="0"/>
          <wp:positionH relativeFrom="page">
            <wp:posOffset>1426871</wp:posOffset>
          </wp:positionH>
          <wp:positionV relativeFrom="page">
            <wp:posOffset>8850349</wp:posOffset>
          </wp:positionV>
          <wp:extent cx="68659" cy="4575"/>
          <wp:effectExtent l="0" t="0" r="0" b="0"/>
          <wp:wrapNone/>
          <wp:docPr id="9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59" cy="4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3402240" behindDoc="1" locked="0" layoutInCell="1" allowOverlap="1">
          <wp:simplePos x="0" y="0"/>
          <wp:positionH relativeFrom="page">
            <wp:posOffset>1426871</wp:posOffset>
          </wp:positionH>
          <wp:positionV relativeFrom="page">
            <wp:posOffset>8679534</wp:posOffset>
          </wp:positionV>
          <wp:extent cx="68659" cy="4575"/>
          <wp:effectExtent l="0" t="0" r="0" b="0"/>
          <wp:wrapNone/>
          <wp:docPr id="10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59" cy="4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3402752" behindDoc="1" locked="0" layoutInCell="1" allowOverlap="1">
          <wp:simplePos x="0" y="0"/>
          <wp:positionH relativeFrom="page">
            <wp:posOffset>1426871</wp:posOffset>
          </wp:positionH>
          <wp:positionV relativeFrom="page">
            <wp:posOffset>8508719</wp:posOffset>
          </wp:positionV>
          <wp:extent cx="68659" cy="4575"/>
          <wp:effectExtent l="0" t="0" r="0" b="0"/>
          <wp:wrapNone/>
          <wp:docPr id="10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59" cy="4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3403264" behindDoc="1" locked="0" layoutInCell="1" allowOverlap="1">
          <wp:simplePos x="0" y="0"/>
          <wp:positionH relativeFrom="page">
            <wp:posOffset>1426871</wp:posOffset>
          </wp:positionH>
          <wp:positionV relativeFrom="page">
            <wp:posOffset>8337905</wp:posOffset>
          </wp:positionV>
          <wp:extent cx="68659" cy="4575"/>
          <wp:effectExtent l="0" t="0" r="0" b="0"/>
          <wp:wrapNone/>
          <wp:docPr id="10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59" cy="4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3403776" behindDoc="1" locked="0" layoutInCell="1" allowOverlap="1">
          <wp:simplePos x="0" y="0"/>
          <wp:positionH relativeFrom="page">
            <wp:posOffset>1426871</wp:posOffset>
          </wp:positionH>
          <wp:positionV relativeFrom="page">
            <wp:posOffset>7850859</wp:posOffset>
          </wp:positionV>
          <wp:extent cx="68659" cy="4575"/>
          <wp:effectExtent l="0" t="0" r="0" b="0"/>
          <wp:wrapNone/>
          <wp:docPr id="10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59" cy="4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3404288" behindDoc="1" locked="0" layoutInCell="1" allowOverlap="1">
          <wp:simplePos x="0" y="0"/>
          <wp:positionH relativeFrom="page">
            <wp:posOffset>1426871</wp:posOffset>
          </wp:positionH>
          <wp:positionV relativeFrom="page">
            <wp:posOffset>7689569</wp:posOffset>
          </wp:positionV>
          <wp:extent cx="68659" cy="4575"/>
          <wp:effectExtent l="0" t="0" r="0" b="0"/>
          <wp:wrapNone/>
          <wp:docPr id="10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59" cy="4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06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31.65pt;margin-top:776.3pt;width:18pt;height:15.3pt;z-index:-19911680;mso-position-horizontal-relative:page;mso-position-vertical-relative:page" filled="f" stroked="f">
          <v:textbox inset="0,0,0,0">
            <w:txbxContent>
              <w:p w:rsidR="00265782" w:rsidRDefault="002657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81DBC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82" w:rsidRDefault="0026578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3405312" behindDoc="1" locked="0" layoutInCell="1" allowOverlap="1">
          <wp:simplePos x="0" y="0"/>
          <wp:positionH relativeFrom="page">
            <wp:posOffset>1426871</wp:posOffset>
          </wp:positionH>
          <wp:positionV relativeFrom="page">
            <wp:posOffset>9168484</wp:posOffset>
          </wp:positionV>
          <wp:extent cx="68659" cy="4575"/>
          <wp:effectExtent l="0" t="0" r="0" b="0"/>
          <wp:wrapNone/>
          <wp:docPr id="11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59" cy="4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06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1.65pt;margin-top:776.3pt;width:18pt;height:15.3pt;z-index:-19910656;mso-position-horizontal-relative:page;mso-position-vertical-relative:page" filled="f" stroked="f">
          <v:textbox inset="0,0,0,0">
            <w:txbxContent>
              <w:p w:rsidR="00265782" w:rsidRDefault="002657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81DBC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82" w:rsidRDefault="001B0604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8.65pt;margin-top:776.3pt;width:24pt;height:15.3pt;z-index:-19910144;mso-position-horizontal-relative:page;mso-position-vertical-relative:page" filled="f" stroked="f">
          <v:textbox inset="0,0,0,0">
            <w:txbxContent>
              <w:p w:rsidR="00265782" w:rsidRDefault="002657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81DBC">
                  <w:rPr>
                    <w:noProof/>
                    <w:sz w:val="24"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82" w:rsidRDefault="001B060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1.2pt;margin-top:529.65pt;width:24pt;height:15.3pt;z-index:-19909632;mso-position-horizontal-relative:page;mso-position-vertical-relative:page" filled="f" stroked="f">
          <v:textbox inset="0,0,0,0">
            <w:txbxContent>
              <w:p w:rsidR="00265782" w:rsidRDefault="002657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81DBC">
                  <w:rPr>
                    <w:noProof/>
                    <w:sz w:val="24"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82" w:rsidRDefault="001B060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75pt;margin-top:776.3pt;width:24pt;height:15.3pt;z-index:-19909120;mso-position-horizontal-relative:page;mso-position-vertical-relative:page" filled="f" stroked="f">
          <v:textbox inset="0,0,0,0">
            <w:txbxContent>
              <w:p w:rsidR="00265782" w:rsidRDefault="002657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81DBC">
                  <w:rPr>
                    <w:noProof/>
                    <w:sz w:val="24"/>
                  </w:rPr>
                  <w:t>127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04" w:rsidRDefault="001B0604">
      <w:r>
        <w:separator/>
      </w:r>
    </w:p>
  </w:footnote>
  <w:footnote w:type="continuationSeparator" w:id="0">
    <w:p w:rsidR="001B0604" w:rsidRDefault="001B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DD1"/>
    <w:multiLevelType w:val="hybridMultilevel"/>
    <w:tmpl w:val="068A4B82"/>
    <w:lvl w:ilvl="0" w:tplc="3B4C3158">
      <w:start w:val="1"/>
      <w:numFmt w:val="decimal"/>
      <w:lvlText w:val="%1."/>
      <w:lvlJc w:val="left"/>
      <w:pPr>
        <w:ind w:left="813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5687E8">
      <w:numFmt w:val="bullet"/>
      <w:lvlText w:val="•"/>
      <w:lvlJc w:val="left"/>
      <w:pPr>
        <w:ind w:left="1880" w:hanging="720"/>
      </w:pPr>
      <w:rPr>
        <w:rFonts w:hint="default"/>
        <w:lang w:val="ru-RU" w:eastAsia="en-US" w:bidi="ar-SA"/>
      </w:rPr>
    </w:lvl>
    <w:lvl w:ilvl="2" w:tplc="709EB5BE">
      <w:numFmt w:val="bullet"/>
      <w:lvlText w:val="•"/>
      <w:lvlJc w:val="left"/>
      <w:pPr>
        <w:ind w:left="2940" w:hanging="720"/>
      </w:pPr>
      <w:rPr>
        <w:rFonts w:hint="default"/>
        <w:lang w:val="ru-RU" w:eastAsia="en-US" w:bidi="ar-SA"/>
      </w:rPr>
    </w:lvl>
    <w:lvl w:ilvl="3" w:tplc="DFCC5650">
      <w:numFmt w:val="bullet"/>
      <w:lvlText w:val="•"/>
      <w:lvlJc w:val="left"/>
      <w:pPr>
        <w:ind w:left="4001" w:hanging="720"/>
      </w:pPr>
      <w:rPr>
        <w:rFonts w:hint="default"/>
        <w:lang w:val="ru-RU" w:eastAsia="en-US" w:bidi="ar-SA"/>
      </w:rPr>
    </w:lvl>
    <w:lvl w:ilvl="4" w:tplc="961C2E08">
      <w:numFmt w:val="bullet"/>
      <w:lvlText w:val="•"/>
      <w:lvlJc w:val="left"/>
      <w:pPr>
        <w:ind w:left="5061" w:hanging="720"/>
      </w:pPr>
      <w:rPr>
        <w:rFonts w:hint="default"/>
        <w:lang w:val="ru-RU" w:eastAsia="en-US" w:bidi="ar-SA"/>
      </w:rPr>
    </w:lvl>
    <w:lvl w:ilvl="5" w:tplc="59D481CC">
      <w:numFmt w:val="bullet"/>
      <w:lvlText w:val="•"/>
      <w:lvlJc w:val="left"/>
      <w:pPr>
        <w:ind w:left="6122" w:hanging="720"/>
      </w:pPr>
      <w:rPr>
        <w:rFonts w:hint="default"/>
        <w:lang w:val="ru-RU" w:eastAsia="en-US" w:bidi="ar-SA"/>
      </w:rPr>
    </w:lvl>
    <w:lvl w:ilvl="6" w:tplc="034E11EA">
      <w:numFmt w:val="bullet"/>
      <w:lvlText w:val="•"/>
      <w:lvlJc w:val="left"/>
      <w:pPr>
        <w:ind w:left="7182" w:hanging="720"/>
      </w:pPr>
      <w:rPr>
        <w:rFonts w:hint="default"/>
        <w:lang w:val="ru-RU" w:eastAsia="en-US" w:bidi="ar-SA"/>
      </w:rPr>
    </w:lvl>
    <w:lvl w:ilvl="7" w:tplc="AEC2F826">
      <w:numFmt w:val="bullet"/>
      <w:lvlText w:val="•"/>
      <w:lvlJc w:val="left"/>
      <w:pPr>
        <w:ind w:left="8242" w:hanging="720"/>
      </w:pPr>
      <w:rPr>
        <w:rFonts w:hint="default"/>
        <w:lang w:val="ru-RU" w:eastAsia="en-US" w:bidi="ar-SA"/>
      </w:rPr>
    </w:lvl>
    <w:lvl w:ilvl="8" w:tplc="564C0918">
      <w:numFmt w:val="bullet"/>
      <w:lvlText w:val="•"/>
      <w:lvlJc w:val="left"/>
      <w:pPr>
        <w:ind w:left="9303" w:hanging="720"/>
      </w:pPr>
      <w:rPr>
        <w:rFonts w:hint="default"/>
        <w:lang w:val="ru-RU" w:eastAsia="en-US" w:bidi="ar-SA"/>
      </w:rPr>
    </w:lvl>
  </w:abstractNum>
  <w:abstractNum w:abstractNumId="1">
    <w:nsid w:val="066A4A1D"/>
    <w:multiLevelType w:val="multilevel"/>
    <w:tmpl w:val="809A36C0"/>
    <w:lvl w:ilvl="0">
      <w:start w:val="1"/>
      <w:numFmt w:val="decimal"/>
      <w:lvlText w:val="%1"/>
      <w:lvlJc w:val="left"/>
      <w:pPr>
        <w:ind w:left="236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66" w:hanging="70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66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13" w:hanging="1102"/>
        <w:jc w:val="left"/>
      </w:pPr>
      <w:rPr>
        <w:rFonts w:hint="default"/>
        <w:spacing w:val="-3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381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8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1102"/>
      </w:pPr>
      <w:rPr>
        <w:rFonts w:hint="default"/>
        <w:lang w:val="ru-RU" w:eastAsia="en-US" w:bidi="ar-SA"/>
      </w:rPr>
    </w:lvl>
  </w:abstractNum>
  <w:abstractNum w:abstractNumId="2">
    <w:nsid w:val="10776AC7"/>
    <w:multiLevelType w:val="multilevel"/>
    <w:tmpl w:val="D7A2E2AE"/>
    <w:lvl w:ilvl="0">
      <w:start w:val="3"/>
      <w:numFmt w:val="decimal"/>
      <w:lvlText w:val="%1"/>
      <w:lvlJc w:val="left"/>
      <w:pPr>
        <w:ind w:left="1732" w:hanging="35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32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76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5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2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0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8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7" w:hanging="353"/>
      </w:pPr>
      <w:rPr>
        <w:rFonts w:hint="default"/>
        <w:lang w:val="ru-RU" w:eastAsia="en-US" w:bidi="ar-SA"/>
      </w:rPr>
    </w:lvl>
  </w:abstractNum>
  <w:abstractNum w:abstractNumId="3">
    <w:nsid w:val="121030B1"/>
    <w:multiLevelType w:val="hybridMultilevel"/>
    <w:tmpl w:val="766A3536"/>
    <w:lvl w:ilvl="0" w:tplc="D4E4B250">
      <w:numFmt w:val="bullet"/>
      <w:lvlText w:val=""/>
      <w:lvlJc w:val="left"/>
      <w:pPr>
        <w:ind w:left="1135" w:hanging="361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4EDCDFD0">
      <w:numFmt w:val="bullet"/>
      <w:lvlText w:val="•"/>
      <w:lvlJc w:val="left"/>
      <w:pPr>
        <w:ind w:left="2166" w:hanging="361"/>
      </w:pPr>
      <w:rPr>
        <w:rFonts w:hint="default"/>
        <w:lang w:val="ru-RU" w:eastAsia="en-US" w:bidi="ar-SA"/>
      </w:rPr>
    </w:lvl>
    <w:lvl w:ilvl="2" w:tplc="CF268444">
      <w:numFmt w:val="bullet"/>
      <w:lvlText w:val="•"/>
      <w:lvlJc w:val="left"/>
      <w:pPr>
        <w:ind w:left="3192" w:hanging="361"/>
      </w:pPr>
      <w:rPr>
        <w:rFonts w:hint="default"/>
        <w:lang w:val="ru-RU" w:eastAsia="en-US" w:bidi="ar-SA"/>
      </w:rPr>
    </w:lvl>
    <w:lvl w:ilvl="3" w:tplc="A1E8B030">
      <w:numFmt w:val="bullet"/>
      <w:lvlText w:val="•"/>
      <w:lvlJc w:val="left"/>
      <w:pPr>
        <w:ind w:left="4219" w:hanging="361"/>
      </w:pPr>
      <w:rPr>
        <w:rFonts w:hint="default"/>
        <w:lang w:val="ru-RU" w:eastAsia="en-US" w:bidi="ar-SA"/>
      </w:rPr>
    </w:lvl>
    <w:lvl w:ilvl="4" w:tplc="B1CC6B2A">
      <w:numFmt w:val="bullet"/>
      <w:lvlText w:val="•"/>
      <w:lvlJc w:val="left"/>
      <w:pPr>
        <w:ind w:left="5245" w:hanging="361"/>
      </w:pPr>
      <w:rPr>
        <w:rFonts w:hint="default"/>
        <w:lang w:val="ru-RU" w:eastAsia="en-US" w:bidi="ar-SA"/>
      </w:rPr>
    </w:lvl>
    <w:lvl w:ilvl="5" w:tplc="B712C46E">
      <w:numFmt w:val="bullet"/>
      <w:lvlText w:val="•"/>
      <w:lvlJc w:val="left"/>
      <w:pPr>
        <w:ind w:left="6272" w:hanging="361"/>
      </w:pPr>
      <w:rPr>
        <w:rFonts w:hint="default"/>
        <w:lang w:val="ru-RU" w:eastAsia="en-US" w:bidi="ar-SA"/>
      </w:rPr>
    </w:lvl>
    <w:lvl w:ilvl="6" w:tplc="45123C5A">
      <w:numFmt w:val="bullet"/>
      <w:lvlText w:val="•"/>
      <w:lvlJc w:val="left"/>
      <w:pPr>
        <w:ind w:left="7298" w:hanging="361"/>
      </w:pPr>
      <w:rPr>
        <w:rFonts w:hint="default"/>
        <w:lang w:val="ru-RU" w:eastAsia="en-US" w:bidi="ar-SA"/>
      </w:rPr>
    </w:lvl>
    <w:lvl w:ilvl="7" w:tplc="B1488332">
      <w:numFmt w:val="bullet"/>
      <w:lvlText w:val="•"/>
      <w:lvlJc w:val="left"/>
      <w:pPr>
        <w:ind w:left="8324" w:hanging="361"/>
      </w:pPr>
      <w:rPr>
        <w:rFonts w:hint="default"/>
        <w:lang w:val="ru-RU" w:eastAsia="en-US" w:bidi="ar-SA"/>
      </w:rPr>
    </w:lvl>
    <w:lvl w:ilvl="8" w:tplc="A2ECEA0E">
      <w:numFmt w:val="bullet"/>
      <w:lvlText w:val="•"/>
      <w:lvlJc w:val="left"/>
      <w:pPr>
        <w:ind w:left="9351" w:hanging="361"/>
      </w:pPr>
      <w:rPr>
        <w:rFonts w:hint="default"/>
        <w:lang w:val="ru-RU" w:eastAsia="en-US" w:bidi="ar-SA"/>
      </w:rPr>
    </w:lvl>
  </w:abstractNum>
  <w:abstractNum w:abstractNumId="4">
    <w:nsid w:val="135424BF"/>
    <w:multiLevelType w:val="hybridMultilevel"/>
    <w:tmpl w:val="ECFC41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6D7F11"/>
    <w:multiLevelType w:val="multilevel"/>
    <w:tmpl w:val="E0CCA668"/>
    <w:lvl w:ilvl="0">
      <w:start w:val="2"/>
      <w:numFmt w:val="decimal"/>
      <w:lvlText w:val="%1"/>
      <w:lvlJc w:val="left"/>
      <w:pPr>
        <w:ind w:left="813" w:hanging="11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3" w:hanging="110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110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34" w:hanging="101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54" w:hanging="10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10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10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10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4" w:hanging="1013"/>
      </w:pPr>
      <w:rPr>
        <w:rFonts w:hint="default"/>
        <w:lang w:val="ru-RU" w:eastAsia="en-US" w:bidi="ar-SA"/>
      </w:rPr>
    </w:lvl>
  </w:abstractNum>
  <w:abstractNum w:abstractNumId="6">
    <w:nsid w:val="17315E65"/>
    <w:multiLevelType w:val="hybridMultilevel"/>
    <w:tmpl w:val="31C0F958"/>
    <w:lvl w:ilvl="0" w:tplc="33F4A2EC">
      <w:numFmt w:val="bullet"/>
      <w:lvlText w:val="•"/>
      <w:lvlJc w:val="left"/>
      <w:pPr>
        <w:ind w:left="954" w:hanging="58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AFECF16">
      <w:numFmt w:val="bullet"/>
      <w:lvlText w:val="•"/>
      <w:lvlJc w:val="left"/>
      <w:pPr>
        <w:ind w:left="2006" w:hanging="588"/>
      </w:pPr>
      <w:rPr>
        <w:rFonts w:hint="default"/>
        <w:lang w:val="ru-RU" w:eastAsia="en-US" w:bidi="ar-SA"/>
      </w:rPr>
    </w:lvl>
    <w:lvl w:ilvl="2" w:tplc="0FAA6FDA">
      <w:numFmt w:val="bullet"/>
      <w:lvlText w:val="•"/>
      <w:lvlJc w:val="left"/>
      <w:pPr>
        <w:ind w:left="3052" w:hanging="588"/>
      </w:pPr>
      <w:rPr>
        <w:rFonts w:hint="default"/>
        <w:lang w:val="ru-RU" w:eastAsia="en-US" w:bidi="ar-SA"/>
      </w:rPr>
    </w:lvl>
    <w:lvl w:ilvl="3" w:tplc="8DD49712">
      <w:numFmt w:val="bullet"/>
      <w:lvlText w:val="•"/>
      <w:lvlJc w:val="left"/>
      <w:pPr>
        <w:ind w:left="4099" w:hanging="588"/>
      </w:pPr>
      <w:rPr>
        <w:rFonts w:hint="default"/>
        <w:lang w:val="ru-RU" w:eastAsia="en-US" w:bidi="ar-SA"/>
      </w:rPr>
    </w:lvl>
    <w:lvl w:ilvl="4" w:tplc="0EDC7136">
      <w:numFmt w:val="bullet"/>
      <w:lvlText w:val="•"/>
      <w:lvlJc w:val="left"/>
      <w:pPr>
        <w:ind w:left="5145" w:hanging="588"/>
      </w:pPr>
      <w:rPr>
        <w:rFonts w:hint="default"/>
        <w:lang w:val="ru-RU" w:eastAsia="en-US" w:bidi="ar-SA"/>
      </w:rPr>
    </w:lvl>
    <w:lvl w:ilvl="5" w:tplc="A4A0F77E">
      <w:numFmt w:val="bullet"/>
      <w:lvlText w:val="•"/>
      <w:lvlJc w:val="left"/>
      <w:pPr>
        <w:ind w:left="6192" w:hanging="588"/>
      </w:pPr>
      <w:rPr>
        <w:rFonts w:hint="default"/>
        <w:lang w:val="ru-RU" w:eastAsia="en-US" w:bidi="ar-SA"/>
      </w:rPr>
    </w:lvl>
    <w:lvl w:ilvl="6" w:tplc="4950E598">
      <w:numFmt w:val="bullet"/>
      <w:lvlText w:val="•"/>
      <w:lvlJc w:val="left"/>
      <w:pPr>
        <w:ind w:left="7238" w:hanging="588"/>
      </w:pPr>
      <w:rPr>
        <w:rFonts w:hint="default"/>
        <w:lang w:val="ru-RU" w:eastAsia="en-US" w:bidi="ar-SA"/>
      </w:rPr>
    </w:lvl>
    <w:lvl w:ilvl="7" w:tplc="8E607EB4">
      <w:numFmt w:val="bullet"/>
      <w:lvlText w:val="•"/>
      <w:lvlJc w:val="left"/>
      <w:pPr>
        <w:ind w:left="8284" w:hanging="588"/>
      </w:pPr>
      <w:rPr>
        <w:rFonts w:hint="default"/>
        <w:lang w:val="ru-RU" w:eastAsia="en-US" w:bidi="ar-SA"/>
      </w:rPr>
    </w:lvl>
    <w:lvl w:ilvl="8" w:tplc="2222E7D8">
      <w:numFmt w:val="bullet"/>
      <w:lvlText w:val="•"/>
      <w:lvlJc w:val="left"/>
      <w:pPr>
        <w:ind w:left="9331" w:hanging="588"/>
      </w:pPr>
      <w:rPr>
        <w:rFonts w:hint="default"/>
        <w:lang w:val="ru-RU" w:eastAsia="en-US" w:bidi="ar-SA"/>
      </w:rPr>
    </w:lvl>
  </w:abstractNum>
  <w:abstractNum w:abstractNumId="7">
    <w:nsid w:val="18FB7EE3"/>
    <w:multiLevelType w:val="hybridMultilevel"/>
    <w:tmpl w:val="3E5CBA12"/>
    <w:lvl w:ilvl="0" w:tplc="DD746ED0">
      <w:numFmt w:val="bullet"/>
      <w:lvlText w:val=""/>
      <w:lvlJc w:val="left"/>
      <w:pPr>
        <w:ind w:left="813" w:hanging="87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0FC3D78">
      <w:numFmt w:val="bullet"/>
      <w:lvlText w:val="•"/>
      <w:lvlJc w:val="left"/>
      <w:pPr>
        <w:ind w:left="1880" w:hanging="874"/>
      </w:pPr>
      <w:rPr>
        <w:rFonts w:hint="default"/>
        <w:lang w:val="ru-RU" w:eastAsia="en-US" w:bidi="ar-SA"/>
      </w:rPr>
    </w:lvl>
    <w:lvl w:ilvl="2" w:tplc="B4AA4E2C">
      <w:numFmt w:val="bullet"/>
      <w:lvlText w:val="•"/>
      <w:lvlJc w:val="left"/>
      <w:pPr>
        <w:ind w:left="2940" w:hanging="874"/>
      </w:pPr>
      <w:rPr>
        <w:rFonts w:hint="default"/>
        <w:lang w:val="ru-RU" w:eastAsia="en-US" w:bidi="ar-SA"/>
      </w:rPr>
    </w:lvl>
    <w:lvl w:ilvl="3" w:tplc="83222092">
      <w:numFmt w:val="bullet"/>
      <w:lvlText w:val="•"/>
      <w:lvlJc w:val="left"/>
      <w:pPr>
        <w:ind w:left="4001" w:hanging="874"/>
      </w:pPr>
      <w:rPr>
        <w:rFonts w:hint="default"/>
        <w:lang w:val="ru-RU" w:eastAsia="en-US" w:bidi="ar-SA"/>
      </w:rPr>
    </w:lvl>
    <w:lvl w:ilvl="4" w:tplc="0986DEA4">
      <w:numFmt w:val="bullet"/>
      <w:lvlText w:val="•"/>
      <w:lvlJc w:val="left"/>
      <w:pPr>
        <w:ind w:left="5061" w:hanging="874"/>
      </w:pPr>
      <w:rPr>
        <w:rFonts w:hint="default"/>
        <w:lang w:val="ru-RU" w:eastAsia="en-US" w:bidi="ar-SA"/>
      </w:rPr>
    </w:lvl>
    <w:lvl w:ilvl="5" w:tplc="CD220F7A">
      <w:numFmt w:val="bullet"/>
      <w:lvlText w:val="•"/>
      <w:lvlJc w:val="left"/>
      <w:pPr>
        <w:ind w:left="6122" w:hanging="874"/>
      </w:pPr>
      <w:rPr>
        <w:rFonts w:hint="default"/>
        <w:lang w:val="ru-RU" w:eastAsia="en-US" w:bidi="ar-SA"/>
      </w:rPr>
    </w:lvl>
    <w:lvl w:ilvl="6" w:tplc="0F1CEE00">
      <w:numFmt w:val="bullet"/>
      <w:lvlText w:val="•"/>
      <w:lvlJc w:val="left"/>
      <w:pPr>
        <w:ind w:left="7182" w:hanging="874"/>
      </w:pPr>
      <w:rPr>
        <w:rFonts w:hint="default"/>
        <w:lang w:val="ru-RU" w:eastAsia="en-US" w:bidi="ar-SA"/>
      </w:rPr>
    </w:lvl>
    <w:lvl w:ilvl="7" w:tplc="0EA2A130">
      <w:numFmt w:val="bullet"/>
      <w:lvlText w:val="•"/>
      <w:lvlJc w:val="left"/>
      <w:pPr>
        <w:ind w:left="8242" w:hanging="874"/>
      </w:pPr>
      <w:rPr>
        <w:rFonts w:hint="default"/>
        <w:lang w:val="ru-RU" w:eastAsia="en-US" w:bidi="ar-SA"/>
      </w:rPr>
    </w:lvl>
    <w:lvl w:ilvl="8" w:tplc="1794CE4C">
      <w:numFmt w:val="bullet"/>
      <w:lvlText w:val="•"/>
      <w:lvlJc w:val="left"/>
      <w:pPr>
        <w:ind w:left="9303" w:hanging="874"/>
      </w:pPr>
      <w:rPr>
        <w:rFonts w:hint="default"/>
        <w:lang w:val="ru-RU" w:eastAsia="en-US" w:bidi="ar-SA"/>
      </w:rPr>
    </w:lvl>
  </w:abstractNum>
  <w:abstractNum w:abstractNumId="8">
    <w:nsid w:val="1CDF3F53"/>
    <w:multiLevelType w:val="hybridMultilevel"/>
    <w:tmpl w:val="4360365A"/>
    <w:lvl w:ilvl="0" w:tplc="96B66590">
      <w:numFmt w:val="bullet"/>
      <w:lvlText w:val="•"/>
      <w:lvlJc w:val="left"/>
      <w:pPr>
        <w:ind w:left="813" w:hanging="7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2FE8D72">
      <w:numFmt w:val="bullet"/>
      <w:lvlText w:val="-"/>
      <w:lvlJc w:val="left"/>
      <w:pPr>
        <w:ind w:left="269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B4CE42">
      <w:numFmt w:val="bullet"/>
      <w:lvlText w:val="•"/>
      <w:lvlJc w:val="left"/>
      <w:pPr>
        <w:ind w:left="3631" w:hanging="140"/>
      </w:pPr>
      <w:rPr>
        <w:rFonts w:hint="default"/>
        <w:lang w:val="ru-RU" w:eastAsia="en-US" w:bidi="ar-SA"/>
      </w:rPr>
    </w:lvl>
    <w:lvl w:ilvl="3" w:tplc="640EFAFE">
      <w:numFmt w:val="bullet"/>
      <w:lvlText w:val="•"/>
      <w:lvlJc w:val="left"/>
      <w:pPr>
        <w:ind w:left="4563" w:hanging="140"/>
      </w:pPr>
      <w:rPr>
        <w:rFonts w:hint="default"/>
        <w:lang w:val="ru-RU" w:eastAsia="en-US" w:bidi="ar-SA"/>
      </w:rPr>
    </w:lvl>
    <w:lvl w:ilvl="4" w:tplc="9DA2E80C">
      <w:numFmt w:val="bullet"/>
      <w:lvlText w:val="•"/>
      <w:lvlJc w:val="left"/>
      <w:pPr>
        <w:ind w:left="5494" w:hanging="140"/>
      </w:pPr>
      <w:rPr>
        <w:rFonts w:hint="default"/>
        <w:lang w:val="ru-RU" w:eastAsia="en-US" w:bidi="ar-SA"/>
      </w:rPr>
    </w:lvl>
    <w:lvl w:ilvl="5" w:tplc="B25ACA62">
      <w:numFmt w:val="bullet"/>
      <w:lvlText w:val="•"/>
      <w:lvlJc w:val="left"/>
      <w:pPr>
        <w:ind w:left="6426" w:hanging="140"/>
      </w:pPr>
      <w:rPr>
        <w:rFonts w:hint="default"/>
        <w:lang w:val="ru-RU" w:eastAsia="en-US" w:bidi="ar-SA"/>
      </w:rPr>
    </w:lvl>
    <w:lvl w:ilvl="6" w:tplc="A6966D38">
      <w:numFmt w:val="bullet"/>
      <w:lvlText w:val="•"/>
      <w:lvlJc w:val="left"/>
      <w:pPr>
        <w:ind w:left="7357" w:hanging="140"/>
      </w:pPr>
      <w:rPr>
        <w:rFonts w:hint="default"/>
        <w:lang w:val="ru-RU" w:eastAsia="en-US" w:bidi="ar-SA"/>
      </w:rPr>
    </w:lvl>
    <w:lvl w:ilvl="7" w:tplc="82EE65D4">
      <w:numFmt w:val="bullet"/>
      <w:lvlText w:val="•"/>
      <w:lvlJc w:val="left"/>
      <w:pPr>
        <w:ind w:left="8289" w:hanging="140"/>
      </w:pPr>
      <w:rPr>
        <w:rFonts w:hint="default"/>
        <w:lang w:val="ru-RU" w:eastAsia="en-US" w:bidi="ar-SA"/>
      </w:rPr>
    </w:lvl>
    <w:lvl w:ilvl="8" w:tplc="D3E0DFFA">
      <w:numFmt w:val="bullet"/>
      <w:lvlText w:val="•"/>
      <w:lvlJc w:val="left"/>
      <w:pPr>
        <w:ind w:left="9220" w:hanging="140"/>
      </w:pPr>
      <w:rPr>
        <w:rFonts w:hint="default"/>
        <w:lang w:val="ru-RU" w:eastAsia="en-US" w:bidi="ar-SA"/>
      </w:rPr>
    </w:lvl>
  </w:abstractNum>
  <w:abstractNum w:abstractNumId="9">
    <w:nsid w:val="21200B53"/>
    <w:multiLevelType w:val="hybridMultilevel"/>
    <w:tmpl w:val="3EBC2666"/>
    <w:lvl w:ilvl="0" w:tplc="6BE00076">
      <w:numFmt w:val="bullet"/>
      <w:lvlText w:val="–"/>
      <w:lvlJc w:val="left"/>
      <w:pPr>
        <w:ind w:left="813" w:hanging="9355"/>
      </w:pPr>
      <w:rPr>
        <w:rFonts w:hint="default"/>
        <w:w w:val="100"/>
        <w:lang w:val="ru-RU" w:eastAsia="en-US" w:bidi="ar-SA"/>
      </w:rPr>
    </w:lvl>
    <w:lvl w:ilvl="1" w:tplc="FFD07758">
      <w:numFmt w:val="bullet"/>
      <w:lvlText w:val="•"/>
      <w:lvlJc w:val="left"/>
      <w:pPr>
        <w:ind w:left="1880" w:hanging="9355"/>
      </w:pPr>
      <w:rPr>
        <w:rFonts w:hint="default"/>
        <w:lang w:val="ru-RU" w:eastAsia="en-US" w:bidi="ar-SA"/>
      </w:rPr>
    </w:lvl>
    <w:lvl w:ilvl="2" w:tplc="D206ADD6">
      <w:numFmt w:val="bullet"/>
      <w:lvlText w:val="•"/>
      <w:lvlJc w:val="left"/>
      <w:pPr>
        <w:ind w:left="2940" w:hanging="9355"/>
      </w:pPr>
      <w:rPr>
        <w:rFonts w:hint="default"/>
        <w:lang w:val="ru-RU" w:eastAsia="en-US" w:bidi="ar-SA"/>
      </w:rPr>
    </w:lvl>
    <w:lvl w:ilvl="3" w:tplc="A0B0ED54">
      <w:numFmt w:val="bullet"/>
      <w:lvlText w:val="•"/>
      <w:lvlJc w:val="left"/>
      <w:pPr>
        <w:ind w:left="4001" w:hanging="9355"/>
      </w:pPr>
      <w:rPr>
        <w:rFonts w:hint="default"/>
        <w:lang w:val="ru-RU" w:eastAsia="en-US" w:bidi="ar-SA"/>
      </w:rPr>
    </w:lvl>
    <w:lvl w:ilvl="4" w:tplc="66A08866">
      <w:numFmt w:val="bullet"/>
      <w:lvlText w:val="•"/>
      <w:lvlJc w:val="left"/>
      <w:pPr>
        <w:ind w:left="5061" w:hanging="9355"/>
      </w:pPr>
      <w:rPr>
        <w:rFonts w:hint="default"/>
        <w:lang w:val="ru-RU" w:eastAsia="en-US" w:bidi="ar-SA"/>
      </w:rPr>
    </w:lvl>
    <w:lvl w:ilvl="5" w:tplc="27229250">
      <w:numFmt w:val="bullet"/>
      <w:lvlText w:val="•"/>
      <w:lvlJc w:val="left"/>
      <w:pPr>
        <w:ind w:left="6122" w:hanging="9355"/>
      </w:pPr>
      <w:rPr>
        <w:rFonts w:hint="default"/>
        <w:lang w:val="ru-RU" w:eastAsia="en-US" w:bidi="ar-SA"/>
      </w:rPr>
    </w:lvl>
    <w:lvl w:ilvl="6" w:tplc="9D484934">
      <w:numFmt w:val="bullet"/>
      <w:lvlText w:val="•"/>
      <w:lvlJc w:val="left"/>
      <w:pPr>
        <w:ind w:left="7182" w:hanging="9355"/>
      </w:pPr>
      <w:rPr>
        <w:rFonts w:hint="default"/>
        <w:lang w:val="ru-RU" w:eastAsia="en-US" w:bidi="ar-SA"/>
      </w:rPr>
    </w:lvl>
    <w:lvl w:ilvl="7" w:tplc="A3101AD0">
      <w:numFmt w:val="bullet"/>
      <w:lvlText w:val="•"/>
      <w:lvlJc w:val="left"/>
      <w:pPr>
        <w:ind w:left="8242" w:hanging="9355"/>
      </w:pPr>
      <w:rPr>
        <w:rFonts w:hint="default"/>
        <w:lang w:val="ru-RU" w:eastAsia="en-US" w:bidi="ar-SA"/>
      </w:rPr>
    </w:lvl>
    <w:lvl w:ilvl="8" w:tplc="F58EF2F2">
      <w:numFmt w:val="bullet"/>
      <w:lvlText w:val="•"/>
      <w:lvlJc w:val="left"/>
      <w:pPr>
        <w:ind w:left="9303" w:hanging="9355"/>
      </w:pPr>
      <w:rPr>
        <w:rFonts w:hint="default"/>
        <w:lang w:val="ru-RU" w:eastAsia="en-US" w:bidi="ar-SA"/>
      </w:rPr>
    </w:lvl>
  </w:abstractNum>
  <w:abstractNum w:abstractNumId="10">
    <w:nsid w:val="29EE55A9"/>
    <w:multiLevelType w:val="hybridMultilevel"/>
    <w:tmpl w:val="FDE03740"/>
    <w:lvl w:ilvl="0" w:tplc="FC82BD62">
      <w:numFmt w:val="bullet"/>
      <w:lvlText w:val="-"/>
      <w:lvlJc w:val="left"/>
      <w:pPr>
        <w:ind w:left="81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D07EFC">
      <w:numFmt w:val="bullet"/>
      <w:lvlText w:val="•"/>
      <w:lvlJc w:val="left"/>
      <w:pPr>
        <w:ind w:left="1880" w:hanging="154"/>
      </w:pPr>
      <w:rPr>
        <w:rFonts w:hint="default"/>
        <w:lang w:val="ru-RU" w:eastAsia="en-US" w:bidi="ar-SA"/>
      </w:rPr>
    </w:lvl>
    <w:lvl w:ilvl="2" w:tplc="1166E4CC">
      <w:numFmt w:val="bullet"/>
      <w:lvlText w:val="•"/>
      <w:lvlJc w:val="left"/>
      <w:pPr>
        <w:ind w:left="2940" w:hanging="154"/>
      </w:pPr>
      <w:rPr>
        <w:rFonts w:hint="default"/>
        <w:lang w:val="ru-RU" w:eastAsia="en-US" w:bidi="ar-SA"/>
      </w:rPr>
    </w:lvl>
    <w:lvl w:ilvl="3" w:tplc="023CFF48">
      <w:numFmt w:val="bullet"/>
      <w:lvlText w:val="•"/>
      <w:lvlJc w:val="left"/>
      <w:pPr>
        <w:ind w:left="4001" w:hanging="154"/>
      </w:pPr>
      <w:rPr>
        <w:rFonts w:hint="default"/>
        <w:lang w:val="ru-RU" w:eastAsia="en-US" w:bidi="ar-SA"/>
      </w:rPr>
    </w:lvl>
    <w:lvl w:ilvl="4" w:tplc="38CA1942">
      <w:numFmt w:val="bullet"/>
      <w:lvlText w:val="•"/>
      <w:lvlJc w:val="left"/>
      <w:pPr>
        <w:ind w:left="5061" w:hanging="154"/>
      </w:pPr>
      <w:rPr>
        <w:rFonts w:hint="default"/>
        <w:lang w:val="ru-RU" w:eastAsia="en-US" w:bidi="ar-SA"/>
      </w:rPr>
    </w:lvl>
    <w:lvl w:ilvl="5" w:tplc="3B941D16">
      <w:numFmt w:val="bullet"/>
      <w:lvlText w:val="•"/>
      <w:lvlJc w:val="left"/>
      <w:pPr>
        <w:ind w:left="6122" w:hanging="154"/>
      </w:pPr>
      <w:rPr>
        <w:rFonts w:hint="default"/>
        <w:lang w:val="ru-RU" w:eastAsia="en-US" w:bidi="ar-SA"/>
      </w:rPr>
    </w:lvl>
    <w:lvl w:ilvl="6" w:tplc="2F9616F0">
      <w:numFmt w:val="bullet"/>
      <w:lvlText w:val="•"/>
      <w:lvlJc w:val="left"/>
      <w:pPr>
        <w:ind w:left="7182" w:hanging="154"/>
      </w:pPr>
      <w:rPr>
        <w:rFonts w:hint="default"/>
        <w:lang w:val="ru-RU" w:eastAsia="en-US" w:bidi="ar-SA"/>
      </w:rPr>
    </w:lvl>
    <w:lvl w:ilvl="7" w:tplc="50CACCC8">
      <w:numFmt w:val="bullet"/>
      <w:lvlText w:val="•"/>
      <w:lvlJc w:val="left"/>
      <w:pPr>
        <w:ind w:left="8242" w:hanging="154"/>
      </w:pPr>
      <w:rPr>
        <w:rFonts w:hint="default"/>
        <w:lang w:val="ru-RU" w:eastAsia="en-US" w:bidi="ar-SA"/>
      </w:rPr>
    </w:lvl>
    <w:lvl w:ilvl="8" w:tplc="96D01BBC">
      <w:numFmt w:val="bullet"/>
      <w:lvlText w:val="•"/>
      <w:lvlJc w:val="left"/>
      <w:pPr>
        <w:ind w:left="9303" w:hanging="154"/>
      </w:pPr>
      <w:rPr>
        <w:rFonts w:hint="default"/>
        <w:lang w:val="ru-RU" w:eastAsia="en-US" w:bidi="ar-SA"/>
      </w:rPr>
    </w:lvl>
  </w:abstractNum>
  <w:abstractNum w:abstractNumId="11">
    <w:nsid w:val="2A5F3B89"/>
    <w:multiLevelType w:val="hybridMultilevel"/>
    <w:tmpl w:val="77D6BB6C"/>
    <w:lvl w:ilvl="0" w:tplc="9A6A612A">
      <w:numFmt w:val="bullet"/>
      <w:lvlText w:val="—"/>
      <w:lvlJc w:val="left"/>
      <w:pPr>
        <w:ind w:left="954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8C49A6">
      <w:numFmt w:val="bullet"/>
      <w:lvlText w:val="—"/>
      <w:lvlJc w:val="left"/>
      <w:pPr>
        <w:ind w:left="1449" w:hanging="10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9A62B6">
      <w:numFmt w:val="bullet"/>
      <w:lvlText w:val="•"/>
      <w:lvlJc w:val="left"/>
      <w:pPr>
        <w:ind w:left="1440" w:hanging="1069"/>
      </w:pPr>
      <w:rPr>
        <w:rFonts w:hint="default"/>
        <w:lang w:val="ru-RU" w:eastAsia="en-US" w:bidi="ar-SA"/>
      </w:rPr>
    </w:lvl>
    <w:lvl w:ilvl="3" w:tplc="34400042">
      <w:numFmt w:val="bullet"/>
      <w:lvlText w:val="•"/>
      <w:lvlJc w:val="left"/>
      <w:pPr>
        <w:ind w:left="2688" w:hanging="1069"/>
      </w:pPr>
      <w:rPr>
        <w:rFonts w:hint="default"/>
        <w:lang w:val="ru-RU" w:eastAsia="en-US" w:bidi="ar-SA"/>
      </w:rPr>
    </w:lvl>
    <w:lvl w:ilvl="4" w:tplc="529A3D5E">
      <w:numFmt w:val="bullet"/>
      <w:lvlText w:val="•"/>
      <w:lvlJc w:val="left"/>
      <w:pPr>
        <w:ind w:left="3936" w:hanging="1069"/>
      </w:pPr>
      <w:rPr>
        <w:rFonts w:hint="default"/>
        <w:lang w:val="ru-RU" w:eastAsia="en-US" w:bidi="ar-SA"/>
      </w:rPr>
    </w:lvl>
    <w:lvl w:ilvl="5" w:tplc="9A3C9CA2">
      <w:numFmt w:val="bullet"/>
      <w:lvlText w:val="•"/>
      <w:lvlJc w:val="left"/>
      <w:pPr>
        <w:ind w:left="5184" w:hanging="1069"/>
      </w:pPr>
      <w:rPr>
        <w:rFonts w:hint="default"/>
        <w:lang w:val="ru-RU" w:eastAsia="en-US" w:bidi="ar-SA"/>
      </w:rPr>
    </w:lvl>
    <w:lvl w:ilvl="6" w:tplc="8564D850">
      <w:numFmt w:val="bullet"/>
      <w:lvlText w:val="•"/>
      <w:lvlJc w:val="left"/>
      <w:pPr>
        <w:ind w:left="6432" w:hanging="1069"/>
      </w:pPr>
      <w:rPr>
        <w:rFonts w:hint="default"/>
        <w:lang w:val="ru-RU" w:eastAsia="en-US" w:bidi="ar-SA"/>
      </w:rPr>
    </w:lvl>
    <w:lvl w:ilvl="7" w:tplc="260AC982">
      <w:numFmt w:val="bullet"/>
      <w:lvlText w:val="•"/>
      <w:lvlJc w:val="left"/>
      <w:pPr>
        <w:ind w:left="7680" w:hanging="1069"/>
      </w:pPr>
      <w:rPr>
        <w:rFonts w:hint="default"/>
        <w:lang w:val="ru-RU" w:eastAsia="en-US" w:bidi="ar-SA"/>
      </w:rPr>
    </w:lvl>
    <w:lvl w:ilvl="8" w:tplc="13805750">
      <w:numFmt w:val="bullet"/>
      <w:lvlText w:val="•"/>
      <w:lvlJc w:val="left"/>
      <w:pPr>
        <w:ind w:left="8928" w:hanging="1069"/>
      </w:pPr>
      <w:rPr>
        <w:rFonts w:hint="default"/>
        <w:lang w:val="ru-RU" w:eastAsia="en-US" w:bidi="ar-SA"/>
      </w:rPr>
    </w:lvl>
  </w:abstractNum>
  <w:abstractNum w:abstractNumId="12">
    <w:nsid w:val="32760401"/>
    <w:multiLevelType w:val="multilevel"/>
    <w:tmpl w:val="807CAF14"/>
    <w:lvl w:ilvl="0">
      <w:start w:val="2"/>
      <w:numFmt w:val="decimal"/>
      <w:lvlText w:val="%1"/>
      <w:lvlJc w:val="left"/>
      <w:pPr>
        <w:ind w:left="813" w:hanging="76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813" w:hanging="7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76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98" w:hanging="9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41" w:hanging="9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5" w:hanging="9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8" w:hanging="9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2" w:hanging="9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920"/>
      </w:pPr>
      <w:rPr>
        <w:rFonts w:hint="default"/>
        <w:lang w:val="ru-RU" w:eastAsia="en-US" w:bidi="ar-SA"/>
      </w:rPr>
    </w:lvl>
  </w:abstractNum>
  <w:abstractNum w:abstractNumId="13">
    <w:nsid w:val="397D37EA"/>
    <w:multiLevelType w:val="hybridMultilevel"/>
    <w:tmpl w:val="8F4CCB9A"/>
    <w:lvl w:ilvl="0" w:tplc="56465265">
      <w:start w:val="1"/>
      <w:numFmt w:val="decimal"/>
      <w:lvlText w:val="%1."/>
      <w:lvlJc w:val="left"/>
      <w:pPr>
        <w:ind w:left="720" w:hanging="360"/>
      </w:pPr>
    </w:lvl>
    <w:lvl w:ilvl="1" w:tplc="56465265" w:tentative="1">
      <w:start w:val="1"/>
      <w:numFmt w:val="lowerLetter"/>
      <w:lvlText w:val="%2."/>
      <w:lvlJc w:val="left"/>
      <w:pPr>
        <w:ind w:left="1440" w:hanging="360"/>
      </w:pPr>
    </w:lvl>
    <w:lvl w:ilvl="2" w:tplc="56465265" w:tentative="1">
      <w:start w:val="1"/>
      <w:numFmt w:val="lowerRoman"/>
      <w:lvlText w:val="%3."/>
      <w:lvlJc w:val="right"/>
      <w:pPr>
        <w:ind w:left="2160" w:hanging="180"/>
      </w:pPr>
    </w:lvl>
    <w:lvl w:ilvl="3" w:tplc="56465265" w:tentative="1">
      <w:start w:val="1"/>
      <w:numFmt w:val="decimal"/>
      <w:lvlText w:val="%4."/>
      <w:lvlJc w:val="left"/>
      <w:pPr>
        <w:ind w:left="2880" w:hanging="360"/>
      </w:pPr>
    </w:lvl>
    <w:lvl w:ilvl="4" w:tplc="56465265" w:tentative="1">
      <w:start w:val="1"/>
      <w:numFmt w:val="lowerLetter"/>
      <w:lvlText w:val="%5."/>
      <w:lvlJc w:val="left"/>
      <w:pPr>
        <w:ind w:left="3600" w:hanging="360"/>
      </w:pPr>
    </w:lvl>
    <w:lvl w:ilvl="5" w:tplc="56465265" w:tentative="1">
      <w:start w:val="1"/>
      <w:numFmt w:val="lowerRoman"/>
      <w:lvlText w:val="%6."/>
      <w:lvlJc w:val="right"/>
      <w:pPr>
        <w:ind w:left="4320" w:hanging="180"/>
      </w:pPr>
    </w:lvl>
    <w:lvl w:ilvl="6" w:tplc="56465265" w:tentative="1">
      <w:start w:val="1"/>
      <w:numFmt w:val="decimal"/>
      <w:lvlText w:val="%7."/>
      <w:lvlJc w:val="left"/>
      <w:pPr>
        <w:ind w:left="5040" w:hanging="360"/>
      </w:pPr>
    </w:lvl>
    <w:lvl w:ilvl="7" w:tplc="56465265" w:tentative="1">
      <w:start w:val="1"/>
      <w:numFmt w:val="lowerLetter"/>
      <w:lvlText w:val="%8."/>
      <w:lvlJc w:val="left"/>
      <w:pPr>
        <w:ind w:left="5760" w:hanging="360"/>
      </w:pPr>
    </w:lvl>
    <w:lvl w:ilvl="8" w:tplc="564652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631FC"/>
    <w:multiLevelType w:val="hybridMultilevel"/>
    <w:tmpl w:val="B77A3280"/>
    <w:lvl w:ilvl="0" w:tplc="D49AB11C">
      <w:start w:val="17"/>
      <w:numFmt w:val="decimal"/>
      <w:lvlText w:val="%1."/>
      <w:lvlJc w:val="left"/>
      <w:pPr>
        <w:ind w:left="2253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66915E">
      <w:numFmt w:val="bullet"/>
      <w:lvlText w:val="•"/>
      <w:lvlJc w:val="left"/>
      <w:pPr>
        <w:ind w:left="3176" w:hanging="588"/>
      </w:pPr>
      <w:rPr>
        <w:rFonts w:hint="default"/>
        <w:lang w:val="ru-RU" w:eastAsia="en-US" w:bidi="ar-SA"/>
      </w:rPr>
    </w:lvl>
    <w:lvl w:ilvl="2" w:tplc="4EFA50DE">
      <w:numFmt w:val="bullet"/>
      <w:lvlText w:val="•"/>
      <w:lvlJc w:val="left"/>
      <w:pPr>
        <w:ind w:left="4092" w:hanging="588"/>
      </w:pPr>
      <w:rPr>
        <w:rFonts w:hint="default"/>
        <w:lang w:val="ru-RU" w:eastAsia="en-US" w:bidi="ar-SA"/>
      </w:rPr>
    </w:lvl>
    <w:lvl w:ilvl="3" w:tplc="B216804C">
      <w:numFmt w:val="bullet"/>
      <w:lvlText w:val="•"/>
      <w:lvlJc w:val="left"/>
      <w:pPr>
        <w:ind w:left="5009" w:hanging="588"/>
      </w:pPr>
      <w:rPr>
        <w:rFonts w:hint="default"/>
        <w:lang w:val="ru-RU" w:eastAsia="en-US" w:bidi="ar-SA"/>
      </w:rPr>
    </w:lvl>
    <w:lvl w:ilvl="4" w:tplc="6CBAB8AE">
      <w:numFmt w:val="bullet"/>
      <w:lvlText w:val="•"/>
      <w:lvlJc w:val="left"/>
      <w:pPr>
        <w:ind w:left="5925" w:hanging="588"/>
      </w:pPr>
      <w:rPr>
        <w:rFonts w:hint="default"/>
        <w:lang w:val="ru-RU" w:eastAsia="en-US" w:bidi="ar-SA"/>
      </w:rPr>
    </w:lvl>
    <w:lvl w:ilvl="5" w:tplc="8A5C77F0">
      <w:numFmt w:val="bullet"/>
      <w:lvlText w:val="•"/>
      <w:lvlJc w:val="left"/>
      <w:pPr>
        <w:ind w:left="6842" w:hanging="588"/>
      </w:pPr>
      <w:rPr>
        <w:rFonts w:hint="default"/>
        <w:lang w:val="ru-RU" w:eastAsia="en-US" w:bidi="ar-SA"/>
      </w:rPr>
    </w:lvl>
    <w:lvl w:ilvl="6" w:tplc="C3424DB0">
      <w:numFmt w:val="bullet"/>
      <w:lvlText w:val="•"/>
      <w:lvlJc w:val="left"/>
      <w:pPr>
        <w:ind w:left="7758" w:hanging="588"/>
      </w:pPr>
      <w:rPr>
        <w:rFonts w:hint="default"/>
        <w:lang w:val="ru-RU" w:eastAsia="en-US" w:bidi="ar-SA"/>
      </w:rPr>
    </w:lvl>
    <w:lvl w:ilvl="7" w:tplc="DED2C70C">
      <w:numFmt w:val="bullet"/>
      <w:lvlText w:val="•"/>
      <w:lvlJc w:val="left"/>
      <w:pPr>
        <w:ind w:left="8674" w:hanging="588"/>
      </w:pPr>
      <w:rPr>
        <w:rFonts w:hint="default"/>
        <w:lang w:val="ru-RU" w:eastAsia="en-US" w:bidi="ar-SA"/>
      </w:rPr>
    </w:lvl>
    <w:lvl w:ilvl="8" w:tplc="93FEE29A">
      <w:numFmt w:val="bullet"/>
      <w:lvlText w:val="•"/>
      <w:lvlJc w:val="left"/>
      <w:pPr>
        <w:ind w:left="9591" w:hanging="588"/>
      </w:pPr>
      <w:rPr>
        <w:rFonts w:hint="default"/>
        <w:lang w:val="ru-RU" w:eastAsia="en-US" w:bidi="ar-SA"/>
      </w:rPr>
    </w:lvl>
  </w:abstractNum>
  <w:abstractNum w:abstractNumId="15">
    <w:nsid w:val="3CB2499D"/>
    <w:multiLevelType w:val="hybridMultilevel"/>
    <w:tmpl w:val="AE6AB186"/>
    <w:lvl w:ilvl="0" w:tplc="EC44A9DC">
      <w:start w:val="1"/>
      <w:numFmt w:val="decimal"/>
      <w:lvlText w:val="%1)"/>
      <w:lvlJc w:val="left"/>
      <w:pPr>
        <w:ind w:left="1533" w:hanging="8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7A0F5A">
      <w:numFmt w:val="bullet"/>
      <w:lvlText w:val="•"/>
      <w:lvlJc w:val="left"/>
      <w:pPr>
        <w:ind w:left="2528" w:hanging="874"/>
      </w:pPr>
      <w:rPr>
        <w:rFonts w:hint="default"/>
        <w:lang w:val="ru-RU" w:eastAsia="en-US" w:bidi="ar-SA"/>
      </w:rPr>
    </w:lvl>
    <w:lvl w:ilvl="2" w:tplc="2B1E86A6">
      <w:numFmt w:val="bullet"/>
      <w:lvlText w:val="•"/>
      <w:lvlJc w:val="left"/>
      <w:pPr>
        <w:ind w:left="3516" w:hanging="874"/>
      </w:pPr>
      <w:rPr>
        <w:rFonts w:hint="default"/>
        <w:lang w:val="ru-RU" w:eastAsia="en-US" w:bidi="ar-SA"/>
      </w:rPr>
    </w:lvl>
    <w:lvl w:ilvl="3" w:tplc="29B8DA86">
      <w:numFmt w:val="bullet"/>
      <w:lvlText w:val="•"/>
      <w:lvlJc w:val="left"/>
      <w:pPr>
        <w:ind w:left="4505" w:hanging="874"/>
      </w:pPr>
      <w:rPr>
        <w:rFonts w:hint="default"/>
        <w:lang w:val="ru-RU" w:eastAsia="en-US" w:bidi="ar-SA"/>
      </w:rPr>
    </w:lvl>
    <w:lvl w:ilvl="4" w:tplc="C2083B48">
      <w:numFmt w:val="bullet"/>
      <w:lvlText w:val="•"/>
      <w:lvlJc w:val="left"/>
      <w:pPr>
        <w:ind w:left="5493" w:hanging="874"/>
      </w:pPr>
      <w:rPr>
        <w:rFonts w:hint="default"/>
        <w:lang w:val="ru-RU" w:eastAsia="en-US" w:bidi="ar-SA"/>
      </w:rPr>
    </w:lvl>
    <w:lvl w:ilvl="5" w:tplc="C7DA6D68">
      <w:numFmt w:val="bullet"/>
      <w:lvlText w:val="•"/>
      <w:lvlJc w:val="left"/>
      <w:pPr>
        <w:ind w:left="6482" w:hanging="874"/>
      </w:pPr>
      <w:rPr>
        <w:rFonts w:hint="default"/>
        <w:lang w:val="ru-RU" w:eastAsia="en-US" w:bidi="ar-SA"/>
      </w:rPr>
    </w:lvl>
    <w:lvl w:ilvl="6" w:tplc="C3B8EF4C">
      <w:numFmt w:val="bullet"/>
      <w:lvlText w:val="•"/>
      <w:lvlJc w:val="left"/>
      <w:pPr>
        <w:ind w:left="7470" w:hanging="874"/>
      </w:pPr>
      <w:rPr>
        <w:rFonts w:hint="default"/>
        <w:lang w:val="ru-RU" w:eastAsia="en-US" w:bidi="ar-SA"/>
      </w:rPr>
    </w:lvl>
    <w:lvl w:ilvl="7" w:tplc="E71CD3C4">
      <w:numFmt w:val="bullet"/>
      <w:lvlText w:val="•"/>
      <w:lvlJc w:val="left"/>
      <w:pPr>
        <w:ind w:left="8458" w:hanging="874"/>
      </w:pPr>
      <w:rPr>
        <w:rFonts w:hint="default"/>
        <w:lang w:val="ru-RU" w:eastAsia="en-US" w:bidi="ar-SA"/>
      </w:rPr>
    </w:lvl>
    <w:lvl w:ilvl="8" w:tplc="838C19B4">
      <w:numFmt w:val="bullet"/>
      <w:lvlText w:val="•"/>
      <w:lvlJc w:val="left"/>
      <w:pPr>
        <w:ind w:left="9447" w:hanging="874"/>
      </w:pPr>
      <w:rPr>
        <w:rFonts w:hint="default"/>
        <w:lang w:val="ru-RU" w:eastAsia="en-US" w:bidi="ar-SA"/>
      </w:rPr>
    </w:lvl>
  </w:abstractNum>
  <w:abstractNum w:abstractNumId="16">
    <w:nsid w:val="3D604372"/>
    <w:multiLevelType w:val="multilevel"/>
    <w:tmpl w:val="31564022"/>
    <w:lvl w:ilvl="0">
      <w:start w:val="1"/>
      <w:numFmt w:val="decimal"/>
      <w:lvlText w:val="%1"/>
      <w:lvlJc w:val="left"/>
      <w:pPr>
        <w:ind w:left="813" w:hanging="10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3" w:hanging="108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13" w:hanging="1083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."/>
      <w:lvlJc w:val="left"/>
      <w:pPr>
        <w:ind w:left="813" w:hanging="108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61" w:hanging="10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2" w:hanging="10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2" w:hanging="10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2" w:hanging="10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3" w:hanging="1083"/>
      </w:pPr>
      <w:rPr>
        <w:rFonts w:hint="default"/>
        <w:lang w:val="ru-RU" w:eastAsia="en-US" w:bidi="ar-SA"/>
      </w:rPr>
    </w:lvl>
  </w:abstractNum>
  <w:abstractNum w:abstractNumId="17">
    <w:nsid w:val="41D259F2"/>
    <w:multiLevelType w:val="multilevel"/>
    <w:tmpl w:val="AAD408B6"/>
    <w:lvl w:ilvl="0">
      <w:start w:val="3"/>
      <w:numFmt w:val="decimal"/>
      <w:lvlText w:val="%1"/>
      <w:lvlJc w:val="left"/>
      <w:pPr>
        <w:ind w:left="1869" w:hanging="49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869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7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1" w:hanging="490"/>
      </w:pPr>
      <w:rPr>
        <w:rFonts w:hint="default"/>
        <w:lang w:val="ru-RU" w:eastAsia="en-US" w:bidi="ar-SA"/>
      </w:rPr>
    </w:lvl>
  </w:abstractNum>
  <w:abstractNum w:abstractNumId="18">
    <w:nsid w:val="4E4F04DD"/>
    <w:multiLevelType w:val="multilevel"/>
    <w:tmpl w:val="6BAE8F0E"/>
    <w:lvl w:ilvl="0">
      <w:start w:val="1"/>
      <w:numFmt w:val="decimal"/>
      <w:lvlText w:val="%1"/>
      <w:lvlJc w:val="left"/>
      <w:pPr>
        <w:ind w:left="227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4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64" w:hanging="63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52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4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2" w:hanging="632"/>
      </w:pPr>
      <w:rPr>
        <w:rFonts w:hint="default"/>
        <w:lang w:val="ru-RU" w:eastAsia="en-US" w:bidi="ar-SA"/>
      </w:rPr>
    </w:lvl>
  </w:abstractNum>
  <w:abstractNum w:abstractNumId="19">
    <w:nsid w:val="4FF24C25"/>
    <w:multiLevelType w:val="hybridMultilevel"/>
    <w:tmpl w:val="CD666BF6"/>
    <w:lvl w:ilvl="0" w:tplc="36247F22">
      <w:start w:val="1"/>
      <w:numFmt w:val="decimal"/>
      <w:lvlText w:val="%1."/>
      <w:lvlJc w:val="left"/>
      <w:pPr>
        <w:ind w:left="1718" w:hanging="5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874953E">
      <w:numFmt w:val="bullet"/>
      <w:lvlText w:val="–"/>
      <w:lvlJc w:val="left"/>
      <w:pPr>
        <w:ind w:left="1138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22AB3E">
      <w:numFmt w:val="bullet"/>
      <w:lvlText w:val="•"/>
      <w:lvlJc w:val="left"/>
      <w:pPr>
        <w:ind w:left="2796" w:hanging="176"/>
      </w:pPr>
      <w:rPr>
        <w:rFonts w:hint="default"/>
        <w:lang w:val="ru-RU" w:eastAsia="en-US" w:bidi="ar-SA"/>
      </w:rPr>
    </w:lvl>
    <w:lvl w:ilvl="3" w:tplc="1B40AA54">
      <w:numFmt w:val="bullet"/>
      <w:lvlText w:val="•"/>
      <w:lvlJc w:val="left"/>
      <w:pPr>
        <w:ind w:left="3872" w:hanging="176"/>
      </w:pPr>
      <w:rPr>
        <w:rFonts w:hint="default"/>
        <w:lang w:val="ru-RU" w:eastAsia="en-US" w:bidi="ar-SA"/>
      </w:rPr>
    </w:lvl>
    <w:lvl w:ilvl="4" w:tplc="E6B8C634">
      <w:numFmt w:val="bullet"/>
      <w:lvlText w:val="•"/>
      <w:lvlJc w:val="left"/>
      <w:pPr>
        <w:ind w:left="4948" w:hanging="176"/>
      </w:pPr>
      <w:rPr>
        <w:rFonts w:hint="default"/>
        <w:lang w:val="ru-RU" w:eastAsia="en-US" w:bidi="ar-SA"/>
      </w:rPr>
    </w:lvl>
    <w:lvl w:ilvl="5" w:tplc="2D324224">
      <w:numFmt w:val="bullet"/>
      <w:lvlText w:val="•"/>
      <w:lvlJc w:val="left"/>
      <w:pPr>
        <w:ind w:left="6024" w:hanging="176"/>
      </w:pPr>
      <w:rPr>
        <w:rFonts w:hint="default"/>
        <w:lang w:val="ru-RU" w:eastAsia="en-US" w:bidi="ar-SA"/>
      </w:rPr>
    </w:lvl>
    <w:lvl w:ilvl="6" w:tplc="BF442A10">
      <w:numFmt w:val="bullet"/>
      <w:lvlText w:val="•"/>
      <w:lvlJc w:val="left"/>
      <w:pPr>
        <w:ind w:left="7100" w:hanging="176"/>
      </w:pPr>
      <w:rPr>
        <w:rFonts w:hint="default"/>
        <w:lang w:val="ru-RU" w:eastAsia="en-US" w:bidi="ar-SA"/>
      </w:rPr>
    </w:lvl>
    <w:lvl w:ilvl="7" w:tplc="184679DA">
      <w:numFmt w:val="bullet"/>
      <w:lvlText w:val="•"/>
      <w:lvlJc w:val="left"/>
      <w:pPr>
        <w:ind w:left="8176" w:hanging="176"/>
      </w:pPr>
      <w:rPr>
        <w:rFonts w:hint="default"/>
        <w:lang w:val="ru-RU" w:eastAsia="en-US" w:bidi="ar-SA"/>
      </w:rPr>
    </w:lvl>
    <w:lvl w:ilvl="8" w:tplc="2B1E8084">
      <w:numFmt w:val="bullet"/>
      <w:lvlText w:val="•"/>
      <w:lvlJc w:val="left"/>
      <w:pPr>
        <w:ind w:left="9252" w:hanging="176"/>
      </w:pPr>
      <w:rPr>
        <w:rFonts w:hint="default"/>
        <w:lang w:val="ru-RU" w:eastAsia="en-US" w:bidi="ar-SA"/>
      </w:rPr>
    </w:lvl>
  </w:abstractNum>
  <w:abstractNum w:abstractNumId="20">
    <w:nsid w:val="52AD05E8"/>
    <w:multiLevelType w:val="hybridMultilevel"/>
    <w:tmpl w:val="99C21B18"/>
    <w:lvl w:ilvl="0" w:tplc="A9BAC610">
      <w:numFmt w:val="bullet"/>
      <w:lvlText w:val="-"/>
      <w:lvlJc w:val="left"/>
      <w:pPr>
        <w:ind w:left="954" w:hanging="154"/>
      </w:pPr>
      <w:rPr>
        <w:rFonts w:hint="default"/>
        <w:w w:val="99"/>
        <w:lang w:val="ru-RU" w:eastAsia="en-US" w:bidi="ar-SA"/>
      </w:rPr>
    </w:lvl>
    <w:lvl w:ilvl="1" w:tplc="102A8062">
      <w:numFmt w:val="bullet"/>
      <w:lvlText w:val="-"/>
      <w:lvlJc w:val="left"/>
      <w:pPr>
        <w:ind w:left="182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65C9CAE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3" w:tplc="5B18FC62">
      <w:numFmt w:val="bullet"/>
      <w:lvlText w:val="•"/>
      <w:lvlJc w:val="left"/>
      <w:pPr>
        <w:ind w:left="3954" w:hanging="164"/>
      </w:pPr>
      <w:rPr>
        <w:rFonts w:hint="default"/>
        <w:lang w:val="ru-RU" w:eastAsia="en-US" w:bidi="ar-SA"/>
      </w:rPr>
    </w:lvl>
    <w:lvl w:ilvl="4" w:tplc="CA8E5DE8">
      <w:numFmt w:val="bullet"/>
      <w:lvlText w:val="•"/>
      <w:lvlJc w:val="left"/>
      <w:pPr>
        <w:ind w:left="5021" w:hanging="164"/>
      </w:pPr>
      <w:rPr>
        <w:rFonts w:hint="default"/>
        <w:lang w:val="ru-RU" w:eastAsia="en-US" w:bidi="ar-SA"/>
      </w:rPr>
    </w:lvl>
    <w:lvl w:ilvl="5" w:tplc="2580206C">
      <w:numFmt w:val="bullet"/>
      <w:lvlText w:val="•"/>
      <w:lvlJc w:val="left"/>
      <w:pPr>
        <w:ind w:left="6088" w:hanging="164"/>
      </w:pPr>
      <w:rPr>
        <w:rFonts w:hint="default"/>
        <w:lang w:val="ru-RU" w:eastAsia="en-US" w:bidi="ar-SA"/>
      </w:rPr>
    </w:lvl>
    <w:lvl w:ilvl="6" w:tplc="2DF686B0">
      <w:numFmt w:val="bullet"/>
      <w:lvlText w:val="•"/>
      <w:lvlJc w:val="left"/>
      <w:pPr>
        <w:ind w:left="7155" w:hanging="164"/>
      </w:pPr>
      <w:rPr>
        <w:rFonts w:hint="default"/>
        <w:lang w:val="ru-RU" w:eastAsia="en-US" w:bidi="ar-SA"/>
      </w:rPr>
    </w:lvl>
    <w:lvl w:ilvl="7" w:tplc="8EA24C12">
      <w:numFmt w:val="bullet"/>
      <w:lvlText w:val="•"/>
      <w:lvlJc w:val="left"/>
      <w:pPr>
        <w:ind w:left="8222" w:hanging="164"/>
      </w:pPr>
      <w:rPr>
        <w:rFonts w:hint="default"/>
        <w:lang w:val="ru-RU" w:eastAsia="en-US" w:bidi="ar-SA"/>
      </w:rPr>
    </w:lvl>
    <w:lvl w:ilvl="8" w:tplc="A34C2A94">
      <w:numFmt w:val="bullet"/>
      <w:lvlText w:val="•"/>
      <w:lvlJc w:val="left"/>
      <w:pPr>
        <w:ind w:left="9289" w:hanging="164"/>
      </w:pPr>
      <w:rPr>
        <w:rFonts w:hint="default"/>
        <w:lang w:val="ru-RU" w:eastAsia="en-US" w:bidi="ar-SA"/>
      </w:rPr>
    </w:lvl>
  </w:abstractNum>
  <w:abstractNum w:abstractNumId="21">
    <w:nsid w:val="5CB25128"/>
    <w:multiLevelType w:val="hybridMultilevel"/>
    <w:tmpl w:val="74405850"/>
    <w:lvl w:ilvl="0" w:tplc="67A6CCF6">
      <w:numFmt w:val="bullet"/>
      <w:lvlText w:val="•"/>
      <w:lvlJc w:val="left"/>
      <w:pPr>
        <w:ind w:left="954" w:hanging="15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CC05FF8">
      <w:numFmt w:val="bullet"/>
      <w:lvlText w:val="•"/>
      <w:lvlJc w:val="left"/>
      <w:pPr>
        <w:ind w:left="2006" w:hanging="154"/>
      </w:pPr>
      <w:rPr>
        <w:rFonts w:hint="default"/>
        <w:lang w:val="ru-RU" w:eastAsia="en-US" w:bidi="ar-SA"/>
      </w:rPr>
    </w:lvl>
    <w:lvl w:ilvl="2" w:tplc="1012CA10">
      <w:numFmt w:val="bullet"/>
      <w:lvlText w:val="•"/>
      <w:lvlJc w:val="left"/>
      <w:pPr>
        <w:ind w:left="3052" w:hanging="154"/>
      </w:pPr>
      <w:rPr>
        <w:rFonts w:hint="default"/>
        <w:lang w:val="ru-RU" w:eastAsia="en-US" w:bidi="ar-SA"/>
      </w:rPr>
    </w:lvl>
    <w:lvl w:ilvl="3" w:tplc="65C4A0FC">
      <w:numFmt w:val="bullet"/>
      <w:lvlText w:val="•"/>
      <w:lvlJc w:val="left"/>
      <w:pPr>
        <w:ind w:left="4099" w:hanging="154"/>
      </w:pPr>
      <w:rPr>
        <w:rFonts w:hint="default"/>
        <w:lang w:val="ru-RU" w:eastAsia="en-US" w:bidi="ar-SA"/>
      </w:rPr>
    </w:lvl>
    <w:lvl w:ilvl="4" w:tplc="6002B1A4">
      <w:numFmt w:val="bullet"/>
      <w:lvlText w:val="•"/>
      <w:lvlJc w:val="left"/>
      <w:pPr>
        <w:ind w:left="5145" w:hanging="154"/>
      </w:pPr>
      <w:rPr>
        <w:rFonts w:hint="default"/>
        <w:lang w:val="ru-RU" w:eastAsia="en-US" w:bidi="ar-SA"/>
      </w:rPr>
    </w:lvl>
    <w:lvl w:ilvl="5" w:tplc="7892F7A0">
      <w:numFmt w:val="bullet"/>
      <w:lvlText w:val="•"/>
      <w:lvlJc w:val="left"/>
      <w:pPr>
        <w:ind w:left="6192" w:hanging="154"/>
      </w:pPr>
      <w:rPr>
        <w:rFonts w:hint="default"/>
        <w:lang w:val="ru-RU" w:eastAsia="en-US" w:bidi="ar-SA"/>
      </w:rPr>
    </w:lvl>
    <w:lvl w:ilvl="6" w:tplc="7250E350">
      <w:numFmt w:val="bullet"/>
      <w:lvlText w:val="•"/>
      <w:lvlJc w:val="left"/>
      <w:pPr>
        <w:ind w:left="7238" w:hanging="154"/>
      </w:pPr>
      <w:rPr>
        <w:rFonts w:hint="default"/>
        <w:lang w:val="ru-RU" w:eastAsia="en-US" w:bidi="ar-SA"/>
      </w:rPr>
    </w:lvl>
    <w:lvl w:ilvl="7" w:tplc="FE8CFD68">
      <w:numFmt w:val="bullet"/>
      <w:lvlText w:val="•"/>
      <w:lvlJc w:val="left"/>
      <w:pPr>
        <w:ind w:left="8284" w:hanging="154"/>
      </w:pPr>
      <w:rPr>
        <w:rFonts w:hint="default"/>
        <w:lang w:val="ru-RU" w:eastAsia="en-US" w:bidi="ar-SA"/>
      </w:rPr>
    </w:lvl>
    <w:lvl w:ilvl="8" w:tplc="2708D86C">
      <w:numFmt w:val="bullet"/>
      <w:lvlText w:val="•"/>
      <w:lvlJc w:val="left"/>
      <w:pPr>
        <w:ind w:left="9331" w:hanging="154"/>
      </w:pPr>
      <w:rPr>
        <w:rFonts w:hint="default"/>
        <w:lang w:val="ru-RU" w:eastAsia="en-US" w:bidi="ar-SA"/>
      </w:rPr>
    </w:lvl>
  </w:abstractNum>
  <w:abstractNum w:abstractNumId="22">
    <w:nsid w:val="5FD11BD5"/>
    <w:multiLevelType w:val="hybridMultilevel"/>
    <w:tmpl w:val="D4F2EAB0"/>
    <w:lvl w:ilvl="0" w:tplc="691448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B0A93"/>
    <w:multiLevelType w:val="hybridMultilevel"/>
    <w:tmpl w:val="D37E1AD0"/>
    <w:lvl w:ilvl="0" w:tplc="011CDE66">
      <w:numFmt w:val="bullet"/>
      <w:lvlText w:val="•"/>
      <w:lvlJc w:val="left"/>
      <w:pPr>
        <w:ind w:left="813" w:hanging="15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FD85CA8">
      <w:numFmt w:val="bullet"/>
      <w:lvlText w:val="•"/>
      <w:lvlJc w:val="left"/>
      <w:pPr>
        <w:ind w:left="1880" w:hanging="154"/>
      </w:pPr>
      <w:rPr>
        <w:rFonts w:hint="default"/>
        <w:lang w:val="ru-RU" w:eastAsia="en-US" w:bidi="ar-SA"/>
      </w:rPr>
    </w:lvl>
    <w:lvl w:ilvl="2" w:tplc="2CB6BAEC">
      <w:numFmt w:val="bullet"/>
      <w:lvlText w:val="•"/>
      <w:lvlJc w:val="left"/>
      <w:pPr>
        <w:ind w:left="2940" w:hanging="154"/>
      </w:pPr>
      <w:rPr>
        <w:rFonts w:hint="default"/>
        <w:lang w:val="ru-RU" w:eastAsia="en-US" w:bidi="ar-SA"/>
      </w:rPr>
    </w:lvl>
    <w:lvl w:ilvl="3" w:tplc="86E8FF28">
      <w:numFmt w:val="bullet"/>
      <w:lvlText w:val="•"/>
      <w:lvlJc w:val="left"/>
      <w:pPr>
        <w:ind w:left="4001" w:hanging="154"/>
      </w:pPr>
      <w:rPr>
        <w:rFonts w:hint="default"/>
        <w:lang w:val="ru-RU" w:eastAsia="en-US" w:bidi="ar-SA"/>
      </w:rPr>
    </w:lvl>
    <w:lvl w:ilvl="4" w:tplc="27BA4E90">
      <w:numFmt w:val="bullet"/>
      <w:lvlText w:val="•"/>
      <w:lvlJc w:val="left"/>
      <w:pPr>
        <w:ind w:left="5061" w:hanging="154"/>
      </w:pPr>
      <w:rPr>
        <w:rFonts w:hint="default"/>
        <w:lang w:val="ru-RU" w:eastAsia="en-US" w:bidi="ar-SA"/>
      </w:rPr>
    </w:lvl>
    <w:lvl w:ilvl="5" w:tplc="6ED08048">
      <w:numFmt w:val="bullet"/>
      <w:lvlText w:val="•"/>
      <w:lvlJc w:val="left"/>
      <w:pPr>
        <w:ind w:left="6122" w:hanging="154"/>
      </w:pPr>
      <w:rPr>
        <w:rFonts w:hint="default"/>
        <w:lang w:val="ru-RU" w:eastAsia="en-US" w:bidi="ar-SA"/>
      </w:rPr>
    </w:lvl>
    <w:lvl w:ilvl="6" w:tplc="F056DA7A">
      <w:numFmt w:val="bullet"/>
      <w:lvlText w:val="•"/>
      <w:lvlJc w:val="left"/>
      <w:pPr>
        <w:ind w:left="7182" w:hanging="154"/>
      </w:pPr>
      <w:rPr>
        <w:rFonts w:hint="default"/>
        <w:lang w:val="ru-RU" w:eastAsia="en-US" w:bidi="ar-SA"/>
      </w:rPr>
    </w:lvl>
    <w:lvl w:ilvl="7" w:tplc="045CB952">
      <w:numFmt w:val="bullet"/>
      <w:lvlText w:val="•"/>
      <w:lvlJc w:val="left"/>
      <w:pPr>
        <w:ind w:left="8242" w:hanging="154"/>
      </w:pPr>
      <w:rPr>
        <w:rFonts w:hint="default"/>
        <w:lang w:val="ru-RU" w:eastAsia="en-US" w:bidi="ar-SA"/>
      </w:rPr>
    </w:lvl>
    <w:lvl w:ilvl="8" w:tplc="24124EB2">
      <w:numFmt w:val="bullet"/>
      <w:lvlText w:val="•"/>
      <w:lvlJc w:val="left"/>
      <w:pPr>
        <w:ind w:left="9303" w:hanging="154"/>
      </w:pPr>
      <w:rPr>
        <w:rFonts w:hint="default"/>
        <w:lang w:val="ru-RU" w:eastAsia="en-US" w:bidi="ar-SA"/>
      </w:rPr>
    </w:lvl>
  </w:abstractNum>
  <w:abstractNum w:abstractNumId="24">
    <w:nsid w:val="6223337E"/>
    <w:multiLevelType w:val="hybridMultilevel"/>
    <w:tmpl w:val="54F48338"/>
    <w:lvl w:ilvl="0" w:tplc="7DACBFF2">
      <w:numFmt w:val="bullet"/>
      <w:lvlText w:val="•"/>
      <w:lvlJc w:val="left"/>
      <w:pPr>
        <w:ind w:left="813" w:hanging="73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6AE32CC">
      <w:numFmt w:val="bullet"/>
      <w:lvlText w:val="•"/>
      <w:lvlJc w:val="left"/>
      <w:pPr>
        <w:ind w:left="1880" w:hanging="732"/>
      </w:pPr>
      <w:rPr>
        <w:rFonts w:hint="default"/>
        <w:lang w:val="ru-RU" w:eastAsia="en-US" w:bidi="ar-SA"/>
      </w:rPr>
    </w:lvl>
    <w:lvl w:ilvl="2" w:tplc="1BC22022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 w:tplc="FDF899A8">
      <w:numFmt w:val="bullet"/>
      <w:lvlText w:val="•"/>
      <w:lvlJc w:val="left"/>
      <w:pPr>
        <w:ind w:left="4001" w:hanging="732"/>
      </w:pPr>
      <w:rPr>
        <w:rFonts w:hint="default"/>
        <w:lang w:val="ru-RU" w:eastAsia="en-US" w:bidi="ar-SA"/>
      </w:rPr>
    </w:lvl>
    <w:lvl w:ilvl="4" w:tplc="5FC8EBBA">
      <w:numFmt w:val="bullet"/>
      <w:lvlText w:val="•"/>
      <w:lvlJc w:val="left"/>
      <w:pPr>
        <w:ind w:left="5061" w:hanging="732"/>
      </w:pPr>
      <w:rPr>
        <w:rFonts w:hint="default"/>
        <w:lang w:val="ru-RU" w:eastAsia="en-US" w:bidi="ar-SA"/>
      </w:rPr>
    </w:lvl>
    <w:lvl w:ilvl="5" w:tplc="E9F4EF3E">
      <w:numFmt w:val="bullet"/>
      <w:lvlText w:val="•"/>
      <w:lvlJc w:val="left"/>
      <w:pPr>
        <w:ind w:left="6122" w:hanging="732"/>
      </w:pPr>
      <w:rPr>
        <w:rFonts w:hint="default"/>
        <w:lang w:val="ru-RU" w:eastAsia="en-US" w:bidi="ar-SA"/>
      </w:rPr>
    </w:lvl>
    <w:lvl w:ilvl="6" w:tplc="DAE4D572">
      <w:numFmt w:val="bullet"/>
      <w:lvlText w:val="•"/>
      <w:lvlJc w:val="left"/>
      <w:pPr>
        <w:ind w:left="7182" w:hanging="732"/>
      </w:pPr>
      <w:rPr>
        <w:rFonts w:hint="default"/>
        <w:lang w:val="ru-RU" w:eastAsia="en-US" w:bidi="ar-SA"/>
      </w:rPr>
    </w:lvl>
    <w:lvl w:ilvl="7" w:tplc="F7FE513E">
      <w:numFmt w:val="bullet"/>
      <w:lvlText w:val="•"/>
      <w:lvlJc w:val="left"/>
      <w:pPr>
        <w:ind w:left="8242" w:hanging="732"/>
      </w:pPr>
      <w:rPr>
        <w:rFonts w:hint="default"/>
        <w:lang w:val="ru-RU" w:eastAsia="en-US" w:bidi="ar-SA"/>
      </w:rPr>
    </w:lvl>
    <w:lvl w:ilvl="8" w:tplc="2546687C">
      <w:numFmt w:val="bullet"/>
      <w:lvlText w:val="•"/>
      <w:lvlJc w:val="left"/>
      <w:pPr>
        <w:ind w:left="9303" w:hanging="732"/>
      </w:pPr>
      <w:rPr>
        <w:rFonts w:hint="default"/>
        <w:lang w:val="ru-RU" w:eastAsia="en-US" w:bidi="ar-SA"/>
      </w:rPr>
    </w:lvl>
  </w:abstractNum>
  <w:abstractNum w:abstractNumId="25">
    <w:nsid w:val="62AE02F5"/>
    <w:multiLevelType w:val="hybridMultilevel"/>
    <w:tmpl w:val="5A142684"/>
    <w:lvl w:ilvl="0" w:tplc="19C05C66">
      <w:start w:val="9"/>
      <w:numFmt w:val="decimal"/>
      <w:lvlText w:val="%1)"/>
      <w:lvlJc w:val="left"/>
      <w:pPr>
        <w:ind w:left="954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126296">
      <w:numFmt w:val="bullet"/>
      <w:lvlText w:val="•"/>
      <w:lvlJc w:val="left"/>
      <w:pPr>
        <w:ind w:left="954" w:hanging="15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8AB49C50">
      <w:numFmt w:val="bullet"/>
      <w:lvlText w:val="•"/>
      <w:lvlJc w:val="left"/>
      <w:pPr>
        <w:ind w:left="3052" w:hanging="154"/>
      </w:pPr>
      <w:rPr>
        <w:rFonts w:hint="default"/>
        <w:lang w:val="ru-RU" w:eastAsia="en-US" w:bidi="ar-SA"/>
      </w:rPr>
    </w:lvl>
    <w:lvl w:ilvl="3" w:tplc="4B7E9F46">
      <w:numFmt w:val="bullet"/>
      <w:lvlText w:val="•"/>
      <w:lvlJc w:val="left"/>
      <w:pPr>
        <w:ind w:left="4099" w:hanging="154"/>
      </w:pPr>
      <w:rPr>
        <w:rFonts w:hint="default"/>
        <w:lang w:val="ru-RU" w:eastAsia="en-US" w:bidi="ar-SA"/>
      </w:rPr>
    </w:lvl>
    <w:lvl w:ilvl="4" w:tplc="C99E4DC6">
      <w:numFmt w:val="bullet"/>
      <w:lvlText w:val="•"/>
      <w:lvlJc w:val="left"/>
      <w:pPr>
        <w:ind w:left="5145" w:hanging="154"/>
      </w:pPr>
      <w:rPr>
        <w:rFonts w:hint="default"/>
        <w:lang w:val="ru-RU" w:eastAsia="en-US" w:bidi="ar-SA"/>
      </w:rPr>
    </w:lvl>
    <w:lvl w:ilvl="5" w:tplc="1E1EA69C">
      <w:numFmt w:val="bullet"/>
      <w:lvlText w:val="•"/>
      <w:lvlJc w:val="left"/>
      <w:pPr>
        <w:ind w:left="6192" w:hanging="154"/>
      </w:pPr>
      <w:rPr>
        <w:rFonts w:hint="default"/>
        <w:lang w:val="ru-RU" w:eastAsia="en-US" w:bidi="ar-SA"/>
      </w:rPr>
    </w:lvl>
    <w:lvl w:ilvl="6" w:tplc="564C2C7C">
      <w:numFmt w:val="bullet"/>
      <w:lvlText w:val="•"/>
      <w:lvlJc w:val="left"/>
      <w:pPr>
        <w:ind w:left="7238" w:hanging="154"/>
      </w:pPr>
      <w:rPr>
        <w:rFonts w:hint="default"/>
        <w:lang w:val="ru-RU" w:eastAsia="en-US" w:bidi="ar-SA"/>
      </w:rPr>
    </w:lvl>
    <w:lvl w:ilvl="7" w:tplc="DBB2BE82">
      <w:numFmt w:val="bullet"/>
      <w:lvlText w:val="•"/>
      <w:lvlJc w:val="left"/>
      <w:pPr>
        <w:ind w:left="8284" w:hanging="154"/>
      </w:pPr>
      <w:rPr>
        <w:rFonts w:hint="default"/>
        <w:lang w:val="ru-RU" w:eastAsia="en-US" w:bidi="ar-SA"/>
      </w:rPr>
    </w:lvl>
    <w:lvl w:ilvl="8" w:tplc="18AA826A">
      <w:numFmt w:val="bullet"/>
      <w:lvlText w:val="•"/>
      <w:lvlJc w:val="left"/>
      <w:pPr>
        <w:ind w:left="9331" w:hanging="154"/>
      </w:pPr>
      <w:rPr>
        <w:rFonts w:hint="default"/>
        <w:lang w:val="ru-RU" w:eastAsia="en-US" w:bidi="ar-SA"/>
      </w:rPr>
    </w:lvl>
  </w:abstractNum>
  <w:abstractNum w:abstractNumId="26">
    <w:nsid w:val="63DA654A"/>
    <w:multiLevelType w:val="hybridMultilevel"/>
    <w:tmpl w:val="2DB62984"/>
    <w:lvl w:ilvl="0" w:tplc="02A6DCE0">
      <w:numFmt w:val="bullet"/>
      <w:lvlText w:val="-"/>
      <w:lvlJc w:val="left"/>
      <w:pPr>
        <w:ind w:left="813" w:hanging="164"/>
      </w:pPr>
      <w:rPr>
        <w:rFonts w:hint="default"/>
        <w:w w:val="100"/>
        <w:lang w:val="ru-RU" w:eastAsia="en-US" w:bidi="ar-SA"/>
      </w:rPr>
    </w:lvl>
    <w:lvl w:ilvl="1" w:tplc="3C34E7BA">
      <w:numFmt w:val="bullet"/>
      <w:lvlText w:val="-"/>
      <w:lvlJc w:val="left"/>
      <w:pPr>
        <w:ind w:left="954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69EEFCC">
      <w:numFmt w:val="bullet"/>
      <w:lvlText w:val="•"/>
      <w:lvlJc w:val="left"/>
      <w:pPr>
        <w:ind w:left="2122" w:hanging="588"/>
      </w:pPr>
      <w:rPr>
        <w:rFonts w:hint="default"/>
        <w:lang w:val="ru-RU" w:eastAsia="en-US" w:bidi="ar-SA"/>
      </w:rPr>
    </w:lvl>
    <w:lvl w:ilvl="3" w:tplc="28CC8456">
      <w:numFmt w:val="bullet"/>
      <w:lvlText w:val="•"/>
      <w:lvlJc w:val="left"/>
      <w:pPr>
        <w:ind w:left="3285" w:hanging="588"/>
      </w:pPr>
      <w:rPr>
        <w:rFonts w:hint="default"/>
        <w:lang w:val="ru-RU" w:eastAsia="en-US" w:bidi="ar-SA"/>
      </w:rPr>
    </w:lvl>
    <w:lvl w:ilvl="4" w:tplc="751C5792">
      <w:numFmt w:val="bullet"/>
      <w:lvlText w:val="•"/>
      <w:lvlJc w:val="left"/>
      <w:pPr>
        <w:ind w:left="4448" w:hanging="588"/>
      </w:pPr>
      <w:rPr>
        <w:rFonts w:hint="default"/>
        <w:lang w:val="ru-RU" w:eastAsia="en-US" w:bidi="ar-SA"/>
      </w:rPr>
    </w:lvl>
    <w:lvl w:ilvl="5" w:tplc="058412FA">
      <w:numFmt w:val="bullet"/>
      <w:lvlText w:val="•"/>
      <w:lvlJc w:val="left"/>
      <w:pPr>
        <w:ind w:left="5610" w:hanging="588"/>
      </w:pPr>
      <w:rPr>
        <w:rFonts w:hint="default"/>
        <w:lang w:val="ru-RU" w:eastAsia="en-US" w:bidi="ar-SA"/>
      </w:rPr>
    </w:lvl>
    <w:lvl w:ilvl="6" w:tplc="67DAA908">
      <w:numFmt w:val="bullet"/>
      <w:lvlText w:val="•"/>
      <w:lvlJc w:val="left"/>
      <w:pPr>
        <w:ind w:left="6773" w:hanging="588"/>
      </w:pPr>
      <w:rPr>
        <w:rFonts w:hint="default"/>
        <w:lang w:val="ru-RU" w:eastAsia="en-US" w:bidi="ar-SA"/>
      </w:rPr>
    </w:lvl>
    <w:lvl w:ilvl="7" w:tplc="0DE8BD18">
      <w:numFmt w:val="bullet"/>
      <w:lvlText w:val="•"/>
      <w:lvlJc w:val="left"/>
      <w:pPr>
        <w:ind w:left="7936" w:hanging="588"/>
      </w:pPr>
      <w:rPr>
        <w:rFonts w:hint="default"/>
        <w:lang w:val="ru-RU" w:eastAsia="en-US" w:bidi="ar-SA"/>
      </w:rPr>
    </w:lvl>
    <w:lvl w:ilvl="8" w:tplc="E472765C">
      <w:numFmt w:val="bullet"/>
      <w:lvlText w:val="•"/>
      <w:lvlJc w:val="left"/>
      <w:pPr>
        <w:ind w:left="9098" w:hanging="588"/>
      </w:pPr>
      <w:rPr>
        <w:rFonts w:hint="default"/>
        <w:lang w:val="ru-RU" w:eastAsia="en-US" w:bidi="ar-SA"/>
      </w:rPr>
    </w:lvl>
  </w:abstractNum>
  <w:abstractNum w:abstractNumId="27">
    <w:nsid w:val="682C1CED"/>
    <w:multiLevelType w:val="hybridMultilevel"/>
    <w:tmpl w:val="B308E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97C7F40"/>
    <w:multiLevelType w:val="hybridMultilevel"/>
    <w:tmpl w:val="05CEF6DC"/>
    <w:lvl w:ilvl="0" w:tplc="22A09B08">
      <w:numFmt w:val="bullet"/>
      <w:lvlText w:val="–"/>
      <w:lvlJc w:val="left"/>
      <w:pPr>
        <w:ind w:left="1138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584864">
      <w:numFmt w:val="bullet"/>
      <w:lvlText w:val="•"/>
      <w:lvlJc w:val="left"/>
      <w:pPr>
        <w:ind w:left="2166" w:hanging="370"/>
      </w:pPr>
      <w:rPr>
        <w:rFonts w:hint="default"/>
        <w:lang w:val="ru-RU" w:eastAsia="en-US" w:bidi="ar-SA"/>
      </w:rPr>
    </w:lvl>
    <w:lvl w:ilvl="2" w:tplc="715A2240">
      <w:numFmt w:val="bullet"/>
      <w:lvlText w:val="•"/>
      <w:lvlJc w:val="left"/>
      <w:pPr>
        <w:ind w:left="3192" w:hanging="370"/>
      </w:pPr>
      <w:rPr>
        <w:rFonts w:hint="default"/>
        <w:lang w:val="ru-RU" w:eastAsia="en-US" w:bidi="ar-SA"/>
      </w:rPr>
    </w:lvl>
    <w:lvl w:ilvl="3" w:tplc="4A16B798">
      <w:numFmt w:val="bullet"/>
      <w:lvlText w:val="•"/>
      <w:lvlJc w:val="left"/>
      <w:pPr>
        <w:ind w:left="4219" w:hanging="370"/>
      </w:pPr>
      <w:rPr>
        <w:rFonts w:hint="default"/>
        <w:lang w:val="ru-RU" w:eastAsia="en-US" w:bidi="ar-SA"/>
      </w:rPr>
    </w:lvl>
    <w:lvl w:ilvl="4" w:tplc="B852904A">
      <w:numFmt w:val="bullet"/>
      <w:lvlText w:val="•"/>
      <w:lvlJc w:val="left"/>
      <w:pPr>
        <w:ind w:left="5245" w:hanging="370"/>
      </w:pPr>
      <w:rPr>
        <w:rFonts w:hint="default"/>
        <w:lang w:val="ru-RU" w:eastAsia="en-US" w:bidi="ar-SA"/>
      </w:rPr>
    </w:lvl>
    <w:lvl w:ilvl="5" w:tplc="CC32371C">
      <w:numFmt w:val="bullet"/>
      <w:lvlText w:val="•"/>
      <w:lvlJc w:val="left"/>
      <w:pPr>
        <w:ind w:left="6272" w:hanging="370"/>
      </w:pPr>
      <w:rPr>
        <w:rFonts w:hint="default"/>
        <w:lang w:val="ru-RU" w:eastAsia="en-US" w:bidi="ar-SA"/>
      </w:rPr>
    </w:lvl>
    <w:lvl w:ilvl="6" w:tplc="88721546">
      <w:numFmt w:val="bullet"/>
      <w:lvlText w:val="•"/>
      <w:lvlJc w:val="left"/>
      <w:pPr>
        <w:ind w:left="7298" w:hanging="370"/>
      </w:pPr>
      <w:rPr>
        <w:rFonts w:hint="default"/>
        <w:lang w:val="ru-RU" w:eastAsia="en-US" w:bidi="ar-SA"/>
      </w:rPr>
    </w:lvl>
    <w:lvl w:ilvl="7" w:tplc="67F0E898">
      <w:numFmt w:val="bullet"/>
      <w:lvlText w:val="•"/>
      <w:lvlJc w:val="left"/>
      <w:pPr>
        <w:ind w:left="8324" w:hanging="370"/>
      </w:pPr>
      <w:rPr>
        <w:rFonts w:hint="default"/>
        <w:lang w:val="ru-RU" w:eastAsia="en-US" w:bidi="ar-SA"/>
      </w:rPr>
    </w:lvl>
    <w:lvl w:ilvl="8" w:tplc="A9BC0876">
      <w:numFmt w:val="bullet"/>
      <w:lvlText w:val="•"/>
      <w:lvlJc w:val="left"/>
      <w:pPr>
        <w:ind w:left="9351" w:hanging="370"/>
      </w:pPr>
      <w:rPr>
        <w:rFonts w:hint="default"/>
        <w:lang w:val="ru-RU" w:eastAsia="en-US" w:bidi="ar-SA"/>
      </w:rPr>
    </w:lvl>
  </w:abstractNum>
  <w:abstractNum w:abstractNumId="29">
    <w:nsid w:val="6A6329C1"/>
    <w:multiLevelType w:val="hybridMultilevel"/>
    <w:tmpl w:val="2914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A264AA"/>
    <w:multiLevelType w:val="hybridMultilevel"/>
    <w:tmpl w:val="5652E226"/>
    <w:lvl w:ilvl="0" w:tplc="8B48A9B2">
      <w:numFmt w:val="bullet"/>
      <w:lvlText w:val=""/>
      <w:lvlJc w:val="left"/>
      <w:pPr>
        <w:ind w:left="813" w:hanging="87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82E630C">
      <w:numFmt w:val="bullet"/>
      <w:lvlText w:val="•"/>
      <w:lvlJc w:val="left"/>
      <w:pPr>
        <w:ind w:left="1880" w:hanging="874"/>
      </w:pPr>
      <w:rPr>
        <w:rFonts w:hint="default"/>
        <w:lang w:val="ru-RU" w:eastAsia="en-US" w:bidi="ar-SA"/>
      </w:rPr>
    </w:lvl>
    <w:lvl w:ilvl="2" w:tplc="5C023C80">
      <w:numFmt w:val="bullet"/>
      <w:lvlText w:val="•"/>
      <w:lvlJc w:val="left"/>
      <w:pPr>
        <w:ind w:left="2940" w:hanging="874"/>
      </w:pPr>
      <w:rPr>
        <w:rFonts w:hint="default"/>
        <w:lang w:val="ru-RU" w:eastAsia="en-US" w:bidi="ar-SA"/>
      </w:rPr>
    </w:lvl>
    <w:lvl w:ilvl="3" w:tplc="59B05214">
      <w:numFmt w:val="bullet"/>
      <w:lvlText w:val="•"/>
      <w:lvlJc w:val="left"/>
      <w:pPr>
        <w:ind w:left="4001" w:hanging="874"/>
      </w:pPr>
      <w:rPr>
        <w:rFonts w:hint="default"/>
        <w:lang w:val="ru-RU" w:eastAsia="en-US" w:bidi="ar-SA"/>
      </w:rPr>
    </w:lvl>
    <w:lvl w:ilvl="4" w:tplc="1EDC60E6">
      <w:numFmt w:val="bullet"/>
      <w:lvlText w:val="•"/>
      <w:lvlJc w:val="left"/>
      <w:pPr>
        <w:ind w:left="5061" w:hanging="874"/>
      </w:pPr>
      <w:rPr>
        <w:rFonts w:hint="default"/>
        <w:lang w:val="ru-RU" w:eastAsia="en-US" w:bidi="ar-SA"/>
      </w:rPr>
    </w:lvl>
    <w:lvl w:ilvl="5" w:tplc="EF2E6A7A">
      <w:numFmt w:val="bullet"/>
      <w:lvlText w:val="•"/>
      <w:lvlJc w:val="left"/>
      <w:pPr>
        <w:ind w:left="6122" w:hanging="874"/>
      </w:pPr>
      <w:rPr>
        <w:rFonts w:hint="default"/>
        <w:lang w:val="ru-RU" w:eastAsia="en-US" w:bidi="ar-SA"/>
      </w:rPr>
    </w:lvl>
    <w:lvl w:ilvl="6" w:tplc="4064CFC6">
      <w:numFmt w:val="bullet"/>
      <w:lvlText w:val="•"/>
      <w:lvlJc w:val="left"/>
      <w:pPr>
        <w:ind w:left="7182" w:hanging="874"/>
      </w:pPr>
      <w:rPr>
        <w:rFonts w:hint="default"/>
        <w:lang w:val="ru-RU" w:eastAsia="en-US" w:bidi="ar-SA"/>
      </w:rPr>
    </w:lvl>
    <w:lvl w:ilvl="7" w:tplc="79C872B8">
      <w:numFmt w:val="bullet"/>
      <w:lvlText w:val="•"/>
      <w:lvlJc w:val="left"/>
      <w:pPr>
        <w:ind w:left="8242" w:hanging="874"/>
      </w:pPr>
      <w:rPr>
        <w:rFonts w:hint="default"/>
        <w:lang w:val="ru-RU" w:eastAsia="en-US" w:bidi="ar-SA"/>
      </w:rPr>
    </w:lvl>
    <w:lvl w:ilvl="8" w:tplc="9E6AD98E">
      <w:numFmt w:val="bullet"/>
      <w:lvlText w:val="•"/>
      <w:lvlJc w:val="left"/>
      <w:pPr>
        <w:ind w:left="9303" w:hanging="874"/>
      </w:pPr>
      <w:rPr>
        <w:rFonts w:hint="default"/>
        <w:lang w:val="ru-RU" w:eastAsia="en-US" w:bidi="ar-SA"/>
      </w:rPr>
    </w:lvl>
  </w:abstractNum>
  <w:abstractNum w:abstractNumId="31">
    <w:nsid w:val="6E377AE4"/>
    <w:multiLevelType w:val="hybridMultilevel"/>
    <w:tmpl w:val="8560508A"/>
    <w:lvl w:ilvl="0" w:tplc="4A68C57E">
      <w:numFmt w:val="bullet"/>
      <w:lvlText w:val="•"/>
      <w:lvlJc w:val="left"/>
      <w:pPr>
        <w:ind w:left="1138" w:hanging="65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A4ADA1C">
      <w:numFmt w:val="bullet"/>
      <w:lvlText w:val="•"/>
      <w:lvlJc w:val="left"/>
      <w:pPr>
        <w:ind w:left="2166" w:hanging="653"/>
      </w:pPr>
      <w:rPr>
        <w:rFonts w:hint="default"/>
        <w:lang w:val="ru-RU" w:eastAsia="en-US" w:bidi="ar-SA"/>
      </w:rPr>
    </w:lvl>
    <w:lvl w:ilvl="2" w:tplc="154C4942">
      <w:numFmt w:val="bullet"/>
      <w:lvlText w:val="•"/>
      <w:lvlJc w:val="left"/>
      <w:pPr>
        <w:ind w:left="3192" w:hanging="653"/>
      </w:pPr>
      <w:rPr>
        <w:rFonts w:hint="default"/>
        <w:lang w:val="ru-RU" w:eastAsia="en-US" w:bidi="ar-SA"/>
      </w:rPr>
    </w:lvl>
    <w:lvl w:ilvl="3" w:tplc="D1EE26FC">
      <w:numFmt w:val="bullet"/>
      <w:lvlText w:val="•"/>
      <w:lvlJc w:val="left"/>
      <w:pPr>
        <w:ind w:left="4219" w:hanging="653"/>
      </w:pPr>
      <w:rPr>
        <w:rFonts w:hint="default"/>
        <w:lang w:val="ru-RU" w:eastAsia="en-US" w:bidi="ar-SA"/>
      </w:rPr>
    </w:lvl>
    <w:lvl w:ilvl="4" w:tplc="D8BA12DE">
      <w:numFmt w:val="bullet"/>
      <w:lvlText w:val="•"/>
      <w:lvlJc w:val="left"/>
      <w:pPr>
        <w:ind w:left="5245" w:hanging="653"/>
      </w:pPr>
      <w:rPr>
        <w:rFonts w:hint="default"/>
        <w:lang w:val="ru-RU" w:eastAsia="en-US" w:bidi="ar-SA"/>
      </w:rPr>
    </w:lvl>
    <w:lvl w:ilvl="5" w:tplc="287C6B52">
      <w:numFmt w:val="bullet"/>
      <w:lvlText w:val="•"/>
      <w:lvlJc w:val="left"/>
      <w:pPr>
        <w:ind w:left="6272" w:hanging="653"/>
      </w:pPr>
      <w:rPr>
        <w:rFonts w:hint="default"/>
        <w:lang w:val="ru-RU" w:eastAsia="en-US" w:bidi="ar-SA"/>
      </w:rPr>
    </w:lvl>
    <w:lvl w:ilvl="6" w:tplc="A15CCA3C">
      <w:numFmt w:val="bullet"/>
      <w:lvlText w:val="•"/>
      <w:lvlJc w:val="left"/>
      <w:pPr>
        <w:ind w:left="7298" w:hanging="653"/>
      </w:pPr>
      <w:rPr>
        <w:rFonts w:hint="default"/>
        <w:lang w:val="ru-RU" w:eastAsia="en-US" w:bidi="ar-SA"/>
      </w:rPr>
    </w:lvl>
    <w:lvl w:ilvl="7" w:tplc="FD30D218">
      <w:numFmt w:val="bullet"/>
      <w:lvlText w:val="•"/>
      <w:lvlJc w:val="left"/>
      <w:pPr>
        <w:ind w:left="8324" w:hanging="653"/>
      </w:pPr>
      <w:rPr>
        <w:rFonts w:hint="default"/>
        <w:lang w:val="ru-RU" w:eastAsia="en-US" w:bidi="ar-SA"/>
      </w:rPr>
    </w:lvl>
    <w:lvl w:ilvl="8" w:tplc="7DA6BC00">
      <w:numFmt w:val="bullet"/>
      <w:lvlText w:val="•"/>
      <w:lvlJc w:val="left"/>
      <w:pPr>
        <w:ind w:left="9351" w:hanging="653"/>
      </w:pPr>
      <w:rPr>
        <w:rFonts w:hint="default"/>
        <w:lang w:val="ru-RU" w:eastAsia="en-US" w:bidi="ar-SA"/>
      </w:rPr>
    </w:lvl>
  </w:abstractNum>
  <w:abstractNum w:abstractNumId="32">
    <w:nsid w:val="6FFB44A7"/>
    <w:multiLevelType w:val="hybridMultilevel"/>
    <w:tmpl w:val="E918FF82"/>
    <w:lvl w:ilvl="0" w:tplc="C0E82D6C">
      <w:numFmt w:val="bullet"/>
      <w:lvlText w:val=""/>
      <w:lvlJc w:val="left"/>
      <w:pPr>
        <w:ind w:left="813" w:hanging="732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5F84334">
      <w:numFmt w:val="bullet"/>
      <w:lvlText w:val="•"/>
      <w:lvlJc w:val="left"/>
      <w:pPr>
        <w:ind w:left="1880" w:hanging="732"/>
      </w:pPr>
      <w:rPr>
        <w:rFonts w:hint="default"/>
        <w:lang w:val="ru-RU" w:eastAsia="en-US" w:bidi="ar-SA"/>
      </w:rPr>
    </w:lvl>
    <w:lvl w:ilvl="2" w:tplc="92900346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 w:tplc="FC24BED6">
      <w:numFmt w:val="bullet"/>
      <w:lvlText w:val="•"/>
      <w:lvlJc w:val="left"/>
      <w:pPr>
        <w:ind w:left="4001" w:hanging="732"/>
      </w:pPr>
      <w:rPr>
        <w:rFonts w:hint="default"/>
        <w:lang w:val="ru-RU" w:eastAsia="en-US" w:bidi="ar-SA"/>
      </w:rPr>
    </w:lvl>
    <w:lvl w:ilvl="4" w:tplc="87D6A5E4">
      <w:numFmt w:val="bullet"/>
      <w:lvlText w:val="•"/>
      <w:lvlJc w:val="left"/>
      <w:pPr>
        <w:ind w:left="5061" w:hanging="732"/>
      </w:pPr>
      <w:rPr>
        <w:rFonts w:hint="default"/>
        <w:lang w:val="ru-RU" w:eastAsia="en-US" w:bidi="ar-SA"/>
      </w:rPr>
    </w:lvl>
    <w:lvl w:ilvl="5" w:tplc="8634E71E">
      <w:numFmt w:val="bullet"/>
      <w:lvlText w:val="•"/>
      <w:lvlJc w:val="left"/>
      <w:pPr>
        <w:ind w:left="6122" w:hanging="732"/>
      </w:pPr>
      <w:rPr>
        <w:rFonts w:hint="default"/>
        <w:lang w:val="ru-RU" w:eastAsia="en-US" w:bidi="ar-SA"/>
      </w:rPr>
    </w:lvl>
    <w:lvl w:ilvl="6" w:tplc="106EC7BC">
      <w:numFmt w:val="bullet"/>
      <w:lvlText w:val="•"/>
      <w:lvlJc w:val="left"/>
      <w:pPr>
        <w:ind w:left="7182" w:hanging="732"/>
      </w:pPr>
      <w:rPr>
        <w:rFonts w:hint="default"/>
        <w:lang w:val="ru-RU" w:eastAsia="en-US" w:bidi="ar-SA"/>
      </w:rPr>
    </w:lvl>
    <w:lvl w:ilvl="7" w:tplc="336E92EE">
      <w:numFmt w:val="bullet"/>
      <w:lvlText w:val="•"/>
      <w:lvlJc w:val="left"/>
      <w:pPr>
        <w:ind w:left="8242" w:hanging="732"/>
      </w:pPr>
      <w:rPr>
        <w:rFonts w:hint="default"/>
        <w:lang w:val="ru-RU" w:eastAsia="en-US" w:bidi="ar-SA"/>
      </w:rPr>
    </w:lvl>
    <w:lvl w:ilvl="8" w:tplc="3A646668">
      <w:numFmt w:val="bullet"/>
      <w:lvlText w:val="•"/>
      <w:lvlJc w:val="left"/>
      <w:pPr>
        <w:ind w:left="9303" w:hanging="732"/>
      </w:pPr>
      <w:rPr>
        <w:rFonts w:hint="default"/>
        <w:lang w:val="ru-RU" w:eastAsia="en-US" w:bidi="ar-SA"/>
      </w:rPr>
    </w:lvl>
  </w:abstractNum>
  <w:abstractNum w:abstractNumId="33">
    <w:nsid w:val="70886E68"/>
    <w:multiLevelType w:val="hybridMultilevel"/>
    <w:tmpl w:val="C2301C12"/>
    <w:lvl w:ilvl="0" w:tplc="2DAC86E6">
      <w:start w:val="1"/>
      <w:numFmt w:val="decimal"/>
      <w:lvlText w:val="%1."/>
      <w:lvlJc w:val="left"/>
      <w:pPr>
        <w:ind w:left="813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3833B8">
      <w:numFmt w:val="bullet"/>
      <w:lvlText w:val="•"/>
      <w:lvlJc w:val="left"/>
      <w:pPr>
        <w:ind w:left="1880" w:hanging="720"/>
      </w:pPr>
      <w:rPr>
        <w:rFonts w:hint="default"/>
        <w:lang w:val="ru-RU" w:eastAsia="en-US" w:bidi="ar-SA"/>
      </w:rPr>
    </w:lvl>
    <w:lvl w:ilvl="2" w:tplc="809202A4">
      <w:numFmt w:val="bullet"/>
      <w:lvlText w:val="•"/>
      <w:lvlJc w:val="left"/>
      <w:pPr>
        <w:ind w:left="2940" w:hanging="720"/>
      </w:pPr>
      <w:rPr>
        <w:rFonts w:hint="default"/>
        <w:lang w:val="ru-RU" w:eastAsia="en-US" w:bidi="ar-SA"/>
      </w:rPr>
    </w:lvl>
    <w:lvl w:ilvl="3" w:tplc="A8182B10">
      <w:numFmt w:val="bullet"/>
      <w:lvlText w:val="•"/>
      <w:lvlJc w:val="left"/>
      <w:pPr>
        <w:ind w:left="4001" w:hanging="720"/>
      </w:pPr>
      <w:rPr>
        <w:rFonts w:hint="default"/>
        <w:lang w:val="ru-RU" w:eastAsia="en-US" w:bidi="ar-SA"/>
      </w:rPr>
    </w:lvl>
    <w:lvl w:ilvl="4" w:tplc="5FA00D50">
      <w:numFmt w:val="bullet"/>
      <w:lvlText w:val="•"/>
      <w:lvlJc w:val="left"/>
      <w:pPr>
        <w:ind w:left="5061" w:hanging="720"/>
      </w:pPr>
      <w:rPr>
        <w:rFonts w:hint="default"/>
        <w:lang w:val="ru-RU" w:eastAsia="en-US" w:bidi="ar-SA"/>
      </w:rPr>
    </w:lvl>
    <w:lvl w:ilvl="5" w:tplc="09A677FC">
      <w:numFmt w:val="bullet"/>
      <w:lvlText w:val="•"/>
      <w:lvlJc w:val="left"/>
      <w:pPr>
        <w:ind w:left="6122" w:hanging="720"/>
      </w:pPr>
      <w:rPr>
        <w:rFonts w:hint="default"/>
        <w:lang w:val="ru-RU" w:eastAsia="en-US" w:bidi="ar-SA"/>
      </w:rPr>
    </w:lvl>
    <w:lvl w:ilvl="6" w:tplc="863E6534">
      <w:numFmt w:val="bullet"/>
      <w:lvlText w:val="•"/>
      <w:lvlJc w:val="left"/>
      <w:pPr>
        <w:ind w:left="7182" w:hanging="720"/>
      </w:pPr>
      <w:rPr>
        <w:rFonts w:hint="default"/>
        <w:lang w:val="ru-RU" w:eastAsia="en-US" w:bidi="ar-SA"/>
      </w:rPr>
    </w:lvl>
    <w:lvl w:ilvl="7" w:tplc="F26CD472">
      <w:numFmt w:val="bullet"/>
      <w:lvlText w:val="•"/>
      <w:lvlJc w:val="left"/>
      <w:pPr>
        <w:ind w:left="8242" w:hanging="720"/>
      </w:pPr>
      <w:rPr>
        <w:rFonts w:hint="default"/>
        <w:lang w:val="ru-RU" w:eastAsia="en-US" w:bidi="ar-SA"/>
      </w:rPr>
    </w:lvl>
    <w:lvl w:ilvl="8" w:tplc="8F949366">
      <w:numFmt w:val="bullet"/>
      <w:lvlText w:val="•"/>
      <w:lvlJc w:val="left"/>
      <w:pPr>
        <w:ind w:left="9303" w:hanging="720"/>
      </w:pPr>
      <w:rPr>
        <w:rFonts w:hint="default"/>
        <w:lang w:val="ru-RU" w:eastAsia="en-US" w:bidi="ar-SA"/>
      </w:rPr>
    </w:lvl>
  </w:abstractNum>
  <w:abstractNum w:abstractNumId="34">
    <w:nsid w:val="75EC2F30"/>
    <w:multiLevelType w:val="multilevel"/>
    <w:tmpl w:val="79E26300"/>
    <w:lvl w:ilvl="0">
      <w:start w:val="1"/>
      <w:numFmt w:val="decimal"/>
      <w:lvlText w:val="%1"/>
      <w:lvlJc w:val="left"/>
      <w:pPr>
        <w:ind w:left="2344" w:hanging="4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44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54" w:hanging="4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8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8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7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6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5" w:hanging="444"/>
      </w:pPr>
      <w:rPr>
        <w:rFonts w:hint="default"/>
        <w:lang w:val="ru-RU" w:eastAsia="en-US" w:bidi="ar-SA"/>
      </w:rPr>
    </w:lvl>
  </w:abstractNum>
  <w:abstractNum w:abstractNumId="35">
    <w:nsid w:val="76BE1944"/>
    <w:multiLevelType w:val="hybridMultilevel"/>
    <w:tmpl w:val="F1F26F88"/>
    <w:lvl w:ilvl="0" w:tplc="515CAA90">
      <w:numFmt w:val="bullet"/>
      <w:lvlText w:val=""/>
      <w:lvlJc w:val="left"/>
      <w:pPr>
        <w:ind w:left="1533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1" w:tplc="FEA0EC58">
      <w:numFmt w:val="bullet"/>
      <w:lvlText w:val="•"/>
      <w:lvlJc w:val="left"/>
      <w:pPr>
        <w:ind w:left="2528" w:hanging="154"/>
      </w:pPr>
      <w:rPr>
        <w:rFonts w:hint="default"/>
        <w:lang w:val="ru-RU" w:eastAsia="en-US" w:bidi="ar-SA"/>
      </w:rPr>
    </w:lvl>
    <w:lvl w:ilvl="2" w:tplc="8BF25B6E">
      <w:numFmt w:val="bullet"/>
      <w:lvlText w:val="•"/>
      <w:lvlJc w:val="left"/>
      <w:pPr>
        <w:ind w:left="3516" w:hanging="154"/>
      </w:pPr>
      <w:rPr>
        <w:rFonts w:hint="default"/>
        <w:lang w:val="ru-RU" w:eastAsia="en-US" w:bidi="ar-SA"/>
      </w:rPr>
    </w:lvl>
    <w:lvl w:ilvl="3" w:tplc="1DF20F52">
      <w:numFmt w:val="bullet"/>
      <w:lvlText w:val="•"/>
      <w:lvlJc w:val="left"/>
      <w:pPr>
        <w:ind w:left="4505" w:hanging="154"/>
      </w:pPr>
      <w:rPr>
        <w:rFonts w:hint="default"/>
        <w:lang w:val="ru-RU" w:eastAsia="en-US" w:bidi="ar-SA"/>
      </w:rPr>
    </w:lvl>
    <w:lvl w:ilvl="4" w:tplc="2120423E">
      <w:numFmt w:val="bullet"/>
      <w:lvlText w:val="•"/>
      <w:lvlJc w:val="left"/>
      <w:pPr>
        <w:ind w:left="5493" w:hanging="154"/>
      </w:pPr>
      <w:rPr>
        <w:rFonts w:hint="default"/>
        <w:lang w:val="ru-RU" w:eastAsia="en-US" w:bidi="ar-SA"/>
      </w:rPr>
    </w:lvl>
    <w:lvl w:ilvl="5" w:tplc="C98A4BE4">
      <w:numFmt w:val="bullet"/>
      <w:lvlText w:val="•"/>
      <w:lvlJc w:val="left"/>
      <w:pPr>
        <w:ind w:left="6482" w:hanging="154"/>
      </w:pPr>
      <w:rPr>
        <w:rFonts w:hint="default"/>
        <w:lang w:val="ru-RU" w:eastAsia="en-US" w:bidi="ar-SA"/>
      </w:rPr>
    </w:lvl>
    <w:lvl w:ilvl="6" w:tplc="FF089A48">
      <w:numFmt w:val="bullet"/>
      <w:lvlText w:val="•"/>
      <w:lvlJc w:val="left"/>
      <w:pPr>
        <w:ind w:left="7470" w:hanging="154"/>
      </w:pPr>
      <w:rPr>
        <w:rFonts w:hint="default"/>
        <w:lang w:val="ru-RU" w:eastAsia="en-US" w:bidi="ar-SA"/>
      </w:rPr>
    </w:lvl>
    <w:lvl w:ilvl="7" w:tplc="2B84AE44">
      <w:numFmt w:val="bullet"/>
      <w:lvlText w:val="•"/>
      <w:lvlJc w:val="left"/>
      <w:pPr>
        <w:ind w:left="8458" w:hanging="154"/>
      </w:pPr>
      <w:rPr>
        <w:rFonts w:hint="default"/>
        <w:lang w:val="ru-RU" w:eastAsia="en-US" w:bidi="ar-SA"/>
      </w:rPr>
    </w:lvl>
    <w:lvl w:ilvl="8" w:tplc="E24C3E52">
      <w:numFmt w:val="bullet"/>
      <w:lvlText w:val="•"/>
      <w:lvlJc w:val="left"/>
      <w:pPr>
        <w:ind w:left="9447" w:hanging="154"/>
      </w:pPr>
      <w:rPr>
        <w:rFonts w:hint="default"/>
        <w:lang w:val="ru-RU" w:eastAsia="en-US" w:bidi="ar-SA"/>
      </w:rPr>
    </w:lvl>
  </w:abstractNum>
  <w:abstractNum w:abstractNumId="36">
    <w:nsid w:val="76CB2435"/>
    <w:multiLevelType w:val="hybridMultilevel"/>
    <w:tmpl w:val="665665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8580CEA"/>
    <w:multiLevelType w:val="hybridMultilevel"/>
    <w:tmpl w:val="30164608"/>
    <w:lvl w:ilvl="0" w:tplc="2006E2C2">
      <w:numFmt w:val="bullet"/>
      <w:lvlText w:val="•"/>
      <w:lvlJc w:val="left"/>
      <w:pPr>
        <w:ind w:left="954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2A504">
      <w:numFmt w:val="bullet"/>
      <w:lvlText w:val="•"/>
      <w:lvlJc w:val="left"/>
      <w:pPr>
        <w:ind w:left="2006" w:hanging="588"/>
      </w:pPr>
      <w:rPr>
        <w:rFonts w:hint="default"/>
        <w:lang w:val="ru-RU" w:eastAsia="en-US" w:bidi="ar-SA"/>
      </w:rPr>
    </w:lvl>
    <w:lvl w:ilvl="2" w:tplc="0798BC1C">
      <w:numFmt w:val="bullet"/>
      <w:lvlText w:val="•"/>
      <w:lvlJc w:val="left"/>
      <w:pPr>
        <w:ind w:left="3052" w:hanging="588"/>
      </w:pPr>
      <w:rPr>
        <w:rFonts w:hint="default"/>
        <w:lang w:val="ru-RU" w:eastAsia="en-US" w:bidi="ar-SA"/>
      </w:rPr>
    </w:lvl>
    <w:lvl w:ilvl="3" w:tplc="2ED06318">
      <w:numFmt w:val="bullet"/>
      <w:lvlText w:val="•"/>
      <w:lvlJc w:val="left"/>
      <w:pPr>
        <w:ind w:left="4099" w:hanging="588"/>
      </w:pPr>
      <w:rPr>
        <w:rFonts w:hint="default"/>
        <w:lang w:val="ru-RU" w:eastAsia="en-US" w:bidi="ar-SA"/>
      </w:rPr>
    </w:lvl>
    <w:lvl w:ilvl="4" w:tplc="16B6B83A">
      <w:numFmt w:val="bullet"/>
      <w:lvlText w:val="•"/>
      <w:lvlJc w:val="left"/>
      <w:pPr>
        <w:ind w:left="5145" w:hanging="588"/>
      </w:pPr>
      <w:rPr>
        <w:rFonts w:hint="default"/>
        <w:lang w:val="ru-RU" w:eastAsia="en-US" w:bidi="ar-SA"/>
      </w:rPr>
    </w:lvl>
    <w:lvl w:ilvl="5" w:tplc="299C8E76">
      <w:numFmt w:val="bullet"/>
      <w:lvlText w:val="•"/>
      <w:lvlJc w:val="left"/>
      <w:pPr>
        <w:ind w:left="6192" w:hanging="588"/>
      </w:pPr>
      <w:rPr>
        <w:rFonts w:hint="default"/>
        <w:lang w:val="ru-RU" w:eastAsia="en-US" w:bidi="ar-SA"/>
      </w:rPr>
    </w:lvl>
    <w:lvl w:ilvl="6" w:tplc="CFE88366">
      <w:numFmt w:val="bullet"/>
      <w:lvlText w:val="•"/>
      <w:lvlJc w:val="left"/>
      <w:pPr>
        <w:ind w:left="7238" w:hanging="588"/>
      </w:pPr>
      <w:rPr>
        <w:rFonts w:hint="default"/>
        <w:lang w:val="ru-RU" w:eastAsia="en-US" w:bidi="ar-SA"/>
      </w:rPr>
    </w:lvl>
    <w:lvl w:ilvl="7" w:tplc="787CAB72">
      <w:numFmt w:val="bullet"/>
      <w:lvlText w:val="•"/>
      <w:lvlJc w:val="left"/>
      <w:pPr>
        <w:ind w:left="8284" w:hanging="588"/>
      </w:pPr>
      <w:rPr>
        <w:rFonts w:hint="default"/>
        <w:lang w:val="ru-RU" w:eastAsia="en-US" w:bidi="ar-SA"/>
      </w:rPr>
    </w:lvl>
    <w:lvl w:ilvl="8" w:tplc="B608D7D0">
      <w:numFmt w:val="bullet"/>
      <w:lvlText w:val="•"/>
      <w:lvlJc w:val="left"/>
      <w:pPr>
        <w:ind w:left="9331" w:hanging="588"/>
      </w:pPr>
      <w:rPr>
        <w:rFonts w:hint="default"/>
        <w:lang w:val="ru-RU" w:eastAsia="en-US" w:bidi="ar-SA"/>
      </w:rPr>
    </w:lvl>
  </w:abstractNum>
  <w:abstractNum w:abstractNumId="38">
    <w:nsid w:val="7BD977A4"/>
    <w:multiLevelType w:val="hybridMultilevel"/>
    <w:tmpl w:val="41663708"/>
    <w:lvl w:ilvl="0" w:tplc="97E836EC">
      <w:start w:val="1"/>
      <w:numFmt w:val="decimal"/>
      <w:lvlText w:val="%1."/>
      <w:lvlJc w:val="left"/>
      <w:pPr>
        <w:ind w:left="141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8B6A8E6">
      <w:start w:val="1"/>
      <w:numFmt w:val="decimal"/>
      <w:lvlText w:val="%2."/>
      <w:lvlJc w:val="left"/>
      <w:pPr>
        <w:ind w:left="2126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8BC0824">
      <w:numFmt w:val="bullet"/>
      <w:lvlText w:val="•"/>
      <w:lvlJc w:val="left"/>
      <w:pPr>
        <w:ind w:left="2120" w:hanging="281"/>
      </w:pPr>
      <w:rPr>
        <w:rFonts w:hint="default"/>
        <w:lang w:val="ru-RU" w:eastAsia="en-US" w:bidi="ar-SA"/>
      </w:rPr>
    </w:lvl>
    <w:lvl w:ilvl="3" w:tplc="A274E8C6">
      <w:numFmt w:val="bullet"/>
      <w:lvlText w:val="•"/>
      <w:lvlJc w:val="left"/>
      <w:pPr>
        <w:ind w:left="3280" w:hanging="281"/>
      </w:pPr>
      <w:rPr>
        <w:rFonts w:hint="default"/>
        <w:lang w:val="ru-RU" w:eastAsia="en-US" w:bidi="ar-SA"/>
      </w:rPr>
    </w:lvl>
    <w:lvl w:ilvl="4" w:tplc="7002583E">
      <w:numFmt w:val="bullet"/>
      <w:lvlText w:val="•"/>
      <w:lvlJc w:val="left"/>
      <w:pPr>
        <w:ind w:left="4441" w:hanging="281"/>
      </w:pPr>
      <w:rPr>
        <w:rFonts w:hint="default"/>
        <w:lang w:val="ru-RU" w:eastAsia="en-US" w:bidi="ar-SA"/>
      </w:rPr>
    </w:lvl>
    <w:lvl w:ilvl="5" w:tplc="BE22B4EE">
      <w:numFmt w:val="bullet"/>
      <w:lvlText w:val="•"/>
      <w:lvlJc w:val="left"/>
      <w:pPr>
        <w:ind w:left="5601" w:hanging="281"/>
      </w:pPr>
      <w:rPr>
        <w:rFonts w:hint="default"/>
        <w:lang w:val="ru-RU" w:eastAsia="en-US" w:bidi="ar-SA"/>
      </w:rPr>
    </w:lvl>
    <w:lvl w:ilvl="6" w:tplc="889EBFC6">
      <w:numFmt w:val="bullet"/>
      <w:lvlText w:val="•"/>
      <w:lvlJc w:val="left"/>
      <w:pPr>
        <w:ind w:left="6762" w:hanging="281"/>
      </w:pPr>
      <w:rPr>
        <w:rFonts w:hint="default"/>
        <w:lang w:val="ru-RU" w:eastAsia="en-US" w:bidi="ar-SA"/>
      </w:rPr>
    </w:lvl>
    <w:lvl w:ilvl="7" w:tplc="A328B8E4">
      <w:numFmt w:val="bullet"/>
      <w:lvlText w:val="•"/>
      <w:lvlJc w:val="left"/>
      <w:pPr>
        <w:ind w:left="7922" w:hanging="281"/>
      </w:pPr>
      <w:rPr>
        <w:rFonts w:hint="default"/>
        <w:lang w:val="ru-RU" w:eastAsia="en-US" w:bidi="ar-SA"/>
      </w:rPr>
    </w:lvl>
    <w:lvl w:ilvl="8" w:tplc="959E70AC">
      <w:numFmt w:val="bullet"/>
      <w:lvlText w:val="•"/>
      <w:lvlJc w:val="left"/>
      <w:pPr>
        <w:ind w:left="9083" w:hanging="281"/>
      </w:pPr>
      <w:rPr>
        <w:rFonts w:hint="default"/>
        <w:lang w:val="ru-RU" w:eastAsia="en-US" w:bidi="ar-SA"/>
      </w:rPr>
    </w:lvl>
  </w:abstractNum>
  <w:abstractNum w:abstractNumId="39">
    <w:nsid w:val="7C2202A1"/>
    <w:multiLevelType w:val="hybridMultilevel"/>
    <w:tmpl w:val="21CCD89A"/>
    <w:lvl w:ilvl="0" w:tplc="1304D052">
      <w:start w:val="21"/>
      <w:numFmt w:val="decimal"/>
      <w:lvlText w:val="%1."/>
      <w:lvlJc w:val="left"/>
      <w:pPr>
        <w:ind w:left="813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2441E">
      <w:numFmt w:val="bullet"/>
      <w:lvlText w:val="•"/>
      <w:lvlJc w:val="left"/>
      <w:pPr>
        <w:ind w:left="1880" w:hanging="588"/>
      </w:pPr>
      <w:rPr>
        <w:rFonts w:hint="default"/>
        <w:lang w:val="ru-RU" w:eastAsia="en-US" w:bidi="ar-SA"/>
      </w:rPr>
    </w:lvl>
    <w:lvl w:ilvl="2" w:tplc="C666CDF2">
      <w:numFmt w:val="bullet"/>
      <w:lvlText w:val="•"/>
      <w:lvlJc w:val="left"/>
      <w:pPr>
        <w:ind w:left="2940" w:hanging="588"/>
      </w:pPr>
      <w:rPr>
        <w:rFonts w:hint="default"/>
        <w:lang w:val="ru-RU" w:eastAsia="en-US" w:bidi="ar-SA"/>
      </w:rPr>
    </w:lvl>
    <w:lvl w:ilvl="3" w:tplc="68E23100">
      <w:numFmt w:val="bullet"/>
      <w:lvlText w:val="•"/>
      <w:lvlJc w:val="left"/>
      <w:pPr>
        <w:ind w:left="4001" w:hanging="588"/>
      </w:pPr>
      <w:rPr>
        <w:rFonts w:hint="default"/>
        <w:lang w:val="ru-RU" w:eastAsia="en-US" w:bidi="ar-SA"/>
      </w:rPr>
    </w:lvl>
    <w:lvl w:ilvl="4" w:tplc="3BCA1B28">
      <w:numFmt w:val="bullet"/>
      <w:lvlText w:val="•"/>
      <w:lvlJc w:val="left"/>
      <w:pPr>
        <w:ind w:left="5061" w:hanging="588"/>
      </w:pPr>
      <w:rPr>
        <w:rFonts w:hint="default"/>
        <w:lang w:val="ru-RU" w:eastAsia="en-US" w:bidi="ar-SA"/>
      </w:rPr>
    </w:lvl>
    <w:lvl w:ilvl="5" w:tplc="2F6EF8FA">
      <w:numFmt w:val="bullet"/>
      <w:lvlText w:val="•"/>
      <w:lvlJc w:val="left"/>
      <w:pPr>
        <w:ind w:left="6122" w:hanging="588"/>
      </w:pPr>
      <w:rPr>
        <w:rFonts w:hint="default"/>
        <w:lang w:val="ru-RU" w:eastAsia="en-US" w:bidi="ar-SA"/>
      </w:rPr>
    </w:lvl>
    <w:lvl w:ilvl="6" w:tplc="1C66B722">
      <w:numFmt w:val="bullet"/>
      <w:lvlText w:val="•"/>
      <w:lvlJc w:val="left"/>
      <w:pPr>
        <w:ind w:left="7182" w:hanging="588"/>
      </w:pPr>
      <w:rPr>
        <w:rFonts w:hint="default"/>
        <w:lang w:val="ru-RU" w:eastAsia="en-US" w:bidi="ar-SA"/>
      </w:rPr>
    </w:lvl>
    <w:lvl w:ilvl="7" w:tplc="02E6AA60">
      <w:numFmt w:val="bullet"/>
      <w:lvlText w:val="•"/>
      <w:lvlJc w:val="left"/>
      <w:pPr>
        <w:ind w:left="8242" w:hanging="588"/>
      </w:pPr>
      <w:rPr>
        <w:rFonts w:hint="default"/>
        <w:lang w:val="ru-RU" w:eastAsia="en-US" w:bidi="ar-SA"/>
      </w:rPr>
    </w:lvl>
    <w:lvl w:ilvl="8" w:tplc="A72E1DEE">
      <w:numFmt w:val="bullet"/>
      <w:lvlText w:val="•"/>
      <w:lvlJc w:val="left"/>
      <w:pPr>
        <w:ind w:left="9303" w:hanging="588"/>
      </w:pPr>
      <w:rPr>
        <w:rFonts w:hint="default"/>
        <w:lang w:val="ru-RU" w:eastAsia="en-US" w:bidi="ar-SA"/>
      </w:rPr>
    </w:lvl>
  </w:abstractNum>
  <w:abstractNum w:abstractNumId="40">
    <w:nsid w:val="7C2F7562"/>
    <w:multiLevelType w:val="hybridMultilevel"/>
    <w:tmpl w:val="24928142"/>
    <w:lvl w:ilvl="0" w:tplc="5554C82C">
      <w:numFmt w:val="bullet"/>
      <w:lvlText w:val="–"/>
      <w:lvlJc w:val="left"/>
      <w:pPr>
        <w:ind w:left="813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06A86E">
      <w:numFmt w:val="bullet"/>
      <w:lvlText w:val="•"/>
      <w:lvlJc w:val="left"/>
      <w:pPr>
        <w:ind w:left="1880" w:hanging="588"/>
      </w:pPr>
      <w:rPr>
        <w:rFonts w:hint="default"/>
        <w:lang w:val="ru-RU" w:eastAsia="en-US" w:bidi="ar-SA"/>
      </w:rPr>
    </w:lvl>
    <w:lvl w:ilvl="2" w:tplc="FBBCE54A">
      <w:numFmt w:val="bullet"/>
      <w:lvlText w:val="•"/>
      <w:lvlJc w:val="left"/>
      <w:pPr>
        <w:ind w:left="2940" w:hanging="588"/>
      </w:pPr>
      <w:rPr>
        <w:rFonts w:hint="default"/>
        <w:lang w:val="ru-RU" w:eastAsia="en-US" w:bidi="ar-SA"/>
      </w:rPr>
    </w:lvl>
    <w:lvl w:ilvl="3" w:tplc="F1BEA744">
      <w:numFmt w:val="bullet"/>
      <w:lvlText w:val="•"/>
      <w:lvlJc w:val="left"/>
      <w:pPr>
        <w:ind w:left="4001" w:hanging="588"/>
      </w:pPr>
      <w:rPr>
        <w:rFonts w:hint="default"/>
        <w:lang w:val="ru-RU" w:eastAsia="en-US" w:bidi="ar-SA"/>
      </w:rPr>
    </w:lvl>
    <w:lvl w:ilvl="4" w:tplc="6884083E">
      <w:numFmt w:val="bullet"/>
      <w:lvlText w:val="•"/>
      <w:lvlJc w:val="left"/>
      <w:pPr>
        <w:ind w:left="5061" w:hanging="588"/>
      </w:pPr>
      <w:rPr>
        <w:rFonts w:hint="default"/>
        <w:lang w:val="ru-RU" w:eastAsia="en-US" w:bidi="ar-SA"/>
      </w:rPr>
    </w:lvl>
    <w:lvl w:ilvl="5" w:tplc="7FC8A4F4">
      <w:numFmt w:val="bullet"/>
      <w:lvlText w:val="•"/>
      <w:lvlJc w:val="left"/>
      <w:pPr>
        <w:ind w:left="6122" w:hanging="588"/>
      </w:pPr>
      <w:rPr>
        <w:rFonts w:hint="default"/>
        <w:lang w:val="ru-RU" w:eastAsia="en-US" w:bidi="ar-SA"/>
      </w:rPr>
    </w:lvl>
    <w:lvl w:ilvl="6" w:tplc="D8A490D0">
      <w:numFmt w:val="bullet"/>
      <w:lvlText w:val="•"/>
      <w:lvlJc w:val="left"/>
      <w:pPr>
        <w:ind w:left="7182" w:hanging="588"/>
      </w:pPr>
      <w:rPr>
        <w:rFonts w:hint="default"/>
        <w:lang w:val="ru-RU" w:eastAsia="en-US" w:bidi="ar-SA"/>
      </w:rPr>
    </w:lvl>
    <w:lvl w:ilvl="7" w:tplc="F8185D88">
      <w:numFmt w:val="bullet"/>
      <w:lvlText w:val="•"/>
      <w:lvlJc w:val="left"/>
      <w:pPr>
        <w:ind w:left="8242" w:hanging="588"/>
      </w:pPr>
      <w:rPr>
        <w:rFonts w:hint="default"/>
        <w:lang w:val="ru-RU" w:eastAsia="en-US" w:bidi="ar-SA"/>
      </w:rPr>
    </w:lvl>
    <w:lvl w:ilvl="8" w:tplc="B47A23AE">
      <w:numFmt w:val="bullet"/>
      <w:lvlText w:val="•"/>
      <w:lvlJc w:val="left"/>
      <w:pPr>
        <w:ind w:left="9303" w:hanging="588"/>
      </w:pPr>
      <w:rPr>
        <w:rFonts w:hint="default"/>
        <w:lang w:val="ru-RU" w:eastAsia="en-US" w:bidi="ar-SA"/>
      </w:rPr>
    </w:lvl>
  </w:abstractNum>
  <w:abstractNum w:abstractNumId="41">
    <w:nsid w:val="7F8C055E"/>
    <w:multiLevelType w:val="multilevel"/>
    <w:tmpl w:val="51545324"/>
    <w:lvl w:ilvl="0">
      <w:start w:val="24"/>
      <w:numFmt w:val="decimal"/>
      <w:lvlText w:val="%1."/>
      <w:lvlJc w:val="left"/>
      <w:pPr>
        <w:ind w:left="813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38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13" w:hanging="5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813" w:hanging="71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63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8" w:hanging="71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6"/>
  </w:num>
  <w:num w:numId="3">
    <w:abstractNumId w:val="3"/>
  </w:num>
  <w:num w:numId="4">
    <w:abstractNumId w:val="19"/>
  </w:num>
  <w:num w:numId="5">
    <w:abstractNumId w:val="31"/>
  </w:num>
  <w:num w:numId="6">
    <w:abstractNumId w:val="28"/>
  </w:num>
  <w:num w:numId="7">
    <w:abstractNumId w:val="38"/>
  </w:num>
  <w:num w:numId="8">
    <w:abstractNumId w:val="35"/>
  </w:num>
  <w:num w:numId="9">
    <w:abstractNumId w:val="10"/>
  </w:num>
  <w:num w:numId="10">
    <w:abstractNumId w:val="17"/>
  </w:num>
  <w:num w:numId="11">
    <w:abstractNumId w:val="2"/>
  </w:num>
  <w:num w:numId="12">
    <w:abstractNumId w:val="23"/>
  </w:num>
  <w:num w:numId="13">
    <w:abstractNumId w:val="15"/>
  </w:num>
  <w:num w:numId="14">
    <w:abstractNumId w:val="12"/>
  </w:num>
  <w:num w:numId="15">
    <w:abstractNumId w:val="9"/>
  </w:num>
  <w:num w:numId="16">
    <w:abstractNumId w:val="24"/>
  </w:num>
  <w:num w:numId="17">
    <w:abstractNumId w:val="40"/>
  </w:num>
  <w:num w:numId="18">
    <w:abstractNumId w:val="7"/>
  </w:num>
  <w:num w:numId="19">
    <w:abstractNumId w:val="32"/>
  </w:num>
  <w:num w:numId="20">
    <w:abstractNumId w:val="5"/>
  </w:num>
  <w:num w:numId="21">
    <w:abstractNumId w:val="20"/>
  </w:num>
  <w:num w:numId="22">
    <w:abstractNumId w:val="25"/>
  </w:num>
  <w:num w:numId="23">
    <w:abstractNumId w:val="21"/>
  </w:num>
  <w:num w:numId="24">
    <w:abstractNumId w:val="11"/>
  </w:num>
  <w:num w:numId="25">
    <w:abstractNumId w:val="6"/>
  </w:num>
  <w:num w:numId="26">
    <w:abstractNumId w:val="37"/>
  </w:num>
  <w:num w:numId="27">
    <w:abstractNumId w:val="34"/>
  </w:num>
  <w:num w:numId="28">
    <w:abstractNumId w:val="16"/>
  </w:num>
  <w:num w:numId="29">
    <w:abstractNumId w:val="1"/>
  </w:num>
  <w:num w:numId="30">
    <w:abstractNumId w:val="18"/>
  </w:num>
  <w:num w:numId="31">
    <w:abstractNumId w:val="41"/>
  </w:num>
  <w:num w:numId="32">
    <w:abstractNumId w:val="39"/>
  </w:num>
  <w:num w:numId="33">
    <w:abstractNumId w:val="14"/>
  </w:num>
  <w:num w:numId="34">
    <w:abstractNumId w:val="33"/>
  </w:num>
  <w:num w:numId="35">
    <w:abstractNumId w:val="8"/>
  </w:num>
  <w:num w:numId="36">
    <w:abstractNumId w:val="0"/>
  </w:num>
  <w:num w:numId="37">
    <w:abstractNumId w:val="36"/>
  </w:num>
  <w:num w:numId="38">
    <w:abstractNumId w:val="27"/>
  </w:num>
  <w:num w:numId="39">
    <w:abstractNumId w:val="29"/>
  </w:num>
  <w:num w:numId="40">
    <w:abstractNumId w:val="4"/>
  </w:num>
  <w:num w:numId="41">
    <w:abstractNumId w:val="22"/>
  </w:num>
  <w:num w:numId="42">
    <w:abstractNumId w:val="13"/>
  </w:num>
  <w:numIdMacAtCleanup w:val="40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5654"/>
    <w:rsid w:val="00041350"/>
    <w:rsid w:val="00043C6B"/>
    <w:rsid w:val="00052F89"/>
    <w:rsid w:val="0013117B"/>
    <w:rsid w:val="00184716"/>
    <w:rsid w:val="001B0604"/>
    <w:rsid w:val="00265782"/>
    <w:rsid w:val="00286F8F"/>
    <w:rsid w:val="002E67B5"/>
    <w:rsid w:val="0030004E"/>
    <w:rsid w:val="00320C41"/>
    <w:rsid w:val="003470EB"/>
    <w:rsid w:val="003811B8"/>
    <w:rsid w:val="003C6857"/>
    <w:rsid w:val="003C79C2"/>
    <w:rsid w:val="00446598"/>
    <w:rsid w:val="00477363"/>
    <w:rsid w:val="004836A7"/>
    <w:rsid w:val="004C41F4"/>
    <w:rsid w:val="00540CC6"/>
    <w:rsid w:val="005A0E70"/>
    <w:rsid w:val="006A1762"/>
    <w:rsid w:val="00824FFD"/>
    <w:rsid w:val="00935AFC"/>
    <w:rsid w:val="0097233B"/>
    <w:rsid w:val="009E4D2A"/>
    <w:rsid w:val="00A24675"/>
    <w:rsid w:val="00A55654"/>
    <w:rsid w:val="00A72FFF"/>
    <w:rsid w:val="00A865AE"/>
    <w:rsid w:val="00B11551"/>
    <w:rsid w:val="00BA489E"/>
    <w:rsid w:val="00BD09F0"/>
    <w:rsid w:val="00BF2EA1"/>
    <w:rsid w:val="00CB47EE"/>
    <w:rsid w:val="00CC3AAA"/>
    <w:rsid w:val="00D57866"/>
    <w:rsid w:val="00D81DBC"/>
    <w:rsid w:val="00DC62E4"/>
    <w:rsid w:val="00DE2F8C"/>
    <w:rsid w:val="00F0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74" w:right="125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D0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9F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413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135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413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350"/>
    <w:rPr>
      <w:rFonts w:ascii="Times New Roman" w:eastAsia="Times New Roman" w:hAnsi="Times New Roman" w:cs="Times New Roman"/>
      <w:lang w:val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74" w:right="125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D0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9F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413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135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413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350"/>
    <w:rPr>
      <w:rFonts w:ascii="Times New Roman" w:eastAsia="Times New Roman" w:hAnsi="Times New Roman" w:cs="Times New Roman"/>
      <w:lang w:val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1terek@yandex.ru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9.png"/><Relationship Id="rId39" Type="http://schemas.openxmlformats.org/officeDocument/2006/relationships/hyperlink" Target="http://homestead.narod.ru/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://www.schoolpress.ru/" TargetMode="External"/><Relationship Id="rId42" Type="http://schemas.openxmlformats.org/officeDocument/2006/relationships/hyperlink" Target="http://www.tikki.ru/skazki" TargetMode="External"/><Relationship Id="rId47" Type="http://schemas.openxmlformats.org/officeDocument/2006/relationships/hyperlink" Target="http://www.dedushka.net/" TargetMode="External"/><Relationship Id="rId50" Type="http://schemas.openxmlformats.org/officeDocument/2006/relationships/hyperlink" Target="http://www.rgdb.ru/Default1.aspx" TargetMode="External"/><Relationship Id="rId55" Type="http://schemas.openxmlformats.org/officeDocument/2006/relationships/hyperlink" Target="http://vip.km.ru/Megabook/child/index.asp" TargetMode="External"/><Relationship Id="rId7" Type="http://schemas.openxmlformats.org/officeDocument/2006/relationships/footnotes" Target="footnotes.xml"/><Relationship Id="rId174169683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2.png"/><Relationship Id="rId41" Type="http://schemas.openxmlformats.org/officeDocument/2006/relationships/hyperlink" Target="http://ivalex.ucoz.ru/" TargetMode="External"/><Relationship Id="rId54" Type="http://schemas.openxmlformats.org/officeDocument/2006/relationships/hyperlink" Target="http://ru.wikipedia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st-org.com/phone/866-3245832" TargetMode="External"/><Relationship Id="rId24" Type="http://schemas.openxmlformats.org/officeDocument/2006/relationships/image" Target="media/image8.png"/><Relationship Id="rId32" Type="http://schemas.openxmlformats.org/officeDocument/2006/relationships/hyperlink" Target="http://www.msbook.ru/" TargetMode="External"/><Relationship Id="rId37" Type="http://schemas.openxmlformats.org/officeDocument/2006/relationships/hyperlink" Target="http://childhoodbooks.ru/" TargetMode="External"/><Relationship Id="rId40" Type="http://schemas.openxmlformats.org/officeDocument/2006/relationships/hyperlink" Target="http://kinklub.com/" TargetMode="External"/><Relationship Id="rId45" Type="http://schemas.openxmlformats.org/officeDocument/2006/relationships/hyperlink" Target="http://kidsbook.narod.ru-/" TargetMode="External"/><Relationship Id="rId53" Type="http://schemas.openxmlformats.org/officeDocument/2006/relationships/hyperlink" Target="http://potomy.ru/" TargetMode="External"/><Relationship Id="rId58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28" Type="http://schemas.openxmlformats.org/officeDocument/2006/relationships/image" Target="media/image11.png"/><Relationship Id="rId36" Type="http://schemas.openxmlformats.org/officeDocument/2006/relationships/hyperlink" Target="http://adalin.mospsy.ru/" TargetMode="External"/><Relationship Id="rId49" Type="http://schemas.openxmlformats.org/officeDocument/2006/relationships/hyperlink" Target="http://www.kulichki.com/moshkow/TALES/stishki.txt" TargetMode="External"/><Relationship Id="rId57" Type="http://schemas.openxmlformats.org/officeDocument/2006/relationships/hyperlink" Target="http://uoterek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list-org.com/phone/86632-91932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detskiy-mir.net/rating.php" TargetMode="External"/><Relationship Id="rId52" Type="http://schemas.openxmlformats.org/officeDocument/2006/relationships/hyperlink" Target="http://www.russiantext.com/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iceyterek.kbrschool.ru/" TargetMode="External"/><Relationship Id="rId22" Type="http://schemas.openxmlformats.org/officeDocument/2006/relationships/footer" Target="footer2.xml"/><Relationship Id="rId27" Type="http://schemas.openxmlformats.org/officeDocument/2006/relationships/image" Target="media/image10.png"/><Relationship Id="rId30" Type="http://schemas.openxmlformats.org/officeDocument/2006/relationships/hyperlink" Target="http://uoterek.ru/" TargetMode="External"/><Relationship Id="rId35" Type="http://schemas.openxmlformats.org/officeDocument/2006/relationships/hyperlink" Target="http://www.vestniknews.ru/" TargetMode="External"/><Relationship Id="rId43" Type="http://schemas.openxmlformats.org/officeDocument/2006/relationships/hyperlink" Target="http://deti.spb.ru/" TargetMode="External"/><Relationship Id="rId48" Type="http://schemas.openxmlformats.org/officeDocument/2006/relationships/hyperlink" Target="http://www.fplib.ru/" TargetMode="External"/><Relationship Id="rId56" Type="http://schemas.openxmlformats.org/officeDocument/2006/relationships/hyperlink" Target="http://www.books.kharkov.com/" TargetMode="External"/><Relationship Id="rId826873367" Type="http://schemas.microsoft.com/office/2011/relationships/people" Target="people.xml"/><Relationship Id="rId8" Type="http://schemas.openxmlformats.org/officeDocument/2006/relationships/endnotes" Target="endnotes.xml"/><Relationship Id="rId51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list-org.com/phone/866-3245832" TargetMode="External"/><Relationship Id="rId17" Type="http://schemas.openxmlformats.org/officeDocument/2006/relationships/image" Target="media/image3.png"/><Relationship Id="rId25" Type="http://schemas.openxmlformats.org/officeDocument/2006/relationships/footer" Target="footer4.xml"/><Relationship Id="rId33" Type="http://schemas.openxmlformats.org/officeDocument/2006/relationships/hyperlink" Target="http://www.prosv.ru/" TargetMode="External"/><Relationship Id="rId38" Type="http://schemas.openxmlformats.org/officeDocument/2006/relationships/hyperlink" Target="http://edu.km.ru/" TargetMode="External"/><Relationship Id="rId46" Type="http://schemas.openxmlformats.org/officeDocument/2006/relationships/hyperlink" Target="http://lukoshko.net/" TargetMode="External"/><Relationship Id="rId59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g+baHOgLRSJ1dGei8rsV2KinbgU=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</SignatureValue>
  <KeyInfo>
    <X509Data>
      <X509Certificate>MIIFnTCCA4UCFAs5OXNxDt4GUwgJZThfOy9iCIf3MA0GCSqGSIb3DQEBCwUAMIGQ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55"/>
            <mdssi:RelationshipReference SourceId="rId7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54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61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8"/>
            <mdssi:RelationshipReference SourceId="rId51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750540751"/>
            <mdssi:RelationshipReference SourceId="rId174169683"/>
            <mdssi:RelationshipReference SourceId="rId826873367"/>
          </Transform>
          <Transform Algorithm="http://www.w3.org/TR/2001/REC-xml-c14n-20010315"/>
        </Transforms>
        <DigestMethod Algorithm="http://www.w3.org/2000/09/xmldsig#sha1"/>
        <DigestValue>gkL9LFWKLR+UaHaOhUg9E0/7ZEU=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dGwfuZEF1xxmIQwDW2N8J2+Q5bw=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dGwfuZEF1xxmIQwDW2N8J2+Q5bw=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k/GfCn9I3Gmqk4OKVwvkBwv3szk=</DigestValue>
      </Reference>
      <Reference URI="/word/endnotes.xml?ContentType=application/vnd.openxmlformats-officedocument.wordprocessingml.endnotes+xml">
        <DigestMethod Algorithm="http://www.w3.org/2000/09/xmldsig#sha1"/>
        <DigestValue>Kgo31GSDGIPyjvfJQJn3+7u1Ds4=</DigestValue>
      </Reference>
      <Reference URI="/word/fontTable.xml?ContentType=application/vnd.openxmlformats-officedocument.wordprocessingml.fontTable+xml">
        <DigestMethod Algorithm="http://www.w3.org/2000/09/xmldsig#sha1"/>
        <DigestValue>vsvLOKfygZPqm23KPIdvVa/fGuw=</DigestValue>
      </Reference>
      <Reference URI="/word/footer1.xml?ContentType=application/vnd.openxmlformats-officedocument.wordprocessingml.footer+xml">
        <DigestMethod Algorithm="http://www.w3.org/2000/09/xmldsig#sha1"/>
        <DigestValue>Y/uuA4ypgG/u6MeNBo9pzsl8xqQ=</DigestValue>
      </Reference>
      <Reference URI="/word/footer2.xml?ContentType=application/vnd.openxmlformats-officedocument.wordprocessingml.footer+xml">
        <DigestMethod Algorithm="http://www.w3.org/2000/09/xmldsig#sha1"/>
        <DigestValue>q9C0WnOa2RRKSS/nC0SCDP6XzrA=</DigestValue>
      </Reference>
      <Reference URI="/word/footer3.xml?ContentType=application/vnd.openxmlformats-officedocument.wordprocessingml.footer+xml">
        <DigestMethod Algorithm="http://www.w3.org/2000/09/xmldsig#sha1"/>
        <DigestValue>6JXGH2bx3DUeNDOqzPSU1KsW2g8=</DigestValue>
      </Reference>
      <Reference URI="/word/footer4.xml?ContentType=application/vnd.openxmlformats-officedocument.wordprocessingml.footer+xml">
        <DigestMethod Algorithm="http://www.w3.org/2000/09/xmldsig#sha1"/>
        <DigestValue>t27+ir47JkY4ybTR4QDvMgi7Bd0=</DigestValue>
      </Reference>
      <Reference URI="/word/footer5.xml?ContentType=application/vnd.openxmlformats-officedocument.wordprocessingml.footer+xml">
        <DigestMethod Algorithm="http://www.w3.org/2000/09/xmldsig#sha1"/>
        <DigestValue>u4rCDOEWw/arNDLSmyORzAMXHn8=</DigestValue>
      </Reference>
      <Reference URI="/word/footer6.xml?ContentType=application/vnd.openxmlformats-officedocument.wordprocessingml.footer+xml">
        <DigestMethod Algorithm="http://www.w3.org/2000/09/xmldsig#sha1"/>
        <DigestValue>Z4BtWXf/bhsQz9Q9TwizZuXMJew=</DigestValue>
      </Reference>
      <Reference URI="/word/footnotes.xml?ContentType=application/vnd.openxmlformats-officedocument.wordprocessingml.footnotes+xml">
        <DigestMethod Algorithm="http://www.w3.org/2000/09/xmldsig#sha1"/>
        <DigestValue>4yHcAsQ8OmN3cZ4SUlTypFACHmo=</DigestValue>
      </Reference>
      <Reference URI="/word/media/image1.png?ContentType=image/png">
        <DigestMethod Algorithm="http://www.w3.org/2000/09/xmldsig#sha1"/>
        <DigestValue>y5BDkWndCZ6M+caPBXdkwtudFRU=</DigestValue>
      </Reference>
      <Reference URI="/word/media/image10.png?ContentType=image/png">
        <DigestMethod Algorithm="http://www.w3.org/2000/09/xmldsig#sha1"/>
        <DigestValue>iyFvlBv3uxt3DWFz9/PYF11NlQs=</DigestValue>
      </Reference>
      <Reference URI="/word/media/image11.png?ContentType=image/png">
        <DigestMethod Algorithm="http://www.w3.org/2000/09/xmldsig#sha1"/>
        <DigestValue>iyFvlBv3uxt3DWFz9/PYF11NlQs=</DigestValue>
      </Reference>
      <Reference URI="/word/media/image12.png?ContentType=image/png">
        <DigestMethod Algorithm="http://www.w3.org/2000/09/xmldsig#sha1"/>
        <DigestValue>fWzVQEutsL7rZVDJl/JRqgXgzas=</DigestValue>
      </Reference>
      <Reference URI="/word/media/image2.png?ContentType=image/png">
        <DigestMethod Algorithm="http://www.w3.org/2000/09/xmldsig#sha1"/>
        <DigestValue>jBOjHhgfUPYRoQHqQwmY5emaU4g=</DigestValue>
      </Reference>
      <Reference URI="/word/media/image3.png?ContentType=image/png">
        <DigestMethod Algorithm="http://www.w3.org/2000/09/xmldsig#sha1"/>
        <DigestValue>fcS9MIzVAY1aK/xfobZc6sxPu/8=</DigestValue>
      </Reference>
      <Reference URI="/word/media/image4.png?ContentType=image/png">
        <DigestMethod Algorithm="http://www.w3.org/2000/09/xmldsig#sha1"/>
        <DigestValue>Y6JEFzY9hwpnNehxCOBdakyCrCE=</DigestValue>
      </Reference>
      <Reference URI="/word/media/image5.png?ContentType=image/png">
        <DigestMethod Algorithm="http://www.w3.org/2000/09/xmldsig#sha1"/>
        <DigestValue>xoONGx08gZVERqqwT6Shhs4LaIw=</DigestValue>
      </Reference>
      <Reference URI="/word/media/image6.png?ContentType=image/png">
        <DigestMethod Algorithm="http://www.w3.org/2000/09/xmldsig#sha1"/>
        <DigestValue>jBOjHhgfUPYRoQHqQwmY5emaU4g=</DigestValue>
      </Reference>
      <Reference URI="/word/media/image7.png?ContentType=image/png">
        <DigestMethod Algorithm="http://www.w3.org/2000/09/xmldsig#sha1"/>
        <DigestValue>G+cb8TFoDOrOKjMuPDCHTjfnneg=</DigestValue>
      </Reference>
      <Reference URI="/word/media/image8.png?ContentType=image/png">
        <DigestMethod Algorithm="http://www.w3.org/2000/09/xmldsig#sha1"/>
        <DigestValue>vyDnqjkfTjRgiWy0055SJpFHgcI=</DigestValue>
      </Reference>
      <Reference URI="/word/media/image9.png?ContentType=image/png">
        <DigestMethod Algorithm="http://www.w3.org/2000/09/xmldsig#sha1"/>
        <DigestValue>Vsb5mdCJJgxu0nLElAEf4yNAszY=</DigestValue>
      </Reference>
      <Reference URI="/word/numbering.xml?ContentType=application/vnd.openxmlformats-officedocument.wordprocessingml.numbering+xml">
        <DigestMethod Algorithm="http://www.w3.org/2000/09/xmldsig#sha1"/>
        <DigestValue>Jw5wx9k0NAB9XAnmZ/ZHmn6pmaw=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CdO2NUORwkqp5TFCMzzvMUr+uG4=</DigestValue>
      </Reference>
      <Reference URI="/word/styles.xml?ContentType=application/vnd.openxmlformats-officedocument.wordprocessingml.styles+xml">
        <DigestMethod Algorithm="http://www.w3.org/2000/09/xmldsig#sha1"/>
        <DigestValue>Xuo4WfwTLXzJaHgWJtSw8gxb+ys=</DigestValue>
      </Reference>
      <Reference URI="/word/stylesWithEffects.xml?ContentType=application/vnd.ms-word.stylesWithEffects+xml">
        <DigestMethod Algorithm="http://www.w3.org/2000/09/xmldsig#sha1"/>
        <DigestValue>YpeZa4PdRnN+smH0C69eG/d8SWQ=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2024-10-03T11:11:02Z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4D7B-756B-4095-A797-D48E44E3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38045</Words>
  <Characters>216857</Characters>
  <Application>Microsoft Office Word</Application>
  <DocSecurity>0</DocSecurity>
  <Lines>1807</Lines>
  <Paragraphs>508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Admin</cp:lastModifiedBy>
  <cp:revision>2</cp:revision>
  <cp:lastPrinted>2024-09-27T11:47:00Z</cp:lastPrinted>
  <dcterms:created xsi:type="dcterms:W3CDTF">2024-10-29T09:27:00Z</dcterms:created>
  <dcterms:modified xsi:type="dcterms:W3CDTF">2024-10-29T09:27:00Z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2024-09-19T00:00:00Z</vt:filetime>
  </property>
</Properties>
</file>